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655B" w14:textId="6DB643A7" w:rsidR="00B051CE" w:rsidRPr="00007C14" w:rsidRDefault="00B051CE" w:rsidP="00B051CE">
      <w:pPr>
        <w:rPr>
          <w:lang w:val="en-US"/>
        </w:rPr>
      </w:pPr>
      <w:r w:rsidRPr="00007C14">
        <w:rPr>
          <w:noProof/>
        </w:rPr>
        <mc:AlternateContent>
          <mc:Choice Requires="wps">
            <w:drawing>
              <wp:anchor distT="0" distB="0" distL="114300" distR="114300" simplePos="0" relativeHeight="251659264" behindDoc="0" locked="0" layoutInCell="1" allowOverlap="1" wp14:anchorId="1A11B12C" wp14:editId="6993FF4E">
                <wp:simplePos x="0" y="0"/>
                <wp:positionH relativeFrom="page">
                  <wp:posOffset>38100</wp:posOffset>
                </wp:positionH>
                <wp:positionV relativeFrom="paragraph">
                  <wp:posOffset>-502285</wp:posOffset>
                </wp:positionV>
                <wp:extent cx="7472045" cy="10621645"/>
                <wp:effectExtent l="47625" t="47625" r="43180" b="46355"/>
                <wp:wrapNone/>
                <wp:docPr id="193001134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2045" cy="10621645"/>
                        </a:xfrm>
                        <a:prstGeom prst="rect">
                          <a:avLst/>
                        </a:prstGeom>
                        <a:solidFill>
                          <a:srgbClr val="FFFFFF"/>
                        </a:solidFill>
                        <a:ln w="76320">
                          <a:solidFill>
                            <a:srgbClr val="2F559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673E47" w14:textId="77777777" w:rsidR="00B051CE" w:rsidRDefault="00B051CE" w:rsidP="00B051CE"/>
                        </w:txbxContent>
                      </wps:txbx>
                      <wps:bodyPr rot="0" vert="horz" wrap="square" lIns="90000" tIns="45000" rIns="90000" bIns="45000" anchor="t" anchorCtr="0">
                        <a:noAutofit/>
                      </wps:bodyPr>
                    </wps:wsp>
                  </a:graphicData>
                </a:graphic>
                <wp14:sizeRelH relativeFrom="page">
                  <wp14:pctWidth>0</wp14:pctWidth>
                </wp14:sizeRelH>
                <wp14:sizeRelV relativeFrom="page">
                  <wp14:pctHeight>0</wp14:pctHeight>
                </wp14:sizeRelV>
              </wp:anchor>
            </w:drawing>
          </mc:Choice>
          <mc:Fallback>
            <w:pict>
              <v:rect w14:anchorId="1A11B12C" id="Rectangle 5" o:spid="_x0000_s1026" style="position:absolute;margin-left:3pt;margin-top:-39.55pt;width:588.35pt;height:83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" strokecolor="#2f5597" strokeweight="2.12mm">
                <v:textbox inset="2.5mm,1.25mm,2.5mm,1.25mm">
                  <w:txbxContent>
                    <w:p w14:paraId="4C673E47" w14:textId="77777777" w:rsidR="00B051CE" w:rsidRDefault="00B051CE" w:rsidP="00B051CE"/>
                  </w:txbxContent>
                </v:textbox>
                <w10:wrap anchorx="page"/>
              </v:rect>
            </w:pict>
          </mc:Fallback>
        </mc:AlternateContent>
      </w:r>
      <w:r w:rsidRPr="00007C14">
        <w:rPr>
          <w:noProof/>
        </w:rPr>
        <mc:AlternateContent>
          <mc:Choice Requires="wps">
            <w:drawing>
              <wp:anchor distT="0" distB="0" distL="114300" distR="114300" simplePos="0" relativeHeight="251660288" behindDoc="0" locked="0" layoutInCell="1" allowOverlap="1" wp14:anchorId="33C6B17D" wp14:editId="79B6794D">
                <wp:simplePos x="0" y="0"/>
                <wp:positionH relativeFrom="column">
                  <wp:posOffset>4644390</wp:posOffset>
                </wp:positionH>
                <wp:positionV relativeFrom="paragraph">
                  <wp:posOffset>-345440</wp:posOffset>
                </wp:positionV>
                <wp:extent cx="1886585" cy="316230"/>
                <wp:effectExtent l="0" t="13970" r="12700" b="0"/>
                <wp:wrapNone/>
                <wp:docPr id="141996213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86585" cy="316230"/>
                        </a:xfrm>
                        <a:custGeom>
                          <a:avLst/>
                          <a:gdLst>
                            <a:gd name="G0" fmla="min 2972 499"/>
                            <a:gd name="G1" fmla="*/ 34464 2972 1"/>
                            <a:gd name="G2" fmla="*/ G1 1 G0"/>
                            <a:gd name="G3" fmla="+- 0 0 34091"/>
                            <a:gd name="G4" fmla="+- G2 0 34091"/>
                            <a:gd name="G5" fmla="?: G4 34091 G2"/>
                            <a:gd name="G6" fmla="?: G3 0 G4"/>
                            <a:gd name="G7" fmla="*/ G0 G6 1"/>
                            <a:gd name="G8" fmla="*/ G7 1 34464"/>
                            <a:gd name="G9" fmla="+- 2972 0 G8"/>
                            <a:gd name="G10" fmla="+- G9 2972 0"/>
                            <a:gd name="G11" fmla="*/ G10 1 2"/>
                            <a:gd name="G12" fmla="*/ G9 1 2"/>
                            <a:gd name="G13" fmla="*/ 499 1 2"/>
                            <a:gd name="G14" fmla="+- 499 0 0"/>
                            <a:gd name="G15" fmla="+- 2972 0 0"/>
                          </a:gdLst>
                          <a:ahLst/>
                          <a:cxnLst>
                            <a:cxn ang="0">
                              <a:pos x="r" y="vc"/>
                            </a:cxn>
                            <a:cxn ang="5400000">
                              <a:pos x="hc" y="b"/>
                            </a:cxn>
                            <a:cxn ang="10800000">
                              <a:pos x="l" y="vc"/>
                            </a:cxn>
                            <a:cxn ang="16200000">
                              <a:pos x="hc" y="t"/>
                            </a:cxn>
                          </a:cxnLst>
                          <a:rect l="0" t="0" r="0" b="0"/>
                          <a:pathLst>
                            <a:path>
                              <a:moveTo>
                                <a:pt x="0" y="0"/>
                              </a:moveTo>
                              <a:lnTo>
                                <a:pt x="494" y="0"/>
                              </a:lnTo>
                              <a:lnTo>
                                <a:pt x="2972" y="250"/>
                              </a:lnTo>
                              <a:lnTo>
                                <a:pt x="494" y="499"/>
                              </a:lnTo>
                              <a:lnTo>
                                <a:pt x="0" y="499"/>
                              </a:lnTo>
                              <a:close/>
                            </a:path>
                          </a:pathLst>
                        </a:custGeom>
                        <a:solidFill>
                          <a:srgbClr val="FFFFFF"/>
                        </a:solidFill>
                        <a:ln w="12600" cap="flat">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7B5F3A" w14:textId="77777777" w:rsidR="00B051CE" w:rsidRDefault="00B051CE" w:rsidP="00B051CE"/>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33C6B17D" id="Freeform: Shape 4" o:spid="_x0000_s1027" style="position:absolute;margin-left:365.7pt;margin-top:-27.2pt;width:148.55pt;height:24.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86585,3162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" adj="-11796480,,5400" path="m,l494,,2972,250,494,499,,499,,xe" strokecolor="#4472c4" strokeweight=".35mm">
                <v:stroke joinstyle="miter"/>
                <v:formulas/>
                <v:path o:connecttype="custom" o:connectlocs="1886585,158115;943293,316230;0,158115;943293,0" o:connectangles="0,90,180,270" textboxrect="0,0,1886585,316230"/>
                <v:textbox>
                  <w:txbxContent>
                    <w:p w14:paraId="687B5F3A" w14:textId="77777777" w:rsidR="00B051CE" w:rsidRDefault="00B051CE" w:rsidP="00B051CE"/>
                  </w:txbxContent>
                </v:textbox>
              </v:shape>
            </w:pict>
          </mc:Fallback>
        </mc:AlternateContent>
      </w:r>
      <w:r w:rsidRPr="00007C14">
        <w:rPr>
          <w:noProof/>
        </w:rPr>
        <mc:AlternateContent>
          <mc:Choice Requires="wps">
            <w:drawing>
              <wp:anchor distT="72390" distB="72390" distL="72390" distR="72390" simplePos="0" relativeHeight="251661312" behindDoc="0" locked="0" layoutInCell="1" allowOverlap="1" wp14:anchorId="6893CD58" wp14:editId="1EC2F6C8">
                <wp:simplePos x="0" y="0"/>
                <wp:positionH relativeFrom="page">
                  <wp:posOffset>38100</wp:posOffset>
                </wp:positionH>
                <wp:positionV relativeFrom="paragraph">
                  <wp:posOffset>-502285</wp:posOffset>
                </wp:positionV>
                <wp:extent cx="7472045" cy="10621645"/>
                <wp:effectExtent l="0" t="0" r="0" b="0"/>
                <wp:wrapNone/>
                <wp:docPr id="2021189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2045" cy="1062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47473" w14:textId="77777777" w:rsidR="00B051CE" w:rsidRDefault="00B051CE" w:rsidP="00B051CE">
                            <w:pPr>
                              <w:pStyle w:val="FrameContents"/>
                              <w:tabs>
                                <w:tab w:val="left" w:pos="8222"/>
                              </w:tabs>
                              <w:spacing w:line="360" w:lineRule="auto"/>
                              <w:ind w:right="71"/>
                              <w:jc w:val="center"/>
                              <w:rPr>
                                <w:b/>
                                <w:bCs/>
                                <w:sz w:val="28"/>
                                <w:szCs w:val="32"/>
                              </w:rPr>
                            </w:pPr>
                            <w:bookmarkStart w:id="0" w:name="_Hlk64451915"/>
                            <w:bookmarkStart w:id="1" w:name="_Hlk64451916"/>
                            <w:bookmarkEnd w:id="0"/>
                            <w:bookmarkEnd w:id="1"/>
                          </w:p>
                          <w:p w14:paraId="69443831" w14:textId="77777777" w:rsidR="00B051CE" w:rsidRDefault="00B051CE" w:rsidP="00B051CE">
                            <w:pPr>
                              <w:pStyle w:val="FrameContents"/>
                              <w:tabs>
                                <w:tab w:val="left" w:pos="8222"/>
                              </w:tabs>
                              <w:spacing w:line="360" w:lineRule="auto"/>
                              <w:ind w:right="71"/>
                              <w:jc w:val="center"/>
                              <w:rPr>
                                <w:b/>
                                <w:bCs/>
                                <w:sz w:val="28"/>
                                <w:szCs w:val="32"/>
                              </w:rPr>
                            </w:pPr>
                          </w:p>
                          <w:p w14:paraId="792C9686" w14:textId="77777777" w:rsidR="00B051CE" w:rsidRDefault="00B051CE" w:rsidP="00B051CE">
                            <w:pPr>
                              <w:pStyle w:val="FrameContents"/>
                              <w:tabs>
                                <w:tab w:val="left" w:pos="8222"/>
                              </w:tabs>
                              <w:spacing w:line="360" w:lineRule="auto"/>
                              <w:ind w:right="71"/>
                              <w:jc w:val="center"/>
                              <w:rPr>
                                <w:b/>
                                <w:bCs/>
                                <w:sz w:val="28"/>
                                <w:szCs w:val="32"/>
                              </w:rPr>
                            </w:pPr>
                            <w:r>
                              <w:rPr>
                                <w:b/>
                                <w:bCs/>
                                <w:sz w:val="28"/>
                                <w:szCs w:val="32"/>
                              </w:rPr>
                              <w:t>PROPOSAL</w:t>
                            </w:r>
                          </w:p>
                          <w:p w14:paraId="3E979402" w14:textId="4345582F" w:rsidR="00B051CE" w:rsidRDefault="00D37CCB" w:rsidP="00B051CE">
                            <w:pPr>
                              <w:pStyle w:val="FrameContents"/>
                              <w:tabs>
                                <w:tab w:val="left" w:pos="8222"/>
                              </w:tabs>
                              <w:spacing w:line="360" w:lineRule="auto"/>
                              <w:ind w:right="71"/>
                              <w:jc w:val="center"/>
                              <w:rPr>
                                <w:rFonts w:ascii="Calibri" w:eastAsia="Calibri" w:hAnsi="Calibri"/>
                                <w:b/>
                                <w:bCs/>
                                <w:sz w:val="18"/>
                                <w:szCs w:val="18"/>
                                <w:lang w:val="en-US"/>
                              </w:rPr>
                            </w:pPr>
                            <w:r>
                              <w:rPr>
                                <w:b/>
                                <w:bCs/>
                                <w:sz w:val="28"/>
                                <w:szCs w:val="32"/>
                              </w:rPr>
                              <w:t>NTUST</w:t>
                            </w:r>
                            <w:r w:rsidRPr="00D37CCB">
                              <w:t xml:space="preserve"> </w:t>
                            </w:r>
                            <w:r w:rsidRPr="00D37CCB">
                              <w:rPr>
                                <w:b/>
                                <w:bCs/>
                                <w:sz w:val="28"/>
                                <w:szCs w:val="32"/>
                              </w:rPr>
                              <w:t>–</w:t>
                            </w:r>
                            <w:r>
                              <w:rPr>
                                <w:b/>
                                <w:bCs/>
                                <w:sz w:val="28"/>
                                <w:szCs w:val="32"/>
                              </w:rPr>
                              <w:t xml:space="preserve"> ITS COLLABORATIVE RESEARCH PROJECT</w:t>
                            </w:r>
                          </w:p>
                          <w:p w14:paraId="5815D7FB" w14:textId="77777777" w:rsidR="00B051CE" w:rsidRDefault="00B051CE" w:rsidP="00B051CE">
                            <w:pPr>
                              <w:pStyle w:val="FrameContents"/>
                              <w:tabs>
                                <w:tab w:val="left" w:pos="8222"/>
                              </w:tabs>
                              <w:spacing w:line="276" w:lineRule="auto"/>
                              <w:ind w:right="71"/>
                              <w:jc w:val="center"/>
                              <w:rPr>
                                <w:b/>
                                <w:bCs/>
                                <w:sz w:val="22"/>
                                <w:lang w:val="en-US"/>
                              </w:rPr>
                            </w:pPr>
                          </w:p>
                          <w:p w14:paraId="590BAE6B" w14:textId="77777777" w:rsidR="00B051CE" w:rsidRDefault="00B051CE" w:rsidP="00B051CE">
                            <w:pPr>
                              <w:pStyle w:val="FrameContents"/>
                              <w:tabs>
                                <w:tab w:val="left" w:pos="8222"/>
                              </w:tabs>
                              <w:spacing w:line="360" w:lineRule="auto"/>
                              <w:ind w:right="71"/>
                              <w:jc w:val="center"/>
                              <w:rPr>
                                <w:b/>
                                <w:bCs/>
                                <w:sz w:val="28"/>
                                <w:szCs w:val="32"/>
                                <w:lang w:val="en-US"/>
                              </w:rPr>
                            </w:pPr>
                            <w:r>
                              <w:rPr>
                                <w:b/>
                                <w:bCs/>
                                <w:sz w:val="28"/>
                                <w:szCs w:val="32"/>
                              </w:rPr>
                              <w:t xml:space="preserve">SOURCE OF </w:t>
                            </w:r>
                            <w:r>
                              <w:rPr>
                                <w:b/>
                                <w:bCs/>
                                <w:sz w:val="28"/>
                                <w:szCs w:val="32"/>
                                <w:lang w:val="en-US"/>
                              </w:rPr>
                              <w:t xml:space="preserve">FUND: </w:t>
                            </w:r>
                            <w:r>
                              <w:rPr>
                                <w:b/>
                                <w:bCs/>
                                <w:sz w:val="28"/>
                                <w:szCs w:val="32"/>
                              </w:rPr>
                              <w:t>ITS</w:t>
                            </w:r>
                          </w:p>
                          <w:p w14:paraId="302F30D7" w14:textId="77777777" w:rsidR="00B051CE" w:rsidRDefault="00B051CE" w:rsidP="00B051CE">
                            <w:pPr>
                              <w:pStyle w:val="FrameContents"/>
                              <w:tabs>
                                <w:tab w:val="left" w:pos="8222"/>
                              </w:tabs>
                              <w:spacing w:line="360" w:lineRule="auto"/>
                              <w:ind w:right="72"/>
                              <w:jc w:val="center"/>
                              <w:rPr>
                                <w:b/>
                                <w:bCs/>
                                <w:sz w:val="28"/>
                                <w:szCs w:val="32"/>
                                <w:lang w:val="en-US"/>
                              </w:rPr>
                            </w:pPr>
                            <w:r>
                              <w:rPr>
                                <w:b/>
                                <w:bCs/>
                                <w:sz w:val="28"/>
                                <w:szCs w:val="32"/>
                                <w:lang w:val="en-US"/>
                              </w:rPr>
                              <w:t>FISCAL YEAR OF 2027</w:t>
                            </w:r>
                          </w:p>
                          <w:p w14:paraId="1D716626" w14:textId="77777777" w:rsidR="00B051CE" w:rsidRDefault="00B051CE" w:rsidP="00B051CE">
                            <w:pPr>
                              <w:pStyle w:val="FrameContents"/>
                              <w:tabs>
                                <w:tab w:val="left" w:pos="8222"/>
                              </w:tabs>
                              <w:spacing w:line="360" w:lineRule="auto"/>
                              <w:ind w:right="72"/>
                              <w:jc w:val="center"/>
                              <w:rPr>
                                <w:b/>
                                <w:bCs/>
                                <w:sz w:val="28"/>
                                <w:szCs w:val="32"/>
                                <w:lang w:val="en-US"/>
                              </w:rPr>
                            </w:pPr>
                          </w:p>
                          <w:p w14:paraId="22688291" w14:textId="2E4AEB45" w:rsidR="00B051CE" w:rsidRDefault="00B051CE" w:rsidP="00B051CE">
                            <w:pPr>
                              <w:pStyle w:val="FrameContents"/>
                              <w:spacing w:line="360" w:lineRule="auto"/>
                              <w:ind w:left="993" w:right="973"/>
                              <w:jc w:val="center"/>
                              <w:rPr>
                                <w:b/>
                                <w:bCs/>
                                <w:sz w:val="32"/>
                                <w:szCs w:val="32"/>
                                <w:lang w:val="en-US"/>
                              </w:rPr>
                            </w:pPr>
                            <w:r>
                              <w:rPr>
                                <w:noProof/>
                              </w:rPr>
                              <w:drawing>
                                <wp:inline distT="0" distB="0" distL="0" distR="0" wp14:anchorId="261A5751" wp14:editId="4FD4B5AF">
                                  <wp:extent cx="2133600" cy="2133600"/>
                                  <wp:effectExtent l="0" t="0" r="0" b="0"/>
                                  <wp:docPr id="158876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solidFill>
                                            <a:srgbClr val="FFFFFF"/>
                                          </a:solidFill>
                                          <a:ln>
                                            <a:noFill/>
                                          </a:ln>
                                        </pic:spPr>
                                      </pic:pic>
                                    </a:graphicData>
                                  </a:graphic>
                                </wp:inline>
                              </w:drawing>
                            </w:r>
                          </w:p>
                          <w:p w14:paraId="1E65C873" w14:textId="77777777" w:rsidR="00B051CE" w:rsidRDefault="00B051CE" w:rsidP="00B051CE">
                            <w:pPr>
                              <w:pStyle w:val="ListParagraph"/>
                              <w:ind w:left="0" w:right="71"/>
                              <w:jc w:val="center"/>
                              <w:rPr>
                                <w:b/>
                                <w:bCs/>
                                <w:sz w:val="20"/>
                                <w:szCs w:val="20"/>
                                <w:lang w:val="en-US"/>
                              </w:rPr>
                            </w:pPr>
                            <w:r>
                              <w:rPr>
                                <w:b/>
                                <w:bCs/>
                                <w:sz w:val="32"/>
                                <w:szCs w:val="32"/>
                                <w:lang w:val="en-US"/>
                              </w:rPr>
                              <w:t>(TITLE ……….)</w:t>
                            </w:r>
                          </w:p>
                          <w:p w14:paraId="41C79A1A" w14:textId="77777777" w:rsidR="00B051CE" w:rsidRDefault="00B051CE" w:rsidP="00B051CE">
                            <w:pPr>
                              <w:pStyle w:val="ListParagraph"/>
                              <w:ind w:left="0" w:right="71"/>
                              <w:jc w:val="center"/>
                              <w:rPr>
                                <w:b/>
                                <w:bCs/>
                                <w:sz w:val="20"/>
                                <w:szCs w:val="20"/>
                                <w:lang w:val="en-US"/>
                              </w:rPr>
                            </w:pPr>
                          </w:p>
                          <w:p w14:paraId="216FA55F" w14:textId="77777777" w:rsidR="00B051CE" w:rsidRDefault="00B051CE" w:rsidP="00B051CE">
                            <w:pPr>
                              <w:pStyle w:val="ListParagraph"/>
                              <w:ind w:left="0" w:right="71"/>
                              <w:jc w:val="center"/>
                              <w:rPr>
                                <w:b/>
                                <w:bCs/>
                                <w:sz w:val="20"/>
                                <w:szCs w:val="20"/>
                                <w:lang w:val="en-US"/>
                              </w:rPr>
                            </w:pPr>
                          </w:p>
                          <w:p w14:paraId="532803C1" w14:textId="77777777" w:rsidR="00B051CE" w:rsidRDefault="00B051CE" w:rsidP="00B051CE">
                            <w:pPr>
                              <w:pStyle w:val="FrameContents"/>
                              <w:ind w:right="20"/>
                              <w:jc w:val="center"/>
                            </w:pPr>
                            <w:r>
                              <w:rPr>
                                <w:b/>
                                <w:bCs/>
                                <w:sz w:val="28"/>
                                <w:szCs w:val="28"/>
                              </w:rPr>
                              <w:t>Research team :</w:t>
                            </w:r>
                          </w:p>
                          <w:p w14:paraId="4124DF93" w14:textId="77777777" w:rsidR="00B051CE" w:rsidRDefault="00B051CE" w:rsidP="00B051CE">
                            <w:pPr>
                              <w:pStyle w:val="FrameContents"/>
                              <w:ind w:left="1440" w:firstLine="720"/>
                              <w:rPr>
                                <w:lang w:val="en-US"/>
                              </w:rPr>
                            </w:pPr>
                            <w:r>
                              <w:rPr>
                                <w:lang w:val="en-US"/>
                              </w:rPr>
                              <w:t xml:space="preserve">Lead </w:t>
                            </w:r>
                            <w:r>
                              <w:t>Researcher</w:t>
                            </w:r>
                            <w:r>
                              <w:tab/>
                              <w:t xml:space="preserve">: Name / Department / Faculty / </w:t>
                            </w:r>
                            <w:r>
                              <w:rPr>
                                <w:lang w:val="en-US"/>
                              </w:rPr>
                              <w:t>Institution</w:t>
                            </w:r>
                            <w:r>
                              <w:tab/>
                            </w:r>
                            <w:r>
                              <w:tab/>
                            </w:r>
                          </w:p>
                          <w:p w14:paraId="3EA1E9C9" w14:textId="77777777" w:rsidR="00B051CE" w:rsidRDefault="00B051CE" w:rsidP="00B051CE">
                            <w:pPr>
                              <w:pStyle w:val="FrameContents"/>
                              <w:ind w:left="1440" w:firstLine="720"/>
                            </w:pPr>
                            <w:r>
                              <w:rPr>
                                <w:lang w:val="en-US"/>
                              </w:rPr>
                              <w:t>Research Member</w:t>
                            </w:r>
                            <w:r>
                              <w:rPr>
                                <w:lang w:val="en-US"/>
                              </w:rPr>
                              <w:tab/>
                            </w:r>
                            <w:r>
                              <w:t xml:space="preserve">: </w:t>
                            </w:r>
                          </w:p>
                          <w:p w14:paraId="6492A6A0" w14:textId="77777777" w:rsidR="00B051CE" w:rsidRDefault="00B051CE" w:rsidP="00B051CE">
                            <w:pPr>
                              <w:pStyle w:val="FrameContents"/>
                              <w:jc w:val="center"/>
                            </w:pPr>
                            <w:r>
                              <w:t xml:space="preserve">1. Name / Department / Faculty / </w:t>
                            </w:r>
                            <w:r>
                              <w:rPr>
                                <w:lang w:val="en-US"/>
                              </w:rPr>
                              <w:t>Institution</w:t>
                            </w:r>
                          </w:p>
                          <w:p w14:paraId="690F2376" w14:textId="77777777" w:rsidR="00B051CE" w:rsidRDefault="00B051CE" w:rsidP="00B051CE">
                            <w:pPr>
                              <w:pStyle w:val="FrameContents"/>
                              <w:jc w:val="center"/>
                            </w:pPr>
                            <w:r>
                              <w:t xml:space="preserve">2. Name / Department / Faculty / </w:t>
                            </w:r>
                            <w:r>
                              <w:rPr>
                                <w:lang w:val="en-US"/>
                              </w:rPr>
                              <w:t>Institution</w:t>
                            </w:r>
                          </w:p>
                          <w:p w14:paraId="04D04FD2" w14:textId="77777777" w:rsidR="00B051CE" w:rsidRDefault="00B051CE" w:rsidP="00B051CE">
                            <w:pPr>
                              <w:pStyle w:val="FrameContents"/>
                              <w:jc w:val="center"/>
                            </w:pPr>
                            <w:r>
                              <w:t xml:space="preserve">3. Name / Department / Faculty / </w:t>
                            </w:r>
                            <w:r>
                              <w:rPr>
                                <w:lang w:val="en-US"/>
                              </w:rPr>
                              <w:t>Institution</w:t>
                            </w:r>
                          </w:p>
                          <w:p w14:paraId="4692D89F" w14:textId="77777777" w:rsidR="00B051CE" w:rsidRDefault="00B051CE" w:rsidP="00B051CE">
                            <w:pPr>
                              <w:pStyle w:val="FrameContents"/>
                              <w:jc w:val="center"/>
                              <w:rPr>
                                <w:b/>
                                <w:bCs/>
                                <w:szCs w:val="28"/>
                              </w:rPr>
                            </w:pPr>
                            <w:r>
                              <w:t>Etc.</w:t>
                            </w:r>
                          </w:p>
                          <w:p w14:paraId="0A8D217C" w14:textId="77777777" w:rsidR="00B051CE" w:rsidRDefault="00B051CE" w:rsidP="00B051CE">
                            <w:pPr>
                              <w:pStyle w:val="FrameContents"/>
                              <w:spacing w:line="360" w:lineRule="auto"/>
                              <w:ind w:left="993" w:right="973"/>
                              <w:jc w:val="center"/>
                              <w:rPr>
                                <w:b/>
                                <w:bCs/>
                                <w:szCs w:val="28"/>
                              </w:rPr>
                            </w:pPr>
                          </w:p>
                          <w:p w14:paraId="634A3DBA" w14:textId="77777777" w:rsidR="00B051CE" w:rsidRDefault="00B051CE" w:rsidP="00B051CE">
                            <w:pPr>
                              <w:pStyle w:val="FrameContents"/>
                              <w:spacing w:line="360" w:lineRule="auto"/>
                              <w:ind w:left="993" w:right="973"/>
                              <w:jc w:val="center"/>
                              <w:rPr>
                                <w:b/>
                                <w:bCs/>
                                <w:szCs w:val="28"/>
                              </w:rPr>
                            </w:pPr>
                          </w:p>
                          <w:p w14:paraId="322F04CD" w14:textId="77777777" w:rsidR="00B051CE" w:rsidRDefault="00B051CE" w:rsidP="00B051CE">
                            <w:pPr>
                              <w:pStyle w:val="FrameContents"/>
                              <w:spacing w:line="360" w:lineRule="auto"/>
                              <w:ind w:left="993" w:right="973"/>
                              <w:jc w:val="center"/>
                              <w:rPr>
                                <w:b/>
                                <w:bCs/>
                                <w:szCs w:val="28"/>
                              </w:rPr>
                            </w:pPr>
                          </w:p>
                          <w:p w14:paraId="50D80C75" w14:textId="77777777" w:rsidR="00B051CE" w:rsidRDefault="00B051CE" w:rsidP="00B051CE">
                            <w:pPr>
                              <w:pStyle w:val="FrameContents"/>
                              <w:spacing w:line="360" w:lineRule="auto"/>
                              <w:ind w:left="993" w:right="973"/>
                              <w:jc w:val="center"/>
                              <w:rPr>
                                <w:b/>
                                <w:bCs/>
                                <w:szCs w:val="28"/>
                              </w:rPr>
                            </w:pPr>
                          </w:p>
                          <w:p w14:paraId="0B62B222" w14:textId="77777777" w:rsidR="00B051CE" w:rsidRDefault="00B051CE" w:rsidP="00B051CE">
                            <w:pPr>
                              <w:pStyle w:val="FrameContents"/>
                              <w:spacing w:line="360" w:lineRule="auto"/>
                              <w:ind w:left="993" w:right="973"/>
                              <w:jc w:val="center"/>
                              <w:rPr>
                                <w:b/>
                                <w:bCs/>
                                <w:szCs w:val="28"/>
                              </w:rPr>
                            </w:pPr>
                          </w:p>
                          <w:p w14:paraId="64587CB8" w14:textId="77777777" w:rsidR="00B051CE" w:rsidRDefault="00B051CE" w:rsidP="00B051CE">
                            <w:pPr>
                              <w:pStyle w:val="FrameContents"/>
                              <w:spacing w:line="360" w:lineRule="auto"/>
                              <w:ind w:left="993" w:right="973"/>
                              <w:jc w:val="center"/>
                              <w:rPr>
                                <w:b/>
                                <w:bCs/>
                                <w:szCs w:val="28"/>
                              </w:rPr>
                            </w:pPr>
                          </w:p>
                          <w:p w14:paraId="31B58BCA" w14:textId="77777777" w:rsidR="00B051CE" w:rsidRDefault="00B051CE" w:rsidP="00B051CE">
                            <w:pPr>
                              <w:pStyle w:val="FrameContents"/>
                              <w:spacing w:after="20"/>
                              <w:ind w:left="11" w:right="20" w:hanging="11"/>
                              <w:jc w:val="center"/>
                              <w:rPr>
                                <w:b/>
                                <w:szCs w:val="28"/>
                              </w:rPr>
                            </w:pPr>
                            <w:r>
                              <w:rPr>
                                <w:b/>
                                <w:szCs w:val="28"/>
                                <w:lang w:val="en-US"/>
                              </w:rPr>
                              <w:t>DIRECTORATE OF RESEARCH AND COMMUNITY SERVICE</w:t>
                            </w:r>
                          </w:p>
                          <w:p w14:paraId="1CC0A245" w14:textId="77777777" w:rsidR="00B051CE" w:rsidRPr="00703DC5" w:rsidRDefault="00B051CE" w:rsidP="00B051CE">
                            <w:pPr>
                              <w:pStyle w:val="FrameContents"/>
                              <w:spacing w:after="20"/>
                              <w:ind w:left="11" w:right="20" w:hanging="11"/>
                              <w:jc w:val="center"/>
                              <w:rPr>
                                <w:b/>
                                <w:szCs w:val="28"/>
                                <w:lang w:val="da-DK"/>
                              </w:rPr>
                            </w:pPr>
                            <w:r w:rsidRPr="00703DC5">
                              <w:rPr>
                                <w:b/>
                                <w:szCs w:val="28"/>
                                <w:lang w:val="da-DK"/>
                              </w:rPr>
                              <w:t>INSTITUT TEKNOLOGI SEPULUH NOPEMBER</w:t>
                            </w:r>
                          </w:p>
                          <w:p w14:paraId="251DFB66" w14:textId="77777777" w:rsidR="00B051CE" w:rsidRDefault="00B051CE" w:rsidP="00B051CE">
                            <w:pPr>
                              <w:pStyle w:val="FrameContents"/>
                              <w:spacing w:after="20"/>
                              <w:ind w:left="11" w:hanging="11"/>
                              <w:jc w:val="center"/>
                              <w:rPr>
                                <w:b/>
                                <w:szCs w:val="28"/>
                              </w:rPr>
                            </w:pPr>
                            <w:r>
                              <w:rPr>
                                <w:b/>
                                <w:szCs w:val="28"/>
                              </w:rPr>
                              <w:t>SURABAYA</w:t>
                            </w:r>
                          </w:p>
                          <w:p w14:paraId="0A4232BA" w14:textId="77777777" w:rsidR="00B051CE" w:rsidRPr="00703DC5" w:rsidRDefault="00B051CE" w:rsidP="00B051CE">
                            <w:pPr>
                              <w:pStyle w:val="FrameContents"/>
                              <w:spacing w:after="20"/>
                              <w:ind w:left="11" w:hanging="11"/>
                              <w:jc w:val="center"/>
                              <w:rPr>
                                <w:b/>
                                <w:bCs/>
                                <w:szCs w:val="28"/>
                                <w:lang w:val="da-DK"/>
                              </w:rPr>
                            </w:pPr>
                            <w:r>
                              <w:rPr>
                                <w:b/>
                                <w:szCs w:val="28"/>
                              </w:rPr>
                              <w:t>202</w:t>
                            </w:r>
                            <w:r>
                              <w:rPr>
                                <w:b/>
                                <w:szCs w:val="28"/>
                                <w:lang w:val="da-DK"/>
                              </w:rPr>
                              <w:t>6</w:t>
                            </w:r>
                          </w:p>
                          <w:p w14:paraId="28A0C5AA" w14:textId="77777777" w:rsidR="00B051CE" w:rsidRPr="00703DC5" w:rsidRDefault="00B051CE" w:rsidP="00B051CE">
                            <w:pPr>
                              <w:pStyle w:val="FrameContents"/>
                              <w:spacing w:line="360" w:lineRule="auto"/>
                              <w:ind w:left="993" w:right="973"/>
                              <w:jc w:val="center"/>
                              <w:rPr>
                                <w:b/>
                                <w:bCs/>
                                <w:szCs w:val="28"/>
                                <w:lang w:val="da-DK"/>
                              </w:rPr>
                            </w:pPr>
                          </w:p>
                          <w:p w14:paraId="3ACBD829" w14:textId="77777777" w:rsidR="00B051CE" w:rsidRPr="00703DC5" w:rsidRDefault="00B051CE" w:rsidP="00B051CE">
                            <w:pPr>
                              <w:pStyle w:val="FrameContents"/>
                              <w:spacing w:line="360" w:lineRule="auto"/>
                              <w:ind w:left="993" w:right="973"/>
                              <w:jc w:val="center"/>
                              <w:rPr>
                                <w:b/>
                                <w:bCs/>
                                <w:szCs w:val="28"/>
                                <w:lang w:val="da-DK"/>
                              </w:rPr>
                            </w:pPr>
                          </w:p>
                          <w:p w14:paraId="393068B9" w14:textId="77777777" w:rsidR="00B051CE" w:rsidRPr="00703DC5" w:rsidRDefault="00B051CE" w:rsidP="00B051CE">
                            <w:pPr>
                              <w:pStyle w:val="FrameContents"/>
                              <w:spacing w:line="360" w:lineRule="auto"/>
                              <w:ind w:left="993" w:right="973"/>
                              <w:jc w:val="center"/>
                              <w:rPr>
                                <w:b/>
                                <w:bCs/>
                                <w:szCs w:val="28"/>
                                <w:lang w:val="da-DK"/>
                              </w:rPr>
                            </w:pPr>
                          </w:p>
                          <w:p w14:paraId="112E5428" w14:textId="77777777" w:rsidR="00B051CE" w:rsidRPr="00703DC5" w:rsidRDefault="00B051CE" w:rsidP="00B051CE">
                            <w:pPr>
                              <w:pStyle w:val="FrameContents"/>
                              <w:spacing w:line="360" w:lineRule="auto"/>
                              <w:ind w:left="993" w:right="973"/>
                              <w:jc w:val="center"/>
                              <w:rPr>
                                <w:b/>
                                <w:bCs/>
                                <w:szCs w:val="28"/>
                                <w:lang w:val="da-DK"/>
                              </w:rPr>
                            </w:pPr>
                          </w:p>
                          <w:p w14:paraId="395F38EE" w14:textId="77777777" w:rsidR="00B051CE" w:rsidRPr="00703DC5" w:rsidRDefault="00B051CE" w:rsidP="00B051CE">
                            <w:pPr>
                              <w:pStyle w:val="FrameContents"/>
                              <w:spacing w:line="360" w:lineRule="auto"/>
                              <w:ind w:left="993" w:right="973"/>
                              <w:jc w:val="center"/>
                              <w:rPr>
                                <w:b/>
                                <w:bCs/>
                                <w:szCs w:val="28"/>
                                <w:lang w:val="da-DK"/>
                              </w:rPr>
                            </w:pPr>
                          </w:p>
                          <w:p w14:paraId="1517D75C" w14:textId="77777777" w:rsidR="00B051CE" w:rsidRPr="00703DC5" w:rsidRDefault="00B051CE" w:rsidP="00B051CE">
                            <w:pPr>
                              <w:pStyle w:val="FrameContents"/>
                              <w:spacing w:line="360" w:lineRule="auto"/>
                              <w:ind w:left="993" w:right="973"/>
                              <w:jc w:val="center"/>
                              <w:rPr>
                                <w:b/>
                                <w:bCs/>
                                <w:szCs w:val="28"/>
                                <w:lang w:val="da-DK"/>
                              </w:rPr>
                            </w:pPr>
                          </w:p>
                          <w:p w14:paraId="4EAD902E" w14:textId="77777777" w:rsidR="00B051CE" w:rsidRPr="00703DC5" w:rsidRDefault="00B051CE" w:rsidP="00B051CE">
                            <w:pPr>
                              <w:pStyle w:val="FrameContents"/>
                              <w:spacing w:line="360" w:lineRule="auto"/>
                              <w:ind w:left="993" w:right="973"/>
                              <w:jc w:val="center"/>
                              <w:rPr>
                                <w:b/>
                                <w:bCs/>
                                <w:szCs w:val="28"/>
                                <w:lang w:val="da-DK"/>
                              </w:rPr>
                            </w:pPr>
                          </w:p>
                          <w:p w14:paraId="7381118B" w14:textId="77777777" w:rsidR="00B051CE" w:rsidRDefault="00B051CE" w:rsidP="00B051CE">
                            <w:pPr>
                              <w:pStyle w:val="FrameContent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3CD58" id="_x0000_t202" coordsize="21600,21600" o:spt="202" path="m,l,21600r21600,l21600,xe">
                <v:stroke joinstyle="miter"/>
                <v:path gradientshapeok="t" o:connecttype="rect"/>
              </v:shapetype>
              <v:shape id="Text Box 3" o:spid="_x0000_s1028" type="#_x0000_t202" style="position:absolute;margin-left:3pt;margin-top:-39.55pt;width:588.35pt;height:836.35pt;z-index:251661312;visibility:visible;mso-wrap-style:square;mso-width-percent:0;mso-height-percent:0;mso-wrap-distance-left:5.7pt;mso-wrap-distance-top:5.7pt;mso-wrap-distance-right:5.7pt;mso-wrap-distance-bottom:5.7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" stroked="f">
                <v:textbox inset="0,0,0,0">
                  <w:txbxContent>
                    <w:p w14:paraId="5B947473" w14:textId="77777777" w:rsidR="00B051CE" w:rsidRDefault="00B051CE" w:rsidP="00B051CE">
                      <w:pPr>
                        <w:pStyle w:val="FrameContents"/>
                        <w:tabs>
                          <w:tab w:val="left" w:pos="8222"/>
                        </w:tabs>
                        <w:spacing w:line="360" w:lineRule="auto"/>
                        <w:ind w:right="71"/>
                        <w:jc w:val="center"/>
                        <w:rPr>
                          <w:b/>
                          <w:bCs/>
                          <w:sz w:val="28"/>
                          <w:szCs w:val="32"/>
                        </w:rPr>
                      </w:pPr>
                      <w:bookmarkStart w:id="2" w:name="_Hlk64451915"/>
                      <w:bookmarkStart w:id="3" w:name="_Hlk64451916"/>
                      <w:bookmarkEnd w:id="2"/>
                      <w:bookmarkEnd w:id="3"/>
                    </w:p>
                    <w:p w14:paraId="69443831" w14:textId="77777777" w:rsidR="00B051CE" w:rsidRDefault="00B051CE" w:rsidP="00B051CE">
                      <w:pPr>
                        <w:pStyle w:val="FrameContents"/>
                        <w:tabs>
                          <w:tab w:val="left" w:pos="8222"/>
                        </w:tabs>
                        <w:spacing w:line="360" w:lineRule="auto"/>
                        <w:ind w:right="71"/>
                        <w:jc w:val="center"/>
                        <w:rPr>
                          <w:b/>
                          <w:bCs/>
                          <w:sz w:val="28"/>
                          <w:szCs w:val="32"/>
                        </w:rPr>
                      </w:pPr>
                    </w:p>
                    <w:p w14:paraId="792C9686" w14:textId="77777777" w:rsidR="00B051CE" w:rsidRDefault="00B051CE" w:rsidP="00B051CE">
                      <w:pPr>
                        <w:pStyle w:val="FrameContents"/>
                        <w:tabs>
                          <w:tab w:val="left" w:pos="8222"/>
                        </w:tabs>
                        <w:spacing w:line="360" w:lineRule="auto"/>
                        <w:ind w:right="71"/>
                        <w:jc w:val="center"/>
                        <w:rPr>
                          <w:b/>
                          <w:bCs/>
                          <w:sz w:val="28"/>
                          <w:szCs w:val="32"/>
                        </w:rPr>
                      </w:pPr>
                      <w:r>
                        <w:rPr>
                          <w:b/>
                          <w:bCs/>
                          <w:sz w:val="28"/>
                          <w:szCs w:val="32"/>
                        </w:rPr>
                        <w:t>PROPOSAL</w:t>
                      </w:r>
                    </w:p>
                    <w:p w14:paraId="3E979402" w14:textId="4345582F" w:rsidR="00B051CE" w:rsidRDefault="00D37CCB" w:rsidP="00B051CE">
                      <w:pPr>
                        <w:pStyle w:val="FrameContents"/>
                        <w:tabs>
                          <w:tab w:val="left" w:pos="8222"/>
                        </w:tabs>
                        <w:spacing w:line="360" w:lineRule="auto"/>
                        <w:ind w:right="71"/>
                        <w:jc w:val="center"/>
                        <w:rPr>
                          <w:rFonts w:ascii="Calibri" w:eastAsia="Calibri" w:hAnsi="Calibri"/>
                          <w:b/>
                          <w:bCs/>
                          <w:sz w:val="18"/>
                          <w:szCs w:val="18"/>
                          <w:lang w:val="en-US"/>
                        </w:rPr>
                      </w:pPr>
                      <w:r>
                        <w:rPr>
                          <w:b/>
                          <w:bCs/>
                          <w:sz w:val="28"/>
                          <w:szCs w:val="32"/>
                        </w:rPr>
                        <w:t>NTUST</w:t>
                      </w:r>
                      <w:r w:rsidRPr="00D37CCB">
                        <w:t xml:space="preserve"> </w:t>
                      </w:r>
                      <w:r w:rsidRPr="00D37CCB">
                        <w:rPr>
                          <w:b/>
                          <w:bCs/>
                          <w:sz w:val="28"/>
                          <w:szCs w:val="32"/>
                        </w:rPr>
                        <w:t>–</w:t>
                      </w:r>
                      <w:r>
                        <w:rPr>
                          <w:b/>
                          <w:bCs/>
                          <w:sz w:val="28"/>
                          <w:szCs w:val="32"/>
                        </w:rPr>
                        <w:t xml:space="preserve"> ITS COLLABORATIVE RESEARCH PROJECT</w:t>
                      </w:r>
                    </w:p>
                    <w:p w14:paraId="5815D7FB" w14:textId="77777777" w:rsidR="00B051CE" w:rsidRDefault="00B051CE" w:rsidP="00B051CE">
                      <w:pPr>
                        <w:pStyle w:val="FrameContents"/>
                        <w:tabs>
                          <w:tab w:val="left" w:pos="8222"/>
                        </w:tabs>
                        <w:spacing w:line="276" w:lineRule="auto"/>
                        <w:ind w:right="71"/>
                        <w:jc w:val="center"/>
                        <w:rPr>
                          <w:b/>
                          <w:bCs/>
                          <w:sz w:val="22"/>
                          <w:lang w:val="en-US"/>
                        </w:rPr>
                      </w:pPr>
                    </w:p>
                    <w:p w14:paraId="590BAE6B" w14:textId="77777777" w:rsidR="00B051CE" w:rsidRDefault="00B051CE" w:rsidP="00B051CE">
                      <w:pPr>
                        <w:pStyle w:val="FrameContents"/>
                        <w:tabs>
                          <w:tab w:val="left" w:pos="8222"/>
                        </w:tabs>
                        <w:spacing w:line="360" w:lineRule="auto"/>
                        <w:ind w:right="71"/>
                        <w:jc w:val="center"/>
                        <w:rPr>
                          <w:b/>
                          <w:bCs/>
                          <w:sz w:val="28"/>
                          <w:szCs w:val="32"/>
                          <w:lang w:val="en-US"/>
                        </w:rPr>
                      </w:pPr>
                      <w:r>
                        <w:rPr>
                          <w:b/>
                          <w:bCs/>
                          <w:sz w:val="28"/>
                          <w:szCs w:val="32"/>
                        </w:rPr>
                        <w:t xml:space="preserve">SOURCE OF </w:t>
                      </w:r>
                      <w:r>
                        <w:rPr>
                          <w:b/>
                          <w:bCs/>
                          <w:sz w:val="28"/>
                          <w:szCs w:val="32"/>
                          <w:lang w:val="en-US"/>
                        </w:rPr>
                        <w:t xml:space="preserve">FUND: </w:t>
                      </w:r>
                      <w:r>
                        <w:rPr>
                          <w:b/>
                          <w:bCs/>
                          <w:sz w:val="28"/>
                          <w:szCs w:val="32"/>
                        </w:rPr>
                        <w:t>ITS</w:t>
                      </w:r>
                    </w:p>
                    <w:p w14:paraId="302F30D7" w14:textId="77777777" w:rsidR="00B051CE" w:rsidRDefault="00B051CE" w:rsidP="00B051CE">
                      <w:pPr>
                        <w:pStyle w:val="FrameContents"/>
                        <w:tabs>
                          <w:tab w:val="left" w:pos="8222"/>
                        </w:tabs>
                        <w:spacing w:line="360" w:lineRule="auto"/>
                        <w:ind w:right="72"/>
                        <w:jc w:val="center"/>
                        <w:rPr>
                          <w:b/>
                          <w:bCs/>
                          <w:sz w:val="28"/>
                          <w:szCs w:val="32"/>
                          <w:lang w:val="en-US"/>
                        </w:rPr>
                      </w:pPr>
                      <w:r>
                        <w:rPr>
                          <w:b/>
                          <w:bCs/>
                          <w:sz w:val="28"/>
                          <w:szCs w:val="32"/>
                          <w:lang w:val="en-US"/>
                        </w:rPr>
                        <w:t>FISCAL YEAR OF 2027</w:t>
                      </w:r>
                    </w:p>
                    <w:p w14:paraId="1D716626" w14:textId="77777777" w:rsidR="00B051CE" w:rsidRDefault="00B051CE" w:rsidP="00B051CE">
                      <w:pPr>
                        <w:pStyle w:val="FrameContents"/>
                        <w:tabs>
                          <w:tab w:val="left" w:pos="8222"/>
                        </w:tabs>
                        <w:spacing w:line="360" w:lineRule="auto"/>
                        <w:ind w:right="72"/>
                        <w:jc w:val="center"/>
                        <w:rPr>
                          <w:b/>
                          <w:bCs/>
                          <w:sz w:val="28"/>
                          <w:szCs w:val="32"/>
                          <w:lang w:val="en-US"/>
                        </w:rPr>
                      </w:pPr>
                    </w:p>
                    <w:p w14:paraId="22688291" w14:textId="2E4AEB45" w:rsidR="00B051CE" w:rsidRDefault="00B051CE" w:rsidP="00B051CE">
                      <w:pPr>
                        <w:pStyle w:val="FrameContents"/>
                        <w:spacing w:line="360" w:lineRule="auto"/>
                        <w:ind w:left="993" w:right="973"/>
                        <w:jc w:val="center"/>
                        <w:rPr>
                          <w:b/>
                          <w:bCs/>
                          <w:sz w:val="32"/>
                          <w:szCs w:val="32"/>
                          <w:lang w:val="en-US"/>
                        </w:rPr>
                      </w:pPr>
                      <w:r>
                        <w:rPr>
                          <w:noProof/>
                        </w:rPr>
                        <w:drawing>
                          <wp:inline distT="0" distB="0" distL="0" distR="0" wp14:anchorId="261A5751" wp14:editId="4FD4B5AF">
                            <wp:extent cx="2133600" cy="2133600"/>
                            <wp:effectExtent l="0" t="0" r="0" b="0"/>
                            <wp:docPr id="158876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solidFill>
                                      <a:srgbClr val="FFFFFF"/>
                                    </a:solidFill>
                                    <a:ln>
                                      <a:noFill/>
                                    </a:ln>
                                  </pic:spPr>
                                </pic:pic>
                              </a:graphicData>
                            </a:graphic>
                          </wp:inline>
                        </w:drawing>
                      </w:r>
                    </w:p>
                    <w:p w14:paraId="1E65C873" w14:textId="77777777" w:rsidR="00B051CE" w:rsidRDefault="00B051CE" w:rsidP="00B051CE">
                      <w:pPr>
                        <w:pStyle w:val="ListParagraph"/>
                        <w:ind w:left="0" w:right="71"/>
                        <w:jc w:val="center"/>
                        <w:rPr>
                          <w:b/>
                          <w:bCs/>
                          <w:sz w:val="20"/>
                          <w:szCs w:val="20"/>
                          <w:lang w:val="en-US"/>
                        </w:rPr>
                      </w:pPr>
                      <w:r>
                        <w:rPr>
                          <w:b/>
                          <w:bCs/>
                          <w:sz w:val="32"/>
                          <w:szCs w:val="32"/>
                          <w:lang w:val="en-US"/>
                        </w:rPr>
                        <w:t>(TITLE ……….)</w:t>
                      </w:r>
                    </w:p>
                    <w:p w14:paraId="41C79A1A" w14:textId="77777777" w:rsidR="00B051CE" w:rsidRDefault="00B051CE" w:rsidP="00B051CE">
                      <w:pPr>
                        <w:pStyle w:val="ListParagraph"/>
                        <w:ind w:left="0" w:right="71"/>
                        <w:jc w:val="center"/>
                        <w:rPr>
                          <w:b/>
                          <w:bCs/>
                          <w:sz w:val="20"/>
                          <w:szCs w:val="20"/>
                          <w:lang w:val="en-US"/>
                        </w:rPr>
                      </w:pPr>
                    </w:p>
                    <w:p w14:paraId="216FA55F" w14:textId="77777777" w:rsidR="00B051CE" w:rsidRDefault="00B051CE" w:rsidP="00B051CE">
                      <w:pPr>
                        <w:pStyle w:val="ListParagraph"/>
                        <w:ind w:left="0" w:right="71"/>
                        <w:jc w:val="center"/>
                        <w:rPr>
                          <w:b/>
                          <w:bCs/>
                          <w:sz w:val="20"/>
                          <w:szCs w:val="20"/>
                          <w:lang w:val="en-US"/>
                        </w:rPr>
                      </w:pPr>
                    </w:p>
                    <w:p w14:paraId="532803C1" w14:textId="77777777" w:rsidR="00B051CE" w:rsidRDefault="00B051CE" w:rsidP="00B051CE">
                      <w:pPr>
                        <w:pStyle w:val="FrameContents"/>
                        <w:ind w:right="20"/>
                        <w:jc w:val="center"/>
                      </w:pPr>
                      <w:r>
                        <w:rPr>
                          <w:b/>
                          <w:bCs/>
                          <w:sz w:val="28"/>
                          <w:szCs w:val="28"/>
                        </w:rPr>
                        <w:t>Research team :</w:t>
                      </w:r>
                    </w:p>
                    <w:p w14:paraId="4124DF93" w14:textId="77777777" w:rsidR="00B051CE" w:rsidRDefault="00B051CE" w:rsidP="00B051CE">
                      <w:pPr>
                        <w:pStyle w:val="FrameContents"/>
                        <w:ind w:left="1440" w:firstLine="720"/>
                        <w:rPr>
                          <w:lang w:val="en-US"/>
                        </w:rPr>
                      </w:pPr>
                      <w:r>
                        <w:rPr>
                          <w:lang w:val="en-US"/>
                        </w:rPr>
                        <w:t xml:space="preserve">Lead </w:t>
                      </w:r>
                      <w:r>
                        <w:t>Researcher</w:t>
                      </w:r>
                      <w:r>
                        <w:tab/>
                        <w:t xml:space="preserve">: Name / Department / Faculty / </w:t>
                      </w:r>
                      <w:r>
                        <w:rPr>
                          <w:lang w:val="en-US"/>
                        </w:rPr>
                        <w:t>Institution</w:t>
                      </w:r>
                      <w:r>
                        <w:tab/>
                      </w:r>
                      <w:r>
                        <w:tab/>
                      </w:r>
                    </w:p>
                    <w:p w14:paraId="3EA1E9C9" w14:textId="77777777" w:rsidR="00B051CE" w:rsidRDefault="00B051CE" w:rsidP="00B051CE">
                      <w:pPr>
                        <w:pStyle w:val="FrameContents"/>
                        <w:ind w:left="1440" w:firstLine="720"/>
                      </w:pPr>
                      <w:r>
                        <w:rPr>
                          <w:lang w:val="en-US"/>
                        </w:rPr>
                        <w:t>Research Member</w:t>
                      </w:r>
                      <w:r>
                        <w:rPr>
                          <w:lang w:val="en-US"/>
                        </w:rPr>
                        <w:tab/>
                      </w:r>
                      <w:r>
                        <w:t xml:space="preserve">: </w:t>
                      </w:r>
                    </w:p>
                    <w:p w14:paraId="6492A6A0" w14:textId="77777777" w:rsidR="00B051CE" w:rsidRDefault="00B051CE" w:rsidP="00B051CE">
                      <w:pPr>
                        <w:pStyle w:val="FrameContents"/>
                        <w:jc w:val="center"/>
                      </w:pPr>
                      <w:r>
                        <w:t xml:space="preserve">1. Name / Department / Faculty / </w:t>
                      </w:r>
                      <w:r>
                        <w:rPr>
                          <w:lang w:val="en-US"/>
                        </w:rPr>
                        <w:t>Institution</w:t>
                      </w:r>
                    </w:p>
                    <w:p w14:paraId="690F2376" w14:textId="77777777" w:rsidR="00B051CE" w:rsidRDefault="00B051CE" w:rsidP="00B051CE">
                      <w:pPr>
                        <w:pStyle w:val="FrameContents"/>
                        <w:jc w:val="center"/>
                      </w:pPr>
                      <w:r>
                        <w:t xml:space="preserve">2. Name / Department / Faculty / </w:t>
                      </w:r>
                      <w:r>
                        <w:rPr>
                          <w:lang w:val="en-US"/>
                        </w:rPr>
                        <w:t>Institution</w:t>
                      </w:r>
                    </w:p>
                    <w:p w14:paraId="04D04FD2" w14:textId="77777777" w:rsidR="00B051CE" w:rsidRDefault="00B051CE" w:rsidP="00B051CE">
                      <w:pPr>
                        <w:pStyle w:val="FrameContents"/>
                        <w:jc w:val="center"/>
                      </w:pPr>
                      <w:r>
                        <w:t xml:space="preserve">3. Name / Department / Faculty / </w:t>
                      </w:r>
                      <w:r>
                        <w:rPr>
                          <w:lang w:val="en-US"/>
                        </w:rPr>
                        <w:t>Institution</w:t>
                      </w:r>
                    </w:p>
                    <w:p w14:paraId="4692D89F" w14:textId="77777777" w:rsidR="00B051CE" w:rsidRDefault="00B051CE" w:rsidP="00B051CE">
                      <w:pPr>
                        <w:pStyle w:val="FrameContents"/>
                        <w:jc w:val="center"/>
                        <w:rPr>
                          <w:b/>
                          <w:bCs/>
                          <w:szCs w:val="28"/>
                        </w:rPr>
                      </w:pPr>
                      <w:r>
                        <w:t>Etc.</w:t>
                      </w:r>
                    </w:p>
                    <w:p w14:paraId="0A8D217C" w14:textId="77777777" w:rsidR="00B051CE" w:rsidRDefault="00B051CE" w:rsidP="00B051CE">
                      <w:pPr>
                        <w:pStyle w:val="FrameContents"/>
                        <w:spacing w:line="360" w:lineRule="auto"/>
                        <w:ind w:left="993" w:right="973"/>
                        <w:jc w:val="center"/>
                        <w:rPr>
                          <w:b/>
                          <w:bCs/>
                          <w:szCs w:val="28"/>
                        </w:rPr>
                      </w:pPr>
                    </w:p>
                    <w:p w14:paraId="634A3DBA" w14:textId="77777777" w:rsidR="00B051CE" w:rsidRDefault="00B051CE" w:rsidP="00B051CE">
                      <w:pPr>
                        <w:pStyle w:val="FrameContents"/>
                        <w:spacing w:line="360" w:lineRule="auto"/>
                        <w:ind w:left="993" w:right="973"/>
                        <w:jc w:val="center"/>
                        <w:rPr>
                          <w:b/>
                          <w:bCs/>
                          <w:szCs w:val="28"/>
                        </w:rPr>
                      </w:pPr>
                    </w:p>
                    <w:p w14:paraId="322F04CD" w14:textId="77777777" w:rsidR="00B051CE" w:rsidRDefault="00B051CE" w:rsidP="00B051CE">
                      <w:pPr>
                        <w:pStyle w:val="FrameContents"/>
                        <w:spacing w:line="360" w:lineRule="auto"/>
                        <w:ind w:left="993" w:right="973"/>
                        <w:jc w:val="center"/>
                        <w:rPr>
                          <w:b/>
                          <w:bCs/>
                          <w:szCs w:val="28"/>
                        </w:rPr>
                      </w:pPr>
                    </w:p>
                    <w:p w14:paraId="50D80C75" w14:textId="77777777" w:rsidR="00B051CE" w:rsidRDefault="00B051CE" w:rsidP="00B051CE">
                      <w:pPr>
                        <w:pStyle w:val="FrameContents"/>
                        <w:spacing w:line="360" w:lineRule="auto"/>
                        <w:ind w:left="993" w:right="973"/>
                        <w:jc w:val="center"/>
                        <w:rPr>
                          <w:b/>
                          <w:bCs/>
                          <w:szCs w:val="28"/>
                        </w:rPr>
                      </w:pPr>
                    </w:p>
                    <w:p w14:paraId="0B62B222" w14:textId="77777777" w:rsidR="00B051CE" w:rsidRDefault="00B051CE" w:rsidP="00B051CE">
                      <w:pPr>
                        <w:pStyle w:val="FrameContents"/>
                        <w:spacing w:line="360" w:lineRule="auto"/>
                        <w:ind w:left="993" w:right="973"/>
                        <w:jc w:val="center"/>
                        <w:rPr>
                          <w:b/>
                          <w:bCs/>
                          <w:szCs w:val="28"/>
                        </w:rPr>
                      </w:pPr>
                    </w:p>
                    <w:p w14:paraId="64587CB8" w14:textId="77777777" w:rsidR="00B051CE" w:rsidRDefault="00B051CE" w:rsidP="00B051CE">
                      <w:pPr>
                        <w:pStyle w:val="FrameContents"/>
                        <w:spacing w:line="360" w:lineRule="auto"/>
                        <w:ind w:left="993" w:right="973"/>
                        <w:jc w:val="center"/>
                        <w:rPr>
                          <w:b/>
                          <w:bCs/>
                          <w:szCs w:val="28"/>
                        </w:rPr>
                      </w:pPr>
                    </w:p>
                    <w:p w14:paraId="31B58BCA" w14:textId="77777777" w:rsidR="00B051CE" w:rsidRDefault="00B051CE" w:rsidP="00B051CE">
                      <w:pPr>
                        <w:pStyle w:val="FrameContents"/>
                        <w:spacing w:after="20"/>
                        <w:ind w:left="11" w:right="20" w:hanging="11"/>
                        <w:jc w:val="center"/>
                        <w:rPr>
                          <w:b/>
                          <w:szCs w:val="28"/>
                        </w:rPr>
                      </w:pPr>
                      <w:r>
                        <w:rPr>
                          <w:b/>
                          <w:szCs w:val="28"/>
                          <w:lang w:val="en-US"/>
                        </w:rPr>
                        <w:t>DIRECTORATE OF RESEARCH AND COMMUNITY SERVICE</w:t>
                      </w:r>
                    </w:p>
                    <w:p w14:paraId="1CC0A245" w14:textId="77777777" w:rsidR="00B051CE" w:rsidRPr="00703DC5" w:rsidRDefault="00B051CE" w:rsidP="00B051CE">
                      <w:pPr>
                        <w:pStyle w:val="FrameContents"/>
                        <w:spacing w:after="20"/>
                        <w:ind w:left="11" w:right="20" w:hanging="11"/>
                        <w:jc w:val="center"/>
                        <w:rPr>
                          <w:b/>
                          <w:szCs w:val="28"/>
                          <w:lang w:val="da-DK"/>
                        </w:rPr>
                      </w:pPr>
                      <w:r w:rsidRPr="00703DC5">
                        <w:rPr>
                          <w:b/>
                          <w:szCs w:val="28"/>
                          <w:lang w:val="da-DK"/>
                        </w:rPr>
                        <w:t>INSTITUT TEKNOLOGI SEPULUH NOPEMBER</w:t>
                      </w:r>
                    </w:p>
                    <w:p w14:paraId="251DFB66" w14:textId="77777777" w:rsidR="00B051CE" w:rsidRDefault="00B051CE" w:rsidP="00B051CE">
                      <w:pPr>
                        <w:pStyle w:val="FrameContents"/>
                        <w:spacing w:after="20"/>
                        <w:ind w:left="11" w:hanging="11"/>
                        <w:jc w:val="center"/>
                        <w:rPr>
                          <w:b/>
                          <w:szCs w:val="28"/>
                        </w:rPr>
                      </w:pPr>
                      <w:r>
                        <w:rPr>
                          <w:b/>
                          <w:szCs w:val="28"/>
                        </w:rPr>
                        <w:t>SURABAYA</w:t>
                      </w:r>
                    </w:p>
                    <w:p w14:paraId="0A4232BA" w14:textId="77777777" w:rsidR="00B051CE" w:rsidRPr="00703DC5" w:rsidRDefault="00B051CE" w:rsidP="00B051CE">
                      <w:pPr>
                        <w:pStyle w:val="FrameContents"/>
                        <w:spacing w:after="20"/>
                        <w:ind w:left="11" w:hanging="11"/>
                        <w:jc w:val="center"/>
                        <w:rPr>
                          <w:b/>
                          <w:bCs/>
                          <w:szCs w:val="28"/>
                          <w:lang w:val="da-DK"/>
                        </w:rPr>
                      </w:pPr>
                      <w:r>
                        <w:rPr>
                          <w:b/>
                          <w:szCs w:val="28"/>
                        </w:rPr>
                        <w:t>202</w:t>
                      </w:r>
                      <w:r>
                        <w:rPr>
                          <w:b/>
                          <w:szCs w:val="28"/>
                          <w:lang w:val="da-DK"/>
                        </w:rPr>
                        <w:t>6</w:t>
                      </w:r>
                    </w:p>
                    <w:p w14:paraId="28A0C5AA" w14:textId="77777777" w:rsidR="00B051CE" w:rsidRPr="00703DC5" w:rsidRDefault="00B051CE" w:rsidP="00B051CE">
                      <w:pPr>
                        <w:pStyle w:val="FrameContents"/>
                        <w:spacing w:line="360" w:lineRule="auto"/>
                        <w:ind w:left="993" w:right="973"/>
                        <w:jc w:val="center"/>
                        <w:rPr>
                          <w:b/>
                          <w:bCs/>
                          <w:szCs w:val="28"/>
                          <w:lang w:val="da-DK"/>
                        </w:rPr>
                      </w:pPr>
                    </w:p>
                    <w:p w14:paraId="3ACBD829" w14:textId="77777777" w:rsidR="00B051CE" w:rsidRPr="00703DC5" w:rsidRDefault="00B051CE" w:rsidP="00B051CE">
                      <w:pPr>
                        <w:pStyle w:val="FrameContents"/>
                        <w:spacing w:line="360" w:lineRule="auto"/>
                        <w:ind w:left="993" w:right="973"/>
                        <w:jc w:val="center"/>
                        <w:rPr>
                          <w:b/>
                          <w:bCs/>
                          <w:szCs w:val="28"/>
                          <w:lang w:val="da-DK"/>
                        </w:rPr>
                      </w:pPr>
                    </w:p>
                    <w:p w14:paraId="393068B9" w14:textId="77777777" w:rsidR="00B051CE" w:rsidRPr="00703DC5" w:rsidRDefault="00B051CE" w:rsidP="00B051CE">
                      <w:pPr>
                        <w:pStyle w:val="FrameContents"/>
                        <w:spacing w:line="360" w:lineRule="auto"/>
                        <w:ind w:left="993" w:right="973"/>
                        <w:jc w:val="center"/>
                        <w:rPr>
                          <w:b/>
                          <w:bCs/>
                          <w:szCs w:val="28"/>
                          <w:lang w:val="da-DK"/>
                        </w:rPr>
                      </w:pPr>
                    </w:p>
                    <w:p w14:paraId="112E5428" w14:textId="77777777" w:rsidR="00B051CE" w:rsidRPr="00703DC5" w:rsidRDefault="00B051CE" w:rsidP="00B051CE">
                      <w:pPr>
                        <w:pStyle w:val="FrameContents"/>
                        <w:spacing w:line="360" w:lineRule="auto"/>
                        <w:ind w:left="993" w:right="973"/>
                        <w:jc w:val="center"/>
                        <w:rPr>
                          <w:b/>
                          <w:bCs/>
                          <w:szCs w:val="28"/>
                          <w:lang w:val="da-DK"/>
                        </w:rPr>
                      </w:pPr>
                    </w:p>
                    <w:p w14:paraId="395F38EE" w14:textId="77777777" w:rsidR="00B051CE" w:rsidRPr="00703DC5" w:rsidRDefault="00B051CE" w:rsidP="00B051CE">
                      <w:pPr>
                        <w:pStyle w:val="FrameContents"/>
                        <w:spacing w:line="360" w:lineRule="auto"/>
                        <w:ind w:left="993" w:right="973"/>
                        <w:jc w:val="center"/>
                        <w:rPr>
                          <w:b/>
                          <w:bCs/>
                          <w:szCs w:val="28"/>
                          <w:lang w:val="da-DK"/>
                        </w:rPr>
                      </w:pPr>
                    </w:p>
                    <w:p w14:paraId="1517D75C" w14:textId="77777777" w:rsidR="00B051CE" w:rsidRPr="00703DC5" w:rsidRDefault="00B051CE" w:rsidP="00B051CE">
                      <w:pPr>
                        <w:pStyle w:val="FrameContents"/>
                        <w:spacing w:line="360" w:lineRule="auto"/>
                        <w:ind w:left="993" w:right="973"/>
                        <w:jc w:val="center"/>
                        <w:rPr>
                          <w:b/>
                          <w:bCs/>
                          <w:szCs w:val="28"/>
                          <w:lang w:val="da-DK"/>
                        </w:rPr>
                      </w:pPr>
                    </w:p>
                    <w:p w14:paraId="4EAD902E" w14:textId="77777777" w:rsidR="00B051CE" w:rsidRPr="00703DC5" w:rsidRDefault="00B051CE" w:rsidP="00B051CE">
                      <w:pPr>
                        <w:pStyle w:val="FrameContents"/>
                        <w:spacing w:line="360" w:lineRule="auto"/>
                        <w:ind w:left="993" w:right="973"/>
                        <w:jc w:val="center"/>
                        <w:rPr>
                          <w:b/>
                          <w:bCs/>
                          <w:szCs w:val="28"/>
                          <w:lang w:val="da-DK"/>
                        </w:rPr>
                      </w:pPr>
                    </w:p>
                    <w:p w14:paraId="7381118B" w14:textId="77777777" w:rsidR="00B051CE" w:rsidRDefault="00B051CE" w:rsidP="00B051CE">
                      <w:pPr>
                        <w:pStyle w:val="FrameContents"/>
                      </w:pPr>
                    </w:p>
                  </w:txbxContent>
                </v:textbox>
                <w10:wrap anchorx="page"/>
              </v:shape>
            </w:pict>
          </mc:Fallback>
        </mc:AlternateContent>
      </w:r>
      <w:r w:rsidRPr="00007C14">
        <w:rPr>
          <w:noProof/>
        </w:rPr>
        <mc:AlternateContent>
          <mc:Choice Requires="wps">
            <w:drawing>
              <wp:anchor distT="72390" distB="72390" distL="72390" distR="72390" simplePos="0" relativeHeight="251662336" behindDoc="0" locked="0" layoutInCell="1" allowOverlap="1" wp14:anchorId="09398702" wp14:editId="31AB6384">
                <wp:simplePos x="0" y="0"/>
                <wp:positionH relativeFrom="column">
                  <wp:posOffset>4644390</wp:posOffset>
                </wp:positionH>
                <wp:positionV relativeFrom="paragraph">
                  <wp:posOffset>-345440</wp:posOffset>
                </wp:positionV>
                <wp:extent cx="1885950" cy="315595"/>
                <wp:effectExtent l="0" t="4445" r="3810" b="3810"/>
                <wp:wrapNone/>
                <wp:docPr id="1258416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A9E5C" w14:textId="77777777" w:rsidR="00B051CE" w:rsidRDefault="00B051CE" w:rsidP="00B051CE">
                            <w:pPr>
                              <w:pStyle w:val="FrameContents"/>
                              <w:jc w:val="center"/>
                            </w:pPr>
                            <w:r>
                              <w:rPr>
                                <w:b/>
                                <w:bCs/>
                                <w:color w:val="000000"/>
                                <w:sz w:val="22"/>
                                <w:szCs w:val="22"/>
                              </w:rPr>
                              <w:t>TM / DRPM-ITS / PN.01.003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98702" id="Text Box 1" o:spid="_x0000_s1029" type="#_x0000_t202" style="position:absolute;margin-left:365.7pt;margin-top:-27.2pt;width:148.5pt;height:24.8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" stroked="f">
                <v:textbox inset="0,0,0,0">
                  <w:txbxContent>
                    <w:p w14:paraId="251A9E5C" w14:textId="77777777" w:rsidR="00B051CE" w:rsidRDefault="00B051CE" w:rsidP="00B051CE">
                      <w:pPr>
                        <w:pStyle w:val="FrameContents"/>
                        <w:jc w:val="center"/>
                      </w:pPr>
                      <w:r>
                        <w:rPr>
                          <w:b/>
                          <w:bCs/>
                          <w:color w:val="000000"/>
                          <w:sz w:val="22"/>
                          <w:szCs w:val="22"/>
                        </w:rPr>
                        <w:t>TM / DRPM-ITS / PN.01.003</w:t>
                      </w:r>
                    </w:p>
                  </w:txbxContent>
                </v:textbox>
              </v:shape>
            </w:pict>
          </mc:Fallback>
        </mc:AlternateContent>
      </w:r>
    </w:p>
    <w:p w14:paraId="19EF0E35" w14:textId="77777777" w:rsidR="00B051CE" w:rsidRPr="00007C14" w:rsidRDefault="00B051CE" w:rsidP="00B051CE">
      <w:pPr>
        <w:pStyle w:val="ListParagraph"/>
        <w:spacing w:after="120" w:line="276" w:lineRule="auto"/>
        <w:ind w:left="0"/>
        <w:jc w:val="both"/>
        <w:rPr>
          <w:sz w:val="20"/>
          <w:szCs w:val="20"/>
        </w:rPr>
      </w:pPr>
    </w:p>
    <w:p w14:paraId="0300B8EF" w14:textId="77777777" w:rsidR="00B051CE" w:rsidRPr="00007C14" w:rsidRDefault="00B051CE" w:rsidP="00B051CE">
      <w:pPr>
        <w:pStyle w:val="ListParagraph"/>
        <w:spacing w:after="120" w:line="276" w:lineRule="auto"/>
        <w:ind w:left="0"/>
        <w:jc w:val="both"/>
      </w:pPr>
    </w:p>
    <w:p w14:paraId="4DC36CB5" w14:textId="77777777" w:rsidR="00B051CE" w:rsidRPr="00007C14" w:rsidRDefault="00B051CE" w:rsidP="00B051CE">
      <w:pPr>
        <w:spacing w:after="160" w:line="259" w:lineRule="auto"/>
      </w:pPr>
    </w:p>
    <w:p w14:paraId="56CBB873" w14:textId="77777777" w:rsidR="00D37CCB" w:rsidRDefault="00D37CCB" w:rsidP="00D37CCB">
      <w:pPr>
        <w:pStyle w:val="FrameContents"/>
        <w:tabs>
          <w:tab w:val="left" w:pos="9072"/>
        </w:tabs>
        <w:spacing w:line="276" w:lineRule="auto"/>
        <w:ind w:right="544" w:hanging="142"/>
        <w:jc w:val="center"/>
        <w:rPr>
          <w:b/>
        </w:rPr>
      </w:pPr>
      <w:r w:rsidRPr="0036145F">
        <w:rPr>
          <w:b/>
        </w:rPr>
        <w:t>PROPOSAL IDENTIFICATION</w:t>
      </w:r>
    </w:p>
    <w:p w14:paraId="606FF87B" w14:textId="77777777" w:rsidR="00D37CCB" w:rsidRDefault="00D37CCB" w:rsidP="00D37CCB">
      <w:pPr>
        <w:pStyle w:val="FrameContents"/>
        <w:tabs>
          <w:tab w:val="left" w:pos="9072"/>
        </w:tabs>
        <w:spacing w:line="276" w:lineRule="auto"/>
        <w:ind w:right="544" w:hanging="142"/>
        <w:jc w:val="center"/>
        <w:rPr>
          <w:b/>
          <w:bCs/>
          <w:color w:val="FF0000"/>
        </w:rPr>
      </w:pPr>
      <w:r w:rsidRPr="0036145F">
        <w:rPr>
          <w:b/>
          <w:bCs/>
          <w:color w:val="auto"/>
        </w:rPr>
        <w:t>IRN PARTNERSHIP TYPE</w:t>
      </w:r>
      <w:r w:rsidRPr="0036145F">
        <w:rPr>
          <w:b/>
          <w:bCs/>
          <w:color w:val="FF0000"/>
        </w:rPr>
        <w:t xml:space="preserve"> A/B/C/D</w:t>
      </w:r>
    </w:p>
    <w:p w14:paraId="429C6551" w14:textId="77777777" w:rsidR="00D37CCB" w:rsidRPr="0036145F" w:rsidRDefault="00D37CCB" w:rsidP="00D37CCB">
      <w:pPr>
        <w:pStyle w:val="FrameContents"/>
        <w:tabs>
          <w:tab w:val="left" w:pos="9072"/>
        </w:tabs>
        <w:spacing w:line="276" w:lineRule="auto"/>
        <w:ind w:right="544" w:hanging="142"/>
        <w:jc w:val="center"/>
        <w:rPr>
          <w:b/>
          <w:bCs/>
          <w:color w:val="FF0000"/>
        </w:rPr>
      </w:pPr>
      <w:r w:rsidRPr="0036145F">
        <w:rPr>
          <w:b/>
          <w:bCs/>
        </w:rPr>
        <w:t>ITS FUNDING</w:t>
      </w:r>
      <w:r w:rsidRPr="0036145F">
        <w:rPr>
          <w:b/>
        </w:rPr>
        <w:br/>
      </w:r>
      <w:r w:rsidRPr="0036145F">
        <w:rPr>
          <w:b/>
          <w:bCs/>
        </w:rPr>
        <w:t>YEAR 2026</w:t>
      </w:r>
    </w:p>
    <w:p w14:paraId="04E7BE14" w14:textId="77777777" w:rsidR="00D37CCB" w:rsidRDefault="00D37CCB" w:rsidP="00D37CCB">
      <w:pPr>
        <w:spacing w:line="0" w:lineRule="atLeast"/>
        <w:ind w:right="639"/>
        <w:rPr>
          <w:b/>
        </w:rPr>
      </w:pPr>
    </w:p>
    <w:p w14:paraId="4973BD16" w14:textId="77777777" w:rsidR="00D37CCB" w:rsidRPr="00F00808" w:rsidRDefault="00D37CCB" w:rsidP="00D37CCB">
      <w:pPr>
        <w:pStyle w:val="ListParagraph"/>
        <w:numPr>
          <w:ilvl w:val="0"/>
          <w:numId w:val="4"/>
        </w:numPr>
        <w:suppressAutoHyphens w:val="0"/>
        <w:spacing w:line="0" w:lineRule="atLeast"/>
        <w:ind w:right="639"/>
        <w:rPr>
          <w:bCs/>
        </w:rPr>
      </w:pPr>
      <w:r>
        <w:rPr>
          <w:bCs/>
        </w:rPr>
        <w:t>Research Title</w:t>
      </w:r>
      <w:r>
        <w:rPr>
          <w:bCs/>
        </w:rPr>
        <w:tab/>
      </w:r>
      <w:r>
        <w:rPr>
          <w:bCs/>
        </w:rPr>
        <w:tab/>
      </w:r>
      <w:r>
        <w:rPr>
          <w:bCs/>
        </w:rPr>
        <w:tab/>
      </w:r>
      <w:r>
        <w:rPr>
          <w:bCs/>
        </w:rPr>
        <w:tab/>
        <w:t xml:space="preserve">: </w:t>
      </w:r>
    </w:p>
    <w:p w14:paraId="7829DB31" w14:textId="77777777" w:rsidR="00D37CCB" w:rsidRDefault="00D37CCB" w:rsidP="00D37CCB">
      <w:pPr>
        <w:pStyle w:val="ListParagraph"/>
        <w:numPr>
          <w:ilvl w:val="0"/>
          <w:numId w:val="4"/>
        </w:numPr>
        <w:suppressAutoHyphens w:val="0"/>
        <w:spacing w:line="0" w:lineRule="atLeast"/>
        <w:ind w:right="639"/>
        <w:rPr>
          <w:bCs/>
        </w:rPr>
      </w:pPr>
      <w:r>
        <w:rPr>
          <w:bCs/>
        </w:rPr>
        <w:t>Pusdi Field</w:t>
      </w:r>
      <w:r>
        <w:rPr>
          <w:bCs/>
        </w:rPr>
        <w:tab/>
      </w:r>
      <w:r>
        <w:rPr>
          <w:bCs/>
        </w:rPr>
        <w:tab/>
      </w:r>
      <w:r>
        <w:rPr>
          <w:bCs/>
        </w:rPr>
        <w:tab/>
      </w:r>
      <w:r>
        <w:rPr>
          <w:bCs/>
        </w:rPr>
        <w:tab/>
        <w:t>:</w:t>
      </w:r>
    </w:p>
    <w:p w14:paraId="78CADDB5" w14:textId="77777777" w:rsidR="00D37CCB" w:rsidRDefault="00D37CCB" w:rsidP="00D37CCB">
      <w:pPr>
        <w:pStyle w:val="ListParagraph"/>
        <w:numPr>
          <w:ilvl w:val="0"/>
          <w:numId w:val="4"/>
        </w:numPr>
        <w:suppressAutoHyphens w:val="0"/>
        <w:spacing w:line="0" w:lineRule="atLeast"/>
        <w:ind w:right="639"/>
        <w:rPr>
          <w:bCs/>
        </w:rPr>
      </w:pPr>
      <w:r w:rsidRPr="006A2D8D">
        <w:rPr>
          <w:bCs/>
        </w:rPr>
        <w:t>Pusdi Topic</w:t>
      </w:r>
      <w:r>
        <w:rPr>
          <w:bCs/>
        </w:rPr>
        <w:t xml:space="preserve"> (Frontiers/ Reguler)</w:t>
      </w:r>
      <w:r>
        <w:rPr>
          <w:bCs/>
        </w:rPr>
        <w:tab/>
        <w:t>:</w:t>
      </w:r>
    </w:p>
    <w:p w14:paraId="19A87326" w14:textId="77777777" w:rsidR="00D37CCB" w:rsidRPr="00F00808" w:rsidRDefault="00D37CCB" w:rsidP="00D37CCB">
      <w:pPr>
        <w:pStyle w:val="ListParagraph"/>
        <w:numPr>
          <w:ilvl w:val="0"/>
          <w:numId w:val="4"/>
        </w:numPr>
        <w:suppressAutoHyphens w:val="0"/>
        <w:spacing w:line="0" w:lineRule="atLeast"/>
        <w:ind w:right="639"/>
        <w:rPr>
          <w:bCs/>
        </w:rPr>
      </w:pPr>
      <w:r w:rsidRPr="006A2D8D">
        <w:t>SDGs Topic</w:t>
      </w:r>
      <w:r>
        <w:rPr>
          <w:bCs/>
        </w:rPr>
        <w:tab/>
      </w:r>
      <w:r>
        <w:rPr>
          <w:bCs/>
        </w:rPr>
        <w:tab/>
      </w:r>
      <w:r>
        <w:rPr>
          <w:bCs/>
        </w:rPr>
        <w:tab/>
      </w:r>
      <w:r>
        <w:rPr>
          <w:bCs/>
        </w:rPr>
        <w:tab/>
        <w:t>:</w:t>
      </w:r>
    </w:p>
    <w:p w14:paraId="6E563F29" w14:textId="77777777" w:rsidR="00D37CCB" w:rsidRDefault="00D37CCB" w:rsidP="00D37CCB">
      <w:pPr>
        <w:pStyle w:val="ListParagraph"/>
        <w:numPr>
          <w:ilvl w:val="0"/>
          <w:numId w:val="4"/>
        </w:numPr>
        <w:suppressAutoHyphens w:val="0"/>
        <w:spacing w:line="0" w:lineRule="atLeast"/>
        <w:ind w:right="639"/>
        <w:rPr>
          <w:bCs/>
        </w:rPr>
      </w:pPr>
      <w:r>
        <w:rPr>
          <w:bCs/>
        </w:rPr>
        <w:t>Ketua Peneliti</w:t>
      </w:r>
      <w:r>
        <w:rPr>
          <w:bCs/>
        </w:rPr>
        <w:tab/>
      </w:r>
      <w:r w:rsidRPr="0036145F">
        <w:rPr>
          <w:bCs/>
        </w:rPr>
        <w:t>Principal Investigator</w:t>
      </w:r>
      <w:r>
        <w:rPr>
          <w:bCs/>
        </w:rPr>
        <w:tab/>
        <w:t xml:space="preserve"> </w:t>
      </w:r>
    </w:p>
    <w:p w14:paraId="7DC1F73C" w14:textId="77777777" w:rsidR="00D37CCB" w:rsidRPr="00665740" w:rsidRDefault="00D37CCB" w:rsidP="00D37CCB">
      <w:pPr>
        <w:pStyle w:val="ListParagraph"/>
        <w:numPr>
          <w:ilvl w:val="1"/>
          <w:numId w:val="4"/>
        </w:numPr>
        <w:suppressAutoHyphens w:val="0"/>
        <w:spacing w:line="0" w:lineRule="atLeast"/>
        <w:ind w:right="639"/>
        <w:rPr>
          <w:bCs/>
        </w:rPr>
      </w:pPr>
      <w:r>
        <w:rPr>
          <w:bCs/>
        </w:rPr>
        <w:t>P</w:t>
      </w:r>
      <w:r w:rsidRPr="006A2D8D">
        <w:rPr>
          <w:bCs/>
        </w:rPr>
        <w:t>rincipal Investigato</w:t>
      </w:r>
      <w:r>
        <w:rPr>
          <w:bCs/>
        </w:rPr>
        <w:tab/>
      </w:r>
      <w:r>
        <w:rPr>
          <w:bCs/>
        </w:rPr>
        <w:tab/>
        <w:t>:</w:t>
      </w:r>
    </w:p>
    <w:p w14:paraId="1536B601" w14:textId="77777777" w:rsidR="00D37CCB" w:rsidRDefault="00D37CCB" w:rsidP="00D37CCB">
      <w:pPr>
        <w:pStyle w:val="ListParagraph"/>
        <w:numPr>
          <w:ilvl w:val="1"/>
          <w:numId w:val="4"/>
        </w:numPr>
        <w:suppressAutoHyphens w:val="0"/>
        <w:spacing w:line="0" w:lineRule="atLeast"/>
        <w:ind w:right="639"/>
        <w:rPr>
          <w:bCs/>
        </w:rPr>
      </w:pPr>
      <w:r w:rsidRPr="00665740">
        <w:rPr>
          <w:bCs/>
        </w:rPr>
        <w:t>NIP/NIDN</w:t>
      </w:r>
      <w:r>
        <w:rPr>
          <w:bCs/>
        </w:rPr>
        <w:tab/>
      </w:r>
      <w:r>
        <w:rPr>
          <w:bCs/>
        </w:rPr>
        <w:tab/>
      </w:r>
      <w:r>
        <w:rPr>
          <w:bCs/>
        </w:rPr>
        <w:tab/>
        <w:t>:</w:t>
      </w:r>
    </w:p>
    <w:p w14:paraId="6EF10BEB" w14:textId="77777777" w:rsidR="00D37CCB" w:rsidRDefault="00D37CCB" w:rsidP="00D37CCB">
      <w:pPr>
        <w:pStyle w:val="ListParagraph"/>
        <w:numPr>
          <w:ilvl w:val="1"/>
          <w:numId w:val="4"/>
        </w:numPr>
        <w:suppressAutoHyphens w:val="0"/>
        <w:spacing w:line="0" w:lineRule="atLeast"/>
        <w:ind w:right="639"/>
        <w:rPr>
          <w:bCs/>
        </w:rPr>
      </w:pPr>
      <w:r>
        <w:rPr>
          <w:bCs/>
        </w:rPr>
        <w:t>Scopus ID</w:t>
      </w:r>
      <w:r>
        <w:rPr>
          <w:bCs/>
        </w:rPr>
        <w:tab/>
      </w:r>
      <w:r>
        <w:rPr>
          <w:bCs/>
        </w:rPr>
        <w:tab/>
      </w:r>
      <w:r>
        <w:rPr>
          <w:bCs/>
        </w:rPr>
        <w:tab/>
        <w:t xml:space="preserve">: </w:t>
      </w:r>
    </w:p>
    <w:p w14:paraId="3063221F" w14:textId="77777777" w:rsidR="00D37CCB" w:rsidRPr="00453BAD" w:rsidRDefault="00D37CCB" w:rsidP="00D37CCB">
      <w:pPr>
        <w:pStyle w:val="ListParagraph"/>
        <w:numPr>
          <w:ilvl w:val="1"/>
          <w:numId w:val="4"/>
        </w:numPr>
        <w:suppressAutoHyphens w:val="0"/>
        <w:spacing w:line="0" w:lineRule="atLeast"/>
        <w:ind w:right="639"/>
        <w:rPr>
          <w:bCs/>
        </w:rPr>
      </w:pPr>
      <w:r w:rsidRPr="006A2D8D">
        <w:rPr>
          <w:bCs/>
        </w:rPr>
        <w:t>Scopus H-Index</w:t>
      </w:r>
      <w:r>
        <w:rPr>
          <w:bCs/>
        </w:rPr>
        <w:t xml:space="preserve"> </w:t>
      </w:r>
      <w:r>
        <w:rPr>
          <w:bCs/>
        </w:rPr>
        <w:tab/>
      </w:r>
      <w:r>
        <w:rPr>
          <w:bCs/>
        </w:rPr>
        <w:tab/>
        <w:t>:</w:t>
      </w:r>
    </w:p>
    <w:p w14:paraId="6620BA87" w14:textId="77777777" w:rsidR="00D37CCB" w:rsidRPr="00665740" w:rsidRDefault="00D37CCB" w:rsidP="00D37CCB">
      <w:pPr>
        <w:pStyle w:val="ListParagraph"/>
        <w:numPr>
          <w:ilvl w:val="1"/>
          <w:numId w:val="4"/>
        </w:numPr>
        <w:suppressAutoHyphens w:val="0"/>
        <w:spacing w:line="0" w:lineRule="atLeast"/>
        <w:ind w:right="639"/>
        <w:rPr>
          <w:bCs/>
        </w:rPr>
      </w:pPr>
      <w:r w:rsidRPr="006A2D8D">
        <w:rPr>
          <w:bCs/>
        </w:rPr>
        <w:t>Faculty/Department</w:t>
      </w:r>
      <w:r>
        <w:rPr>
          <w:bCs/>
        </w:rPr>
        <w:tab/>
      </w:r>
      <w:r>
        <w:rPr>
          <w:bCs/>
        </w:rPr>
        <w:tab/>
        <w:t xml:space="preserve">: </w:t>
      </w:r>
    </w:p>
    <w:p w14:paraId="10A0C0E3" w14:textId="77777777" w:rsidR="00D37CCB" w:rsidRDefault="00D37CCB" w:rsidP="00D37CCB">
      <w:pPr>
        <w:pStyle w:val="ListParagraph"/>
        <w:numPr>
          <w:ilvl w:val="1"/>
          <w:numId w:val="4"/>
        </w:numPr>
        <w:suppressAutoHyphens w:val="0"/>
        <w:spacing w:line="0" w:lineRule="atLeast"/>
        <w:ind w:right="639"/>
        <w:rPr>
          <w:bCs/>
        </w:rPr>
      </w:pPr>
      <w:r w:rsidRPr="006A2D8D">
        <w:rPr>
          <w:bCs/>
        </w:rPr>
        <w:t>Email Address</w:t>
      </w:r>
      <w:r>
        <w:rPr>
          <w:bCs/>
        </w:rPr>
        <w:tab/>
      </w:r>
      <w:r>
        <w:rPr>
          <w:bCs/>
        </w:rPr>
        <w:tab/>
      </w:r>
      <w:r>
        <w:rPr>
          <w:bCs/>
        </w:rPr>
        <w:tab/>
        <w:t xml:space="preserve">: </w:t>
      </w:r>
    </w:p>
    <w:p w14:paraId="021470E7" w14:textId="77777777" w:rsidR="00D37CCB" w:rsidRPr="00C761B7" w:rsidRDefault="00D37CCB" w:rsidP="00D37CCB">
      <w:pPr>
        <w:pStyle w:val="ListParagraph"/>
        <w:numPr>
          <w:ilvl w:val="0"/>
          <w:numId w:val="4"/>
        </w:numPr>
        <w:suppressAutoHyphens w:val="0"/>
        <w:spacing w:line="0" w:lineRule="atLeast"/>
        <w:ind w:right="-26"/>
        <w:rPr>
          <w:bCs/>
        </w:rPr>
      </w:pPr>
      <w:r>
        <w:rPr>
          <w:bCs/>
        </w:rPr>
        <w:t xml:space="preserve">Usulan Dana </w:t>
      </w:r>
      <w:r>
        <w:rPr>
          <w:bCs/>
        </w:rPr>
        <w:tab/>
      </w:r>
      <w:r w:rsidRPr="006A2D8D">
        <w:rPr>
          <w:bCs/>
        </w:rPr>
        <w:t>Proposed Funding</w:t>
      </w:r>
      <w:r>
        <w:rPr>
          <w:bCs/>
        </w:rPr>
        <w:tab/>
        <w:t>:</w:t>
      </w:r>
      <w:r w:rsidRPr="00A02EF1">
        <w:rPr>
          <w:bCs/>
        </w:rPr>
        <w:t xml:space="preserve"> </w:t>
      </w:r>
      <w:r>
        <w:rPr>
          <w:bCs/>
        </w:rPr>
        <w:t xml:space="preserve"> Rp. </w:t>
      </w:r>
    </w:p>
    <w:p w14:paraId="653BF661" w14:textId="77777777" w:rsidR="00D37CCB" w:rsidRDefault="00D37CCB" w:rsidP="00D37CCB">
      <w:pPr>
        <w:pStyle w:val="ListParagraph"/>
        <w:numPr>
          <w:ilvl w:val="0"/>
          <w:numId w:val="4"/>
        </w:numPr>
        <w:suppressAutoHyphens w:val="0"/>
        <w:spacing w:line="0" w:lineRule="atLeast"/>
        <w:ind w:right="639"/>
        <w:rPr>
          <w:bCs/>
        </w:rPr>
      </w:pPr>
      <w:r>
        <w:rPr>
          <w:bCs/>
        </w:rPr>
        <w:t>Peneliti Mitra Internasional I</w:t>
      </w:r>
      <w:r w:rsidRPr="006A2D8D">
        <w:rPr>
          <w:bCs/>
        </w:rPr>
        <w:t>nternational Partner Researcher</w:t>
      </w:r>
      <w:r>
        <w:rPr>
          <w:bCs/>
        </w:rPr>
        <w:t xml:space="preserve">: </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784"/>
        <w:gridCol w:w="1652"/>
        <w:gridCol w:w="910"/>
        <w:gridCol w:w="990"/>
        <w:gridCol w:w="1126"/>
        <w:gridCol w:w="1134"/>
      </w:tblGrid>
      <w:tr w:rsidR="00D37CCB" w:rsidRPr="0028286D" w14:paraId="0D9C5816" w14:textId="77777777" w:rsidTr="00F10EBA">
        <w:tc>
          <w:tcPr>
            <w:tcW w:w="610" w:type="dxa"/>
            <w:vAlign w:val="center"/>
          </w:tcPr>
          <w:p w14:paraId="4867C460" w14:textId="77777777" w:rsidR="00D37CCB" w:rsidRDefault="00D37CCB" w:rsidP="00F10EBA">
            <w:pPr>
              <w:pStyle w:val="ListParagraph"/>
              <w:ind w:left="0"/>
              <w:jc w:val="center"/>
              <w:rPr>
                <w:bCs/>
              </w:rPr>
            </w:pPr>
            <w:r>
              <w:rPr>
                <w:bCs/>
              </w:rPr>
              <w:t>No</w:t>
            </w:r>
          </w:p>
        </w:tc>
        <w:tc>
          <w:tcPr>
            <w:tcW w:w="1784" w:type="dxa"/>
            <w:vAlign w:val="center"/>
          </w:tcPr>
          <w:p w14:paraId="4FE57F40" w14:textId="77777777" w:rsidR="00D37CCB" w:rsidRPr="0028286D" w:rsidRDefault="00D37CCB" w:rsidP="00F10EBA">
            <w:pPr>
              <w:pStyle w:val="ListParagraph"/>
              <w:ind w:left="0"/>
              <w:jc w:val="center"/>
              <w:rPr>
                <w:bCs/>
              </w:rPr>
            </w:pPr>
            <w:r>
              <w:rPr>
                <w:bCs/>
              </w:rPr>
              <w:t xml:space="preserve">Nama </w:t>
            </w:r>
          </w:p>
        </w:tc>
        <w:tc>
          <w:tcPr>
            <w:tcW w:w="1652" w:type="dxa"/>
            <w:vAlign w:val="center"/>
          </w:tcPr>
          <w:p w14:paraId="324F9510" w14:textId="77777777" w:rsidR="00D37CCB" w:rsidRPr="0028286D" w:rsidRDefault="00D37CCB" w:rsidP="00F10EBA">
            <w:pPr>
              <w:pStyle w:val="ListParagraph"/>
              <w:ind w:left="0"/>
              <w:jc w:val="center"/>
              <w:rPr>
                <w:bCs/>
              </w:rPr>
            </w:pPr>
            <w:r w:rsidRPr="006A2D8D">
              <w:rPr>
                <w:bCs/>
              </w:rPr>
              <w:t>Institution and Country</w:t>
            </w:r>
          </w:p>
        </w:tc>
        <w:tc>
          <w:tcPr>
            <w:tcW w:w="910" w:type="dxa"/>
            <w:vAlign w:val="center"/>
          </w:tcPr>
          <w:p w14:paraId="32166659" w14:textId="77777777" w:rsidR="00D37CCB" w:rsidRDefault="00D37CCB" w:rsidP="00F10EBA">
            <w:pPr>
              <w:pStyle w:val="ListParagraph"/>
              <w:ind w:left="0"/>
              <w:jc w:val="center"/>
              <w:rPr>
                <w:bCs/>
              </w:rPr>
            </w:pPr>
            <w:r w:rsidRPr="006A2D8D">
              <w:rPr>
                <w:bCs/>
              </w:rPr>
              <w:t>Scopus H-Index</w:t>
            </w:r>
            <w:r>
              <w:rPr>
                <w:bCs/>
              </w:rPr>
              <w:t xml:space="preserve"> </w:t>
            </w:r>
          </w:p>
        </w:tc>
        <w:tc>
          <w:tcPr>
            <w:tcW w:w="990" w:type="dxa"/>
            <w:vAlign w:val="center"/>
          </w:tcPr>
          <w:p w14:paraId="20612E83" w14:textId="77777777" w:rsidR="00D37CCB" w:rsidRDefault="00D37CCB" w:rsidP="00F10EBA">
            <w:pPr>
              <w:pStyle w:val="ListParagraph"/>
              <w:ind w:left="0"/>
              <w:jc w:val="center"/>
              <w:rPr>
                <w:bCs/>
              </w:rPr>
            </w:pPr>
            <w:r w:rsidRPr="006A2D8D">
              <w:rPr>
                <w:bCs/>
              </w:rPr>
              <w:t>Scopus ID</w:t>
            </w:r>
          </w:p>
        </w:tc>
        <w:tc>
          <w:tcPr>
            <w:tcW w:w="1126" w:type="dxa"/>
          </w:tcPr>
          <w:p w14:paraId="4B422AAF" w14:textId="77777777" w:rsidR="00D37CCB" w:rsidRDefault="00D37CCB" w:rsidP="00F10EBA">
            <w:pPr>
              <w:pStyle w:val="ListParagraph"/>
              <w:ind w:left="0"/>
              <w:jc w:val="center"/>
              <w:rPr>
                <w:bCs/>
              </w:rPr>
            </w:pPr>
            <w:r w:rsidRPr="006A2D8D">
              <w:rPr>
                <w:bCs/>
              </w:rPr>
              <w:t>Gender (M/F)</w:t>
            </w:r>
          </w:p>
        </w:tc>
        <w:tc>
          <w:tcPr>
            <w:tcW w:w="1134" w:type="dxa"/>
          </w:tcPr>
          <w:p w14:paraId="446C6646" w14:textId="77777777" w:rsidR="00D37CCB" w:rsidRDefault="00D37CCB" w:rsidP="00F10EBA">
            <w:pPr>
              <w:pStyle w:val="ListParagraph"/>
              <w:ind w:left="0"/>
              <w:jc w:val="center"/>
              <w:rPr>
                <w:bCs/>
              </w:rPr>
            </w:pPr>
            <w:r>
              <w:rPr>
                <w:bCs/>
              </w:rPr>
              <w:t>Email address</w:t>
            </w:r>
          </w:p>
        </w:tc>
      </w:tr>
      <w:tr w:rsidR="00D37CCB" w:rsidRPr="0028286D" w14:paraId="42F7B067" w14:textId="77777777" w:rsidTr="00F10EBA">
        <w:tc>
          <w:tcPr>
            <w:tcW w:w="610" w:type="dxa"/>
            <w:vAlign w:val="center"/>
          </w:tcPr>
          <w:p w14:paraId="41EBF080" w14:textId="77777777" w:rsidR="00D37CCB" w:rsidRPr="0028286D" w:rsidRDefault="00D37CCB" w:rsidP="00F10EBA">
            <w:pPr>
              <w:pStyle w:val="ListParagraph"/>
              <w:ind w:left="0"/>
              <w:jc w:val="center"/>
              <w:rPr>
                <w:bCs/>
              </w:rPr>
            </w:pPr>
            <w:r>
              <w:rPr>
                <w:bCs/>
              </w:rPr>
              <w:t>1</w:t>
            </w:r>
          </w:p>
        </w:tc>
        <w:tc>
          <w:tcPr>
            <w:tcW w:w="1784" w:type="dxa"/>
          </w:tcPr>
          <w:p w14:paraId="1376344C" w14:textId="77777777" w:rsidR="00D37CCB" w:rsidRPr="0028286D" w:rsidRDefault="00D37CCB" w:rsidP="00F10EBA">
            <w:pPr>
              <w:pStyle w:val="ListParagraph"/>
              <w:ind w:left="0"/>
              <w:rPr>
                <w:bCs/>
              </w:rPr>
            </w:pPr>
          </w:p>
        </w:tc>
        <w:tc>
          <w:tcPr>
            <w:tcW w:w="1652" w:type="dxa"/>
          </w:tcPr>
          <w:p w14:paraId="38C0FA43" w14:textId="77777777" w:rsidR="00D37CCB" w:rsidRPr="0028286D" w:rsidRDefault="00D37CCB" w:rsidP="00F10EBA">
            <w:pPr>
              <w:pStyle w:val="ListParagraph"/>
              <w:ind w:left="0"/>
              <w:rPr>
                <w:bCs/>
              </w:rPr>
            </w:pPr>
          </w:p>
        </w:tc>
        <w:tc>
          <w:tcPr>
            <w:tcW w:w="910" w:type="dxa"/>
          </w:tcPr>
          <w:p w14:paraId="5E4DAE16" w14:textId="77777777" w:rsidR="00D37CCB" w:rsidRPr="0028286D" w:rsidRDefault="00D37CCB" w:rsidP="00F10EBA">
            <w:pPr>
              <w:pStyle w:val="ListParagraph"/>
              <w:ind w:left="0"/>
              <w:rPr>
                <w:bCs/>
              </w:rPr>
            </w:pPr>
          </w:p>
        </w:tc>
        <w:tc>
          <w:tcPr>
            <w:tcW w:w="990" w:type="dxa"/>
          </w:tcPr>
          <w:p w14:paraId="651C6259" w14:textId="77777777" w:rsidR="00D37CCB" w:rsidRPr="0028286D" w:rsidRDefault="00D37CCB" w:rsidP="00F10EBA">
            <w:pPr>
              <w:pStyle w:val="ListParagraph"/>
              <w:ind w:left="0"/>
              <w:rPr>
                <w:bCs/>
              </w:rPr>
            </w:pPr>
          </w:p>
        </w:tc>
        <w:tc>
          <w:tcPr>
            <w:tcW w:w="1126" w:type="dxa"/>
          </w:tcPr>
          <w:p w14:paraId="0CF5E0CE" w14:textId="77777777" w:rsidR="00D37CCB" w:rsidRPr="0028286D" w:rsidRDefault="00D37CCB" w:rsidP="00F10EBA">
            <w:pPr>
              <w:pStyle w:val="ListParagraph"/>
              <w:ind w:left="0"/>
              <w:rPr>
                <w:bCs/>
              </w:rPr>
            </w:pPr>
          </w:p>
        </w:tc>
        <w:tc>
          <w:tcPr>
            <w:tcW w:w="1134" w:type="dxa"/>
          </w:tcPr>
          <w:p w14:paraId="4FBDE499" w14:textId="77777777" w:rsidR="00D37CCB" w:rsidRPr="0028286D" w:rsidRDefault="00D37CCB" w:rsidP="00F10EBA">
            <w:pPr>
              <w:pStyle w:val="ListParagraph"/>
              <w:ind w:left="0"/>
              <w:rPr>
                <w:bCs/>
              </w:rPr>
            </w:pPr>
          </w:p>
        </w:tc>
      </w:tr>
      <w:tr w:rsidR="00D37CCB" w:rsidRPr="0028286D" w14:paraId="159DAE65" w14:textId="77777777" w:rsidTr="00F10EBA">
        <w:tc>
          <w:tcPr>
            <w:tcW w:w="610" w:type="dxa"/>
            <w:vAlign w:val="center"/>
          </w:tcPr>
          <w:p w14:paraId="33372BB2" w14:textId="77777777" w:rsidR="00D37CCB" w:rsidRPr="0028286D" w:rsidRDefault="00D37CCB" w:rsidP="00F10EBA">
            <w:pPr>
              <w:pStyle w:val="ListParagraph"/>
              <w:ind w:left="0"/>
              <w:jc w:val="center"/>
              <w:rPr>
                <w:bCs/>
              </w:rPr>
            </w:pPr>
            <w:r>
              <w:rPr>
                <w:bCs/>
              </w:rPr>
              <w:t>2</w:t>
            </w:r>
          </w:p>
        </w:tc>
        <w:tc>
          <w:tcPr>
            <w:tcW w:w="1784" w:type="dxa"/>
          </w:tcPr>
          <w:p w14:paraId="6694220E" w14:textId="77777777" w:rsidR="00D37CCB" w:rsidRPr="0028286D" w:rsidRDefault="00D37CCB" w:rsidP="00F10EBA">
            <w:pPr>
              <w:pStyle w:val="ListParagraph"/>
              <w:ind w:left="0"/>
              <w:rPr>
                <w:bCs/>
              </w:rPr>
            </w:pPr>
          </w:p>
        </w:tc>
        <w:tc>
          <w:tcPr>
            <w:tcW w:w="1652" w:type="dxa"/>
          </w:tcPr>
          <w:p w14:paraId="5BEB5D7C" w14:textId="77777777" w:rsidR="00D37CCB" w:rsidRPr="0028286D" w:rsidRDefault="00D37CCB" w:rsidP="00F10EBA">
            <w:pPr>
              <w:pStyle w:val="ListParagraph"/>
              <w:ind w:left="0"/>
              <w:rPr>
                <w:bCs/>
              </w:rPr>
            </w:pPr>
          </w:p>
        </w:tc>
        <w:tc>
          <w:tcPr>
            <w:tcW w:w="910" w:type="dxa"/>
          </w:tcPr>
          <w:p w14:paraId="6F6E3530" w14:textId="77777777" w:rsidR="00D37CCB" w:rsidRPr="0028286D" w:rsidRDefault="00D37CCB" w:rsidP="00F10EBA">
            <w:pPr>
              <w:pStyle w:val="ListParagraph"/>
              <w:ind w:left="0"/>
              <w:rPr>
                <w:bCs/>
              </w:rPr>
            </w:pPr>
          </w:p>
        </w:tc>
        <w:tc>
          <w:tcPr>
            <w:tcW w:w="990" w:type="dxa"/>
          </w:tcPr>
          <w:p w14:paraId="71FB55CA" w14:textId="77777777" w:rsidR="00D37CCB" w:rsidRPr="0028286D" w:rsidRDefault="00D37CCB" w:rsidP="00F10EBA">
            <w:pPr>
              <w:pStyle w:val="ListParagraph"/>
              <w:ind w:left="0"/>
              <w:rPr>
                <w:bCs/>
              </w:rPr>
            </w:pPr>
          </w:p>
        </w:tc>
        <w:tc>
          <w:tcPr>
            <w:tcW w:w="1126" w:type="dxa"/>
          </w:tcPr>
          <w:p w14:paraId="52172131" w14:textId="77777777" w:rsidR="00D37CCB" w:rsidRPr="0028286D" w:rsidRDefault="00D37CCB" w:rsidP="00F10EBA">
            <w:pPr>
              <w:pStyle w:val="ListParagraph"/>
              <w:ind w:left="0"/>
              <w:rPr>
                <w:bCs/>
              </w:rPr>
            </w:pPr>
          </w:p>
        </w:tc>
        <w:tc>
          <w:tcPr>
            <w:tcW w:w="1134" w:type="dxa"/>
          </w:tcPr>
          <w:p w14:paraId="5C61238D" w14:textId="77777777" w:rsidR="00D37CCB" w:rsidRPr="0028286D" w:rsidRDefault="00D37CCB" w:rsidP="00F10EBA">
            <w:pPr>
              <w:pStyle w:val="ListParagraph"/>
              <w:ind w:left="0"/>
              <w:rPr>
                <w:bCs/>
              </w:rPr>
            </w:pPr>
          </w:p>
        </w:tc>
      </w:tr>
      <w:tr w:rsidR="00D37CCB" w:rsidRPr="0028286D" w14:paraId="423D4465" w14:textId="77777777" w:rsidTr="00F10EBA">
        <w:tc>
          <w:tcPr>
            <w:tcW w:w="610" w:type="dxa"/>
            <w:vAlign w:val="center"/>
          </w:tcPr>
          <w:p w14:paraId="5D3807D2" w14:textId="77777777" w:rsidR="00D37CCB" w:rsidRPr="0028286D" w:rsidRDefault="00D37CCB" w:rsidP="00F10EBA">
            <w:pPr>
              <w:pStyle w:val="ListParagraph"/>
              <w:ind w:left="0"/>
              <w:jc w:val="center"/>
              <w:rPr>
                <w:bCs/>
              </w:rPr>
            </w:pPr>
            <w:r>
              <w:rPr>
                <w:bCs/>
              </w:rPr>
              <w:t>Etc.</w:t>
            </w:r>
          </w:p>
        </w:tc>
        <w:tc>
          <w:tcPr>
            <w:tcW w:w="1784" w:type="dxa"/>
          </w:tcPr>
          <w:p w14:paraId="4990E6CB" w14:textId="77777777" w:rsidR="00D37CCB" w:rsidRPr="0028286D" w:rsidRDefault="00D37CCB" w:rsidP="00F10EBA">
            <w:pPr>
              <w:pStyle w:val="ListParagraph"/>
              <w:ind w:left="0"/>
              <w:rPr>
                <w:bCs/>
              </w:rPr>
            </w:pPr>
          </w:p>
        </w:tc>
        <w:tc>
          <w:tcPr>
            <w:tcW w:w="1652" w:type="dxa"/>
          </w:tcPr>
          <w:p w14:paraId="56F2DBFA" w14:textId="77777777" w:rsidR="00D37CCB" w:rsidRPr="0028286D" w:rsidRDefault="00D37CCB" w:rsidP="00F10EBA">
            <w:pPr>
              <w:pStyle w:val="ListParagraph"/>
              <w:ind w:left="0"/>
              <w:rPr>
                <w:bCs/>
              </w:rPr>
            </w:pPr>
          </w:p>
        </w:tc>
        <w:tc>
          <w:tcPr>
            <w:tcW w:w="910" w:type="dxa"/>
          </w:tcPr>
          <w:p w14:paraId="3DEDE4AE" w14:textId="77777777" w:rsidR="00D37CCB" w:rsidRPr="0028286D" w:rsidRDefault="00D37CCB" w:rsidP="00F10EBA">
            <w:pPr>
              <w:pStyle w:val="ListParagraph"/>
              <w:ind w:left="0"/>
              <w:rPr>
                <w:bCs/>
              </w:rPr>
            </w:pPr>
          </w:p>
        </w:tc>
        <w:tc>
          <w:tcPr>
            <w:tcW w:w="990" w:type="dxa"/>
          </w:tcPr>
          <w:p w14:paraId="6A6ABF66" w14:textId="77777777" w:rsidR="00D37CCB" w:rsidRPr="0028286D" w:rsidRDefault="00D37CCB" w:rsidP="00F10EBA">
            <w:pPr>
              <w:pStyle w:val="ListParagraph"/>
              <w:ind w:left="0"/>
              <w:rPr>
                <w:bCs/>
              </w:rPr>
            </w:pPr>
          </w:p>
        </w:tc>
        <w:tc>
          <w:tcPr>
            <w:tcW w:w="1126" w:type="dxa"/>
          </w:tcPr>
          <w:p w14:paraId="1C3DA43E" w14:textId="77777777" w:rsidR="00D37CCB" w:rsidRPr="0028286D" w:rsidRDefault="00D37CCB" w:rsidP="00F10EBA">
            <w:pPr>
              <w:pStyle w:val="ListParagraph"/>
              <w:ind w:left="0"/>
              <w:rPr>
                <w:bCs/>
              </w:rPr>
            </w:pPr>
          </w:p>
        </w:tc>
        <w:tc>
          <w:tcPr>
            <w:tcW w:w="1134" w:type="dxa"/>
          </w:tcPr>
          <w:p w14:paraId="03D29F7E" w14:textId="77777777" w:rsidR="00D37CCB" w:rsidRPr="0028286D" w:rsidRDefault="00D37CCB" w:rsidP="00F10EBA">
            <w:pPr>
              <w:pStyle w:val="ListParagraph"/>
              <w:ind w:left="0"/>
              <w:rPr>
                <w:bCs/>
              </w:rPr>
            </w:pPr>
          </w:p>
        </w:tc>
      </w:tr>
    </w:tbl>
    <w:p w14:paraId="4375A331" w14:textId="77777777" w:rsidR="00D37CCB" w:rsidRDefault="00D37CCB" w:rsidP="00D37CCB">
      <w:pPr>
        <w:pStyle w:val="ListParagraph"/>
        <w:numPr>
          <w:ilvl w:val="0"/>
          <w:numId w:val="4"/>
        </w:numPr>
        <w:suppressAutoHyphens w:val="0"/>
        <w:rPr>
          <w:bCs/>
        </w:rPr>
      </w:pPr>
      <w:r w:rsidRPr="006A2D8D">
        <w:rPr>
          <w:bCs/>
        </w:rPr>
        <w:t>Expected Outcomes</w:t>
      </w:r>
      <w:r>
        <w:rPr>
          <w:bCs/>
        </w:rPr>
        <w:t>:</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34"/>
        <w:gridCol w:w="3245"/>
        <w:gridCol w:w="1717"/>
      </w:tblGrid>
      <w:tr w:rsidR="00D37CCB" w:rsidRPr="0028286D" w14:paraId="6C49BD90" w14:textId="77777777" w:rsidTr="00F10EBA">
        <w:tc>
          <w:tcPr>
            <w:tcW w:w="610" w:type="dxa"/>
            <w:vAlign w:val="center"/>
          </w:tcPr>
          <w:p w14:paraId="13027A1A" w14:textId="77777777" w:rsidR="00D37CCB" w:rsidRPr="009159D1" w:rsidRDefault="00D37CCB" w:rsidP="00F10EBA">
            <w:pPr>
              <w:pStyle w:val="NormalWeb"/>
              <w:ind w:left="23" w:hanging="23"/>
              <w:jc w:val="center"/>
              <w:rPr>
                <w:rStyle w:val="bzpyqfadein"/>
              </w:rPr>
            </w:pPr>
            <w:r>
              <w:rPr>
                <w:rStyle w:val="bzpyqfadein"/>
              </w:rPr>
              <w:t>No</w:t>
            </w:r>
          </w:p>
        </w:tc>
        <w:tc>
          <w:tcPr>
            <w:tcW w:w="2634" w:type="dxa"/>
            <w:vAlign w:val="center"/>
          </w:tcPr>
          <w:p w14:paraId="6112EF1E" w14:textId="77777777" w:rsidR="00D37CCB" w:rsidRPr="007E6861" w:rsidRDefault="00D37CCB" w:rsidP="00F10EBA">
            <w:pPr>
              <w:pStyle w:val="NormalWeb"/>
              <w:ind w:left="23" w:hanging="23"/>
              <w:jc w:val="center"/>
            </w:pPr>
            <w:r w:rsidRPr="006A2D8D">
              <w:rPr>
                <w:lang w:val="id-ID"/>
              </w:rPr>
              <w:t>Type of Article (International Journal Article / International Journal Review Article)</w:t>
            </w:r>
          </w:p>
        </w:tc>
        <w:tc>
          <w:tcPr>
            <w:tcW w:w="3245" w:type="dxa"/>
            <w:vAlign w:val="center"/>
          </w:tcPr>
          <w:p w14:paraId="2E6C2A2A" w14:textId="77777777" w:rsidR="00D37CCB" w:rsidRPr="0028286D" w:rsidRDefault="00D37CCB" w:rsidP="00F10EBA">
            <w:pPr>
              <w:pStyle w:val="ListParagraph"/>
              <w:ind w:left="0"/>
              <w:jc w:val="center"/>
              <w:rPr>
                <w:bCs/>
              </w:rPr>
            </w:pPr>
            <w:r w:rsidRPr="006A2D8D">
              <w:rPr>
                <w:bCs/>
              </w:rPr>
              <w:t>International Journal Name</w:t>
            </w:r>
          </w:p>
        </w:tc>
        <w:tc>
          <w:tcPr>
            <w:tcW w:w="1717" w:type="dxa"/>
            <w:vAlign w:val="center"/>
          </w:tcPr>
          <w:p w14:paraId="069A660D" w14:textId="77777777" w:rsidR="00D37CCB" w:rsidRDefault="00D37CCB" w:rsidP="00F10EBA">
            <w:pPr>
              <w:pStyle w:val="ListParagraph"/>
              <w:ind w:left="0"/>
              <w:jc w:val="center"/>
              <w:rPr>
                <w:bCs/>
              </w:rPr>
            </w:pPr>
            <w:r w:rsidRPr="006A2D8D">
              <w:rPr>
                <w:bCs/>
              </w:rPr>
              <w:t>Quartile Journal Scopus Q1/Q2</w:t>
            </w:r>
          </w:p>
        </w:tc>
      </w:tr>
      <w:tr w:rsidR="00D37CCB" w:rsidRPr="0028286D" w14:paraId="08D237BB" w14:textId="77777777" w:rsidTr="00F10EBA">
        <w:tc>
          <w:tcPr>
            <w:tcW w:w="610" w:type="dxa"/>
          </w:tcPr>
          <w:p w14:paraId="63FA2A08" w14:textId="77777777" w:rsidR="00D37CCB" w:rsidRPr="0028286D" w:rsidRDefault="00D37CCB" w:rsidP="00F10EBA">
            <w:pPr>
              <w:pStyle w:val="ListParagraph"/>
              <w:ind w:left="0"/>
              <w:jc w:val="center"/>
              <w:rPr>
                <w:bCs/>
              </w:rPr>
            </w:pPr>
            <w:r>
              <w:rPr>
                <w:bCs/>
              </w:rPr>
              <w:t>1</w:t>
            </w:r>
          </w:p>
        </w:tc>
        <w:tc>
          <w:tcPr>
            <w:tcW w:w="2634" w:type="dxa"/>
          </w:tcPr>
          <w:p w14:paraId="0F2B6454" w14:textId="77777777" w:rsidR="00D37CCB" w:rsidRPr="0028286D" w:rsidRDefault="00D37CCB" w:rsidP="00F10EBA">
            <w:pPr>
              <w:pStyle w:val="ListParagraph"/>
              <w:ind w:left="0"/>
              <w:rPr>
                <w:bCs/>
              </w:rPr>
            </w:pPr>
          </w:p>
        </w:tc>
        <w:tc>
          <w:tcPr>
            <w:tcW w:w="3245" w:type="dxa"/>
          </w:tcPr>
          <w:p w14:paraId="0EB4A1D1" w14:textId="77777777" w:rsidR="00D37CCB" w:rsidRPr="0028286D" w:rsidRDefault="00D37CCB" w:rsidP="00F10EBA">
            <w:pPr>
              <w:pStyle w:val="ListParagraph"/>
              <w:ind w:left="0"/>
              <w:rPr>
                <w:bCs/>
              </w:rPr>
            </w:pPr>
          </w:p>
        </w:tc>
        <w:tc>
          <w:tcPr>
            <w:tcW w:w="1717" w:type="dxa"/>
          </w:tcPr>
          <w:p w14:paraId="42B0845A" w14:textId="77777777" w:rsidR="00D37CCB" w:rsidRPr="0028286D" w:rsidRDefault="00D37CCB" w:rsidP="00F10EBA">
            <w:pPr>
              <w:pStyle w:val="ListParagraph"/>
              <w:ind w:left="0"/>
              <w:rPr>
                <w:bCs/>
              </w:rPr>
            </w:pPr>
          </w:p>
        </w:tc>
      </w:tr>
      <w:tr w:rsidR="00D37CCB" w:rsidRPr="0028286D" w14:paraId="6CA1F851" w14:textId="77777777" w:rsidTr="00F10EBA">
        <w:tc>
          <w:tcPr>
            <w:tcW w:w="610" w:type="dxa"/>
          </w:tcPr>
          <w:p w14:paraId="03B0BBE8" w14:textId="77777777" w:rsidR="00D37CCB" w:rsidRPr="0028286D" w:rsidRDefault="00D37CCB" w:rsidP="00F10EBA">
            <w:pPr>
              <w:pStyle w:val="ListParagraph"/>
              <w:ind w:left="0"/>
              <w:jc w:val="center"/>
              <w:rPr>
                <w:bCs/>
              </w:rPr>
            </w:pPr>
            <w:r>
              <w:rPr>
                <w:bCs/>
              </w:rPr>
              <w:t>2</w:t>
            </w:r>
          </w:p>
        </w:tc>
        <w:tc>
          <w:tcPr>
            <w:tcW w:w="2634" w:type="dxa"/>
          </w:tcPr>
          <w:p w14:paraId="2E2564E3" w14:textId="77777777" w:rsidR="00D37CCB" w:rsidRPr="0028286D" w:rsidRDefault="00D37CCB" w:rsidP="00F10EBA">
            <w:pPr>
              <w:pStyle w:val="ListParagraph"/>
              <w:ind w:left="0"/>
              <w:rPr>
                <w:bCs/>
              </w:rPr>
            </w:pPr>
          </w:p>
        </w:tc>
        <w:tc>
          <w:tcPr>
            <w:tcW w:w="3245" w:type="dxa"/>
          </w:tcPr>
          <w:p w14:paraId="6B9C1561" w14:textId="77777777" w:rsidR="00D37CCB" w:rsidRPr="0028286D" w:rsidRDefault="00D37CCB" w:rsidP="00F10EBA">
            <w:pPr>
              <w:pStyle w:val="ListParagraph"/>
              <w:ind w:left="0"/>
              <w:rPr>
                <w:bCs/>
              </w:rPr>
            </w:pPr>
          </w:p>
        </w:tc>
        <w:tc>
          <w:tcPr>
            <w:tcW w:w="1717" w:type="dxa"/>
          </w:tcPr>
          <w:p w14:paraId="5DED1DED" w14:textId="77777777" w:rsidR="00D37CCB" w:rsidRPr="0028286D" w:rsidRDefault="00D37CCB" w:rsidP="00F10EBA">
            <w:pPr>
              <w:pStyle w:val="ListParagraph"/>
              <w:ind w:left="0"/>
              <w:rPr>
                <w:bCs/>
              </w:rPr>
            </w:pPr>
          </w:p>
        </w:tc>
      </w:tr>
      <w:tr w:rsidR="00D37CCB" w:rsidRPr="0028286D" w14:paraId="5F3C43E4" w14:textId="77777777" w:rsidTr="00F10EBA">
        <w:tc>
          <w:tcPr>
            <w:tcW w:w="610" w:type="dxa"/>
          </w:tcPr>
          <w:p w14:paraId="1CC038DC" w14:textId="77777777" w:rsidR="00D37CCB" w:rsidRPr="0028286D" w:rsidRDefault="00D37CCB" w:rsidP="00F10EBA">
            <w:pPr>
              <w:pStyle w:val="ListParagraph"/>
              <w:ind w:left="0"/>
              <w:jc w:val="center"/>
              <w:rPr>
                <w:bCs/>
              </w:rPr>
            </w:pPr>
            <w:r>
              <w:rPr>
                <w:bCs/>
              </w:rPr>
              <w:t>Etc.</w:t>
            </w:r>
          </w:p>
        </w:tc>
        <w:tc>
          <w:tcPr>
            <w:tcW w:w="2634" w:type="dxa"/>
          </w:tcPr>
          <w:p w14:paraId="15520619" w14:textId="77777777" w:rsidR="00D37CCB" w:rsidRPr="0028286D" w:rsidRDefault="00D37CCB" w:rsidP="00F10EBA">
            <w:pPr>
              <w:pStyle w:val="ListParagraph"/>
              <w:ind w:left="0"/>
              <w:rPr>
                <w:bCs/>
              </w:rPr>
            </w:pPr>
          </w:p>
        </w:tc>
        <w:tc>
          <w:tcPr>
            <w:tcW w:w="3245" w:type="dxa"/>
          </w:tcPr>
          <w:p w14:paraId="06C0AD13" w14:textId="77777777" w:rsidR="00D37CCB" w:rsidRPr="0028286D" w:rsidRDefault="00D37CCB" w:rsidP="00F10EBA">
            <w:pPr>
              <w:pStyle w:val="ListParagraph"/>
              <w:ind w:left="0"/>
              <w:rPr>
                <w:bCs/>
              </w:rPr>
            </w:pPr>
          </w:p>
        </w:tc>
        <w:tc>
          <w:tcPr>
            <w:tcW w:w="1717" w:type="dxa"/>
          </w:tcPr>
          <w:p w14:paraId="28BC6A06" w14:textId="77777777" w:rsidR="00D37CCB" w:rsidRPr="0028286D" w:rsidRDefault="00D37CCB" w:rsidP="00F10EBA">
            <w:pPr>
              <w:pStyle w:val="ListParagraph"/>
              <w:ind w:left="0"/>
              <w:rPr>
                <w:bCs/>
              </w:rPr>
            </w:pPr>
          </w:p>
        </w:tc>
      </w:tr>
    </w:tbl>
    <w:p w14:paraId="26056842" w14:textId="77777777" w:rsidR="00D37CCB" w:rsidRPr="00EF7703" w:rsidRDefault="00D37CCB" w:rsidP="00D37CCB">
      <w:pPr>
        <w:pStyle w:val="ListParagraph"/>
        <w:numPr>
          <w:ilvl w:val="0"/>
          <w:numId w:val="4"/>
        </w:numPr>
        <w:suppressAutoHyphens w:val="0"/>
        <w:rPr>
          <w:bCs/>
        </w:rPr>
      </w:pPr>
      <w:r w:rsidRPr="006A2D8D">
        <w:rPr>
          <w:bCs/>
        </w:rPr>
        <w:t>Publication Experience as First Author and/or Corresponding Author in the Last 5 (Five) Years</w:t>
      </w:r>
      <w:r w:rsidRPr="00EF7703">
        <w:rPr>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535"/>
        <w:gridCol w:w="1603"/>
        <w:gridCol w:w="2066"/>
        <w:gridCol w:w="1482"/>
      </w:tblGrid>
      <w:tr w:rsidR="00D37CCB" w:rsidRPr="0028286D" w14:paraId="664BE5D6" w14:textId="77777777" w:rsidTr="00F10EBA">
        <w:tc>
          <w:tcPr>
            <w:tcW w:w="610" w:type="dxa"/>
            <w:vAlign w:val="center"/>
          </w:tcPr>
          <w:p w14:paraId="387D6B11" w14:textId="77777777" w:rsidR="00D37CCB" w:rsidRDefault="00D37CCB" w:rsidP="00F10EBA">
            <w:pPr>
              <w:pStyle w:val="ListParagraph"/>
              <w:ind w:left="0"/>
              <w:jc w:val="center"/>
              <w:rPr>
                <w:bCs/>
              </w:rPr>
            </w:pPr>
            <w:r>
              <w:rPr>
                <w:bCs/>
              </w:rPr>
              <w:t>No</w:t>
            </w:r>
          </w:p>
        </w:tc>
        <w:tc>
          <w:tcPr>
            <w:tcW w:w="2535" w:type="dxa"/>
            <w:vAlign w:val="center"/>
          </w:tcPr>
          <w:p w14:paraId="3E8142C4" w14:textId="77777777" w:rsidR="00D37CCB" w:rsidRPr="0028286D" w:rsidRDefault="00D37CCB" w:rsidP="00F10EBA">
            <w:pPr>
              <w:pStyle w:val="ListParagraph"/>
              <w:ind w:left="0"/>
              <w:jc w:val="center"/>
              <w:rPr>
                <w:bCs/>
              </w:rPr>
            </w:pPr>
            <w:r w:rsidRPr="006A2D8D">
              <w:rPr>
                <w:bCs/>
              </w:rPr>
              <w:t>Publication Title</w:t>
            </w:r>
          </w:p>
        </w:tc>
        <w:tc>
          <w:tcPr>
            <w:tcW w:w="1603" w:type="dxa"/>
            <w:vAlign w:val="center"/>
          </w:tcPr>
          <w:p w14:paraId="7FEB4000" w14:textId="77777777" w:rsidR="00D37CCB" w:rsidRPr="0028286D" w:rsidRDefault="00D37CCB" w:rsidP="00F10EBA">
            <w:pPr>
              <w:pStyle w:val="ListParagraph"/>
              <w:ind w:left="0"/>
              <w:jc w:val="center"/>
              <w:rPr>
                <w:bCs/>
              </w:rPr>
            </w:pPr>
            <w:r w:rsidRPr="006A2D8D">
              <w:rPr>
                <w:bCs/>
              </w:rPr>
              <w:t>Article Link</w:t>
            </w:r>
          </w:p>
        </w:tc>
        <w:tc>
          <w:tcPr>
            <w:tcW w:w="2066" w:type="dxa"/>
            <w:vAlign w:val="center"/>
          </w:tcPr>
          <w:p w14:paraId="7F03484B" w14:textId="77777777" w:rsidR="00D37CCB" w:rsidRPr="0028286D" w:rsidRDefault="00D37CCB" w:rsidP="00F10EBA">
            <w:pPr>
              <w:pStyle w:val="ListParagraph"/>
              <w:ind w:left="0"/>
              <w:jc w:val="center"/>
              <w:rPr>
                <w:bCs/>
              </w:rPr>
            </w:pPr>
            <w:r w:rsidRPr="006A2D8D">
              <w:rPr>
                <w:bCs/>
              </w:rPr>
              <w:t>As First Author / Corresponding Author</w:t>
            </w:r>
          </w:p>
        </w:tc>
        <w:tc>
          <w:tcPr>
            <w:tcW w:w="1482" w:type="dxa"/>
            <w:vAlign w:val="center"/>
          </w:tcPr>
          <w:p w14:paraId="3BF94EAC" w14:textId="77777777" w:rsidR="00D37CCB" w:rsidRDefault="00D37CCB" w:rsidP="00F10EBA">
            <w:pPr>
              <w:pStyle w:val="ListParagraph"/>
              <w:ind w:left="0"/>
              <w:jc w:val="center"/>
              <w:rPr>
                <w:bCs/>
              </w:rPr>
            </w:pPr>
            <w:r w:rsidRPr="006A2D8D">
              <w:rPr>
                <w:bCs/>
              </w:rPr>
              <w:t>Scopus Journal Quartile</w:t>
            </w:r>
          </w:p>
        </w:tc>
      </w:tr>
      <w:tr w:rsidR="00D37CCB" w:rsidRPr="0028286D" w14:paraId="38AB645F" w14:textId="77777777" w:rsidTr="00F10EBA">
        <w:tc>
          <w:tcPr>
            <w:tcW w:w="610" w:type="dxa"/>
            <w:vAlign w:val="center"/>
          </w:tcPr>
          <w:p w14:paraId="08BD3C48" w14:textId="77777777" w:rsidR="00D37CCB" w:rsidRPr="0028286D" w:rsidRDefault="00D37CCB" w:rsidP="00F10EBA">
            <w:pPr>
              <w:pStyle w:val="ListParagraph"/>
              <w:ind w:left="0"/>
              <w:jc w:val="center"/>
              <w:rPr>
                <w:bCs/>
              </w:rPr>
            </w:pPr>
            <w:r>
              <w:rPr>
                <w:bCs/>
              </w:rPr>
              <w:t>1</w:t>
            </w:r>
          </w:p>
        </w:tc>
        <w:tc>
          <w:tcPr>
            <w:tcW w:w="2535" w:type="dxa"/>
          </w:tcPr>
          <w:p w14:paraId="5EBE3B18" w14:textId="77777777" w:rsidR="00D37CCB" w:rsidRPr="0028286D" w:rsidRDefault="00D37CCB" w:rsidP="00F10EBA">
            <w:pPr>
              <w:pStyle w:val="ListParagraph"/>
              <w:ind w:left="0"/>
              <w:rPr>
                <w:bCs/>
              </w:rPr>
            </w:pPr>
          </w:p>
        </w:tc>
        <w:tc>
          <w:tcPr>
            <w:tcW w:w="1603" w:type="dxa"/>
          </w:tcPr>
          <w:p w14:paraId="42EDF69D" w14:textId="77777777" w:rsidR="00D37CCB" w:rsidRPr="0028286D" w:rsidRDefault="00D37CCB" w:rsidP="00F10EBA">
            <w:pPr>
              <w:pStyle w:val="ListParagraph"/>
              <w:ind w:left="0"/>
              <w:rPr>
                <w:bCs/>
              </w:rPr>
            </w:pPr>
          </w:p>
        </w:tc>
        <w:tc>
          <w:tcPr>
            <w:tcW w:w="2066" w:type="dxa"/>
          </w:tcPr>
          <w:p w14:paraId="3E1AB848" w14:textId="77777777" w:rsidR="00D37CCB" w:rsidRPr="0028286D" w:rsidRDefault="00D37CCB" w:rsidP="00F10EBA">
            <w:pPr>
              <w:pStyle w:val="ListParagraph"/>
              <w:ind w:left="0"/>
              <w:rPr>
                <w:bCs/>
              </w:rPr>
            </w:pPr>
          </w:p>
        </w:tc>
        <w:tc>
          <w:tcPr>
            <w:tcW w:w="1482" w:type="dxa"/>
          </w:tcPr>
          <w:p w14:paraId="221C746E" w14:textId="77777777" w:rsidR="00D37CCB" w:rsidRPr="0028286D" w:rsidRDefault="00D37CCB" w:rsidP="00F10EBA">
            <w:pPr>
              <w:pStyle w:val="ListParagraph"/>
              <w:ind w:left="0"/>
              <w:rPr>
                <w:bCs/>
              </w:rPr>
            </w:pPr>
          </w:p>
        </w:tc>
      </w:tr>
      <w:tr w:rsidR="00D37CCB" w:rsidRPr="0028286D" w14:paraId="29DAD118" w14:textId="77777777" w:rsidTr="00F10EBA">
        <w:tc>
          <w:tcPr>
            <w:tcW w:w="610" w:type="dxa"/>
            <w:vAlign w:val="center"/>
          </w:tcPr>
          <w:p w14:paraId="22366422" w14:textId="77777777" w:rsidR="00D37CCB" w:rsidRPr="0028286D" w:rsidRDefault="00D37CCB" w:rsidP="00F10EBA">
            <w:pPr>
              <w:pStyle w:val="ListParagraph"/>
              <w:ind w:left="0"/>
              <w:jc w:val="center"/>
              <w:rPr>
                <w:bCs/>
              </w:rPr>
            </w:pPr>
            <w:r>
              <w:rPr>
                <w:bCs/>
              </w:rPr>
              <w:t>2</w:t>
            </w:r>
          </w:p>
        </w:tc>
        <w:tc>
          <w:tcPr>
            <w:tcW w:w="2535" w:type="dxa"/>
          </w:tcPr>
          <w:p w14:paraId="1BAC3B1B" w14:textId="77777777" w:rsidR="00D37CCB" w:rsidRPr="0028286D" w:rsidRDefault="00D37CCB" w:rsidP="00F10EBA">
            <w:pPr>
              <w:pStyle w:val="ListParagraph"/>
              <w:ind w:left="0"/>
              <w:rPr>
                <w:bCs/>
              </w:rPr>
            </w:pPr>
          </w:p>
        </w:tc>
        <w:tc>
          <w:tcPr>
            <w:tcW w:w="1603" w:type="dxa"/>
          </w:tcPr>
          <w:p w14:paraId="39642A9D" w14:textId="77777777" w:rsidR="00D37CCB" w:rsidRPr="0028286D" w:rsidRDefault="00D37CCB" w:rsidP="00F10EBA">
            <w:pPr>
              <w:pStyle w:val="ListParagraph"/>
              <w:ind w:left="0"/>
              <w:rPr>
                <w:bCs/>
              </w:rPr>
            </w:pPr>
          </w:p>
        </w:tc>
        <w:tc>
          <w:tcPr>
            <w:tcW w:w="2066" w:type="dxa"/>
          </w:tcPr>
          <w:p w14:paraId="52C39E87" w14:textId="77777777" w:rsidR="00D37CCB" w:rsidRPr="0028286D" w:rsidRDefault="00D37CCB" w:rsidP="00F10EBA">
            <w:pPr>
              <w:pStyle w:val="ListParagraph"/>
              <w:ind w:left="0"/>
              <w:rPr>
                <w:bCs/>
              </w:rPr>
            </w:pPr>
          </w:p>
        </w:tc>
        <w:tc>
          <w:tcPr>
            <w:tcW w:w="1482" w:type="dxa"/>
          </w:tcPr>
          <w:p w14:paraId="35A5848C" w14:textId="77777777" w:rsidR="00D37CCB" w:rsidRPr="0028286D" w:rsidRDefault="00D37CCB" w:rsidP="00F10EBA">
            <w:pPr>
              <w:pStyle w:val="ListParagraph"/>
              <w:ind w:left="0"/>
              <w:rPr>
                <w:bCs/>
              </w:rPr>
            </w:pPr>
          </w:p>
        </w:tc>
      </w:tr>
      <w:tr w:rsidR="00D37CCB" w:rsidRPr="0028286D" w14:paraId="4755232D" w14:textId="77777777" w:rsidTr="00F10EBA">
        <w:tc>
          <w:tcPr>
            <w:tcW w:w="610" w:type="dxa"/>
            <w:vAlign w:val="center"/>
          </w:tcPr>
          <w:p w14:paraId="4A943E37" w14:textId="77777777" w:rsidR="00D37CCB" w:rsidRPr="0028286D" w:rsidRDefault="00D37CCB" w:rsidP="00F10EBA">
            <w:pPr>
              <w:pStyle w:val="ListParagraph"/>
              <w:ind w:left="0"/>
              <w:jc w:val="center"/>
              <w:rPr>
                <w:bCs/>
              </w:rPr>
            </w:pPr>
            <w:r>
              <w:rPr>
                <w:bCs/>
              </w:rPr>
              <w:t>Etc.</w:t>
            </w:r>
          </w:p>
        </w:tc>
        <w:tc>
          <w:tcPr>
            <w:tcW w:w="2535" w:type="dxa"/>
          </w:tcPr>
          <w:p w14:paraId="34239C2C" w14:textId="77777777" w:rsidR="00D37CCB" w:rsidRPr="0028286D" w:rsidRDefault="00D37CCB" w:rsidP="00F10EBA">
            <w:pPr>
              <w:pStyle w:val="ListParagraph"/>
              <w:ind w:left="0"/>
              <w:rPr>
                <w:bCs/>
              </w:rPr>
            </w:pPr>
          </w:p>
        </w:tc>
        <w:tc>
          <w:tcPr>
            <w:tcW w:w="1603" w:type="dxa"/>
          </w:tcPr>
          <w:p w14:paraId="552B15CE" w14:textId="77777777" w:rsidR="00D37CCB" w:rsidRPr="0028286D" w:rsidRDefault="00D37CCB" w:rsidP="00F10EBA">
            <w:pPr>
              <w:pStyle w:val="ListParagraph"/>
              <w:ind w:left="0"/>
              <w:rPr>
                <w:bCs/>
              </w:rPr>
            </w:pPr>
          </w:p>
        </w:tc>
        <w:tc>
          <w:tcPr>
            <w:tcW w:w="2066" w:type="dxa"/>
          </w:tcPr>
          <w:p w14:paraId="70F06729" w14:textId="77777777" w:rsidR="00D37CCB" w:rsidRPr="0028286D" w:rsidRDefault="00D37CCB" w:rsidP="00F10EBA">
            <w:pPr>
              <w:pStyle w:val="ListParagraph"/>
              <w:ind w:left="0"/>
              <w:rPr>
                <w:bCs/>
              </w:rPr>
            </w:pPr>
          </w:p>
        </w:tc>
        <w:tc>
          <w:tcPr>
            <w:tcW w:w="1482" w:type="dxa"/>
          </w:tcPr>
          <w:p w14:paraId="51B27C3D" w14:textId="77777777" w:rsidR="00D37CCB" w:rsidRPr="0028286D" w:rsidRDefault="00D37CCB" w:rsidP="00F10EBA">
            <w:pPr>
              <w:pStyle w:val="ListParagraph"/>
              <w:ind w:left="0"/>
              <w:rPr>
                <w:bCs/>
              </w:rPr>
            </w:pPr>
          </w:p>
        </w:tc>
      </w:tr>
    </w:tbl>
    <w:p w14:paraId="28334838" w14:textId="77777777" w:rsidR="00D37CCB" w:rsidRDefault="00D37CCB" w:rsidP="00D37CCB">
      <w:pPr>
        <w:pStyle w:val="ListParagraph"/>
        <w:numPr>
          <w:ilvl w:val="0"/>
          <w:numId w:val="4"/>
        </w:numPr>
        <w:suppressAutoHyphens w:val="0"/>
        <w:rPr>
          <w:bCs/>
        </w:rPr>
      </w:pPr>
      <w:r w:rsidRPr="006A2D8D">
        <w:rPr>
          <w:bCs/>
        </w:rPr>
        <w:t>Research Team Members</w:t>
      </w:r>
      <w:r>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320"/>
        <w:gridCol w:w="2274"/>
        <w:gridCol w:w="2106"/>
      </w:tblGrid>
      <w:tr w:rsidR="00D37CCB" w:rsidRPr="0028286D" w14:paraId="787D3624" w14:textId="77777777" w:rsidTr="00F10EBA">
        <w:tc>
          <w:tcPr>
            <w:tcW w:w="551" w:type="dxa"/>
          </w:tcPr>
          <w:p w14:paraId="52666223" w14:textId="77777777" w:rsidR="00D37CCB" w:rsidRPr="0028286D" w:rsidRDefault="00D37CCB" w:rsidP="00F10EBA">
            <w:pPr>
              <w:pStyle w:val="ListParagraph"/>
              <w:ind w:left="0"/>
              <w:jc w:val="center"/>
              <w:rPr>
                <w:bCs/>
              </w:rPr>
            </w:pPr>
            <w:r>
              <w:rPr>
                <w:bCs/>
              </w:rPr>
              <w:t>No</w:t>
            </w:r>
          </w:p>
        </w:tc>
        <w:tc>
          <w:tcPr>
            <w:tcW w:w="3345" w:type="dxa"/>
          </w:tcPr>
          <w:p w14:paraId="3CCFB1BB" w14:textId="77777777" w:rsidR="00D37CCB" w:rsidRPr="0028286D" w:rsidRDefault="00D37CCB" w:rsidP="00F10EBA">
            <w:pPr>
              <w:pStyle w:val="ListParagraph"/>
              <w:ind w:left="0"/>
              <w:jc w:val="center"/>
              <w:rPr>
                <w:bCs/>
              </w:rPr>
            </w:pPr>
            <w:r w:rsidRPr="006A2D8D">
              <w:rPr>
                <w:bCs/>
              </w:rPr>
              <w:t>Member Name</w:t>
            </w:r>
          </w:p>
        </w:tc>
        <w:tc>
          <w:tcPr>
            <w:tcW w:w="2284" w:type="dxa"/>
          </w:tcPr>
          <w:p w14:paraId="06E224AF" w14:textId="77777777" w:rsidR="00D37CCB" w:rsidRPr="0028286D" w:rsidRDefault="00D37CCB" w:rsidP="00F10EBA">
            <w:pPr>
              <w:pStyle w:val="ListParagraph"/>
              <w:ind w:left="0"/>
              <w:jc w:val="center"/>
              <w:rPr>
                <w:bCs/>
              </w:rPr>
            </w:pPr>
            <w:r w:rsidRPr="006A2D8D">
              <w:rPr>
                <w:bCs/>
              </w:rPr>
              <w:t>Department</w:t>
            </w:r>
          </w:p>
        </w:tc>
        <w:tc>
          <w:tcPr>
            <w:tcW w:w="2116" w:type="dxa"/>
          </w:tcPr>
          <w:p w14:paraId="2CA60792" w14:textId="77777777" w:rsidR="00D37CCB" w:rsidRPr="0028286D" w:rsidRDefault="00D37CCB" w:rsidP="00F10EBA">
            <w:pPr>
              <w:pStyle w:val="ListParagraph"/>
              <w:ind w:left="0"/>
              <w:jc w:val="center"/>
              <w:rPr>
                <w:bCs/>
              </w:rPr>
            </w:pPr>
            <w:r w:rsidRPr="006A2D8D">
              <w:rPr>
                <w:bCs/>
              </w:rPr>
              <w:t>Institution</w:t>
            </w:r>
          </w:p>
        </w:tc>
      </w:tr>
      <w:tr w:rsidR="00D37CCB" w:rsidRPr="0028286D" w14:paraId="12FB49CB" w14:textId="77777777" w:rsidTr="00F10EBA">
        <w:tc>
          <w:tcPr>
            <w:tcW w:w="551" w:type="dxa"/>
          </w:tcPr>
          <w:p w14:paraId="7692F591" w14:textId="77777777" w:rsidR="00D37CCB" w:rsidRPr="0028286D" w:rsidRDefault="00D37CCB" w:rsidP="00F10EBA">
            <w:pPr>
              <w:pStyle w:val="ListParagraph"/>
              <w:ind w:left="0"/>
              <w:jc w:val="center"/>
              <w:rPr>
                <w:bCs/>
              </w:rPr>
            </w:pPr>
            <w:r>
              <w:rPr>
                <w:bCs/>
              </w:rPr>
              <w:t>1</w:t>
            </w:r>
          </w:p>
        </w:tc>
        <w:tc>
          <w:tcPr>
            <w:tcW w:w="3345" w:type="dxa"/>
          </w:tcPr>
          <w:p w14:paraId="7EE3AA7E" w14:textId="77777777" w:rsidR="00D37CCB" w:rsidRPr="0028286D" w:rsidRDefault="00D37CCB" w:rsidP="00F10EBA">
            <w:pPr>
              <w:pStyle w:val="ListParagraph"/>
              <w:ind w:left="0"/>
              <w:rPr>
                <w:bCs/>
              </w:rPr>
            </w:pPr>
          </w:p>
        </w:tc>
        <w:tc>
          <w:tcPr>
            <w:tcW w:w="2284" w:type="dxa"/>
          </w:tcPr>
          <w:p w14:paraId="7F10967C" w14:textId="77777777" w:rsidR="00D37CCB" w:rsidRPr="0028286D" w:rsidRDefault="00D37CCB" w:rsidP="00F10EBA">
            <w:pPr>
              <w:pStyle w:val="ListParagraph"/>
              <w:ind w:left="0"/>
              <w:rPr>
                <w:bCs/>
              </w:rPr>
            </w:pPr>
          </w:p>
        </w:tc>
        <w:tc>
          <w:tcPr>
            <w:tcW w:w="2116" w:type="dxa"/>
          </w:tcPr>
          <w:p w14:paraId="3A6A16D9" w14:textId="77777777" w:rsidR="00D37CCB" w:rsidRPr="0028286D" w:rsidRDefault="00D37CCB" w:rsidP="00F10EBA">
            <w:pPr>
              <w:pStyle w:val="ListParagraph"/>
              <w:ind w:left="0"/>
              <w:rPr>
                <w:bCs/>
              </w:rPr>
            </w:pPr>
          </w:p>
        </w:tc>
      </w:tr>
      <w:tr w:rsidR="00D37CCB" w:rsidRPr="0028286D" w14:paraId="6C5D33D0" w14:textId="77777777" w:rsidTr="00F10EBA">
        <w:tc>
          <w:tcPr>
            <w:tcW w:w="551" w:type="dxa"/>
          </w:tcPr>
          <w:p w14:paraId="4D4AA4BF" w14:textId="77777777" w:rsidR="00D37CCB" w:rsidRPr="0028286D" w:rsidRDefault="00D37CCB" w:rsidP="00F10EBA">
            <w:pPr>
              <w:pStyle w:val="ListParagraph"/>
              <w:ind w:left="0"/>
              <w:jc w:val="center"/>
              <w:rPr>
                <w:bCs/>
              </w:rPr>
            </w:pPr>
            <w:r>
              <w:rPr>
                <w:bCs/>
              </w:rPr>
              <w:t>2</w:t>
            </w:r>
          </w:p>
        </w:tc>
        <w:tc>
          <w:tcPr>
            <w:tcW w:w="3345" w:type="dxa"/>
          </w:tcPr>
          <w:p w14:paraId="439F0F79" w14:textId="77777777" w:rsidR="00D37CCB" w:rsidRPr="0028286D" w:rsidRDefault="00D37CCB" w:rsidP="00F10EBA">
            <w:pPr>
              <w:pStyle w:val="ListParagraph"/>
              <w:ind w:left="0"/>
              <w:rPr>
                <w:bCs/>
              </w:rPr>
            </w:pPr>
          </w:p>
        </w:tc>
        <w:tc>
          <w:tcPr>
            <w:tcW w:w="2284" w:type="dxa"/>
          </w:tcPr>
          <w:p w14:paraId="482177DD" w14:textId="77777777" w:rsidR="00D37CCB" w:rsidRPr="0028286D" w:rsidRDefault="00D37CCB" w:rsidP="00F10EBA">
            <w:pPr>
              <w:pStyle w:val="ListParagraph"/>
              <w:ind w:left="0"/>
              <w:rPr>
                <w:bCs/>
              </w:rPr>
            </w:pPr>
          </w:p>
        </w:tc>
        <w:tc>
          <w:tcPr>
            <w:tcW w:w="2116" w:type="dxa"/>
          </w:tcPr>
          <w:p w14:paraId="47002A22" w14:textId="77777777" w:rsidR="00D37CCB" w:rsidRPr="0028286D" w:rsidRDefault="00D37CCB" w:rsidP="00F10EBA">
            <w:pPr>
              <w:pStyle w:val="ListParagraph"/>
              <w:ind w:left="0"/>
              <w:rPr>
                <w:bCs/>
              </w:rPr>
            </w:pPr>
          </w:p>
        </w:tc>
      </w:tr>
      <w:tr w:rsidR="00D37CCB" w:rsidRPr="0028286D" w14:paraId="2594440A" w14:textId="77777777" w:rsidTr="00F10EBA">
        <w:tc>
          <w:tcPr>
            <w:tcW w:w="551" w:type="dxa"/>
          </w:tcPr>
          <w:p w14:paraId="4E99AE1E" w14:textId="77777777" w:rsidR="00D37CCB" w:rsidRPr="0028286D" w:rsidRDefault="00D37CCB" w:rsidP="00F10EBA">
            <w:pPr>
              <w:pStyle w:val="ListParagraph"/>
              <w:ind w:left="0"/>
              <w:jc w:val="center"/>
              <w:rPr>
                <w:bCs/>
              </w:rPr>
            </w:pPr>
            <w:r>
              <w:rPr>
                <w:bCs/>
              </w:rPr>
              <w:t>Etc.</w:t>
            </w:r>
          </w:p>
        </w:tc>
        <w:tc>
          <w:tcPr>
            <w:tcW w:w="3345" w:type="dxa"/>
          </w:tcPr>
          <w:p w14:paraId="78B9A2F7" w14:textId="77777777" w:rsidR="00D37CCB" w:rsidRPr="0028286D" w:rsidRDefault="00D37CCB" w:rsidP="00F10EBA">
            <w:pPr>
              <w:pStyle w:val="ListParagraph"/>
              <w:ind w:left="0"/>
              <w:rPr>
                <w:bCs/>
              </w:rPr>
            </w:pPr>
          </w:p>
        </w:tc>
        <w:tc>
          <w:tcPr>
            <w:tcW w:w="2284" w:type="dxa"/>
          </w:tcPr>
          <w:p w14:paraId="04ADD76B" w14:textId="77777777" w:rsidR="00D37CCB" w:rsidRPr="0028286D" w:rsidRDefault="00D37CCB" w:rsidP="00F10EBA">
            <w:pPr>
              <w:pStyle w:val="ListParagraph"/>
              <w:ind w:left="0"/>
              <w:rPr>
                <w:bCs/>
              </w:rPr>
            </w:pPr>
          </w:p>
        </w:tc>
        <w:tc>
          <w:tcPr>
            <w:tcW w:w="2116" w:type="dxa"/>
          </w:tcPr>
          <w:p w14:paraId="1C2DD6C0" w14:textId="77777777" w:rsidR="00D37CCB" w:rsidRPr="0028286D" w:rsidRDefault="00D37CCB" w:rsidP="00F10EBA">
            <w:pPr>
              <w:pStyle w:val="ListParagraph"/>
              <w:ind w:left="0"/>
              <w:rPr>
                <w:bCs/>
              </w:rPr>
            </w:pPr>
          </w:p>
        </w:tc>
      </w:tr>
    </w:tbl>
    <w:p w14:paraId="440307A1" w14:textId="77777777" w:rsidR="00D37CCB" w:rsidRDefault="00D37CCB" w:rsidP="00D37CCB">
      <w:pPr>
        <w:pStyle w:val="ListParagraph"/>
        <w:spacing w:after="160" w:line="360" w:lineRule="auto"/>
        <w:ind w:left="450"/>
        <w:rPr>
          <w:b/>
          <w:bCs/>
        </w:rPr>
      </w:pPr>
    </w:p>
    <w:p w14:paraId="5C1379B5" w14:textId="77777777" w:rsidR="00D37CCB" w:rsidRDefault="00D37CCB" w:rsidP="00D37CCB">
      <w:pPr>
        <w:pStyle w:val="FrameContents"/>
        <w:tabs>
          <w:tab w:val="left" w:pos="9072"/>
        </w:tabs>
        <w:spacing w:line="276" w:lineRule="auto"/>
        <w:ind w:right="544" w:hanging="142"/>
        <w:jc w:val="center"/>
        <w:rPr>
          <w:b/>
        </w:rPr>
      </w:pPr>
      <w:r w:rsidRPr="0036145F">
        <w:rPr>
          <w:b/>
        </w:rPr>
        <w:t>PROPOSAL IDENTIFICATION</w:t>
      </w:r>
    </w:p>
    <w:p w14:paraId="723107C4" w14:textId="77777777" w:rsidR="00D37CCB" w:rsidRDefault="00D37CCB" w:rsidP="00D37CCB">
      <w:pPr>
        <w:pStyle w:val="FrameContents"/>
        <w:tabs>
          <w:tab w:val="left" w:pos="9072"/>
        </w:tabs>
        <w:spacing w:line="276" w:lineRule="auto"/>
        <w:ind w:right="544" w:hanging="142"/>
        <w:jc w:val="center"/>
        <w:rPr>
          <w:b/>
          <w:bCs/>
          <w:color w:val="FF0000"/>
        </w:rPr>
      </w:pPr>
      <w:r w:rsidRPr="0036145F">
        <w:rPr>
          <w:b/>
          <w:bCs/>
          <w:color w:val="auto"/>
        </w:rPr>
        <w:t>IRN PARTNERSHIP TYPE</w:t>
      </w:r>
      <w:r w:rsidRPr="0036145F">
        <w:rPr>
          <w:b/>
          <w:bCs/>
          <w:color w:val="FF0000"/>
        </w:rPr>
        <w:t xml:space="preserve"> A/B/C/D</w:t>
      </w:r>
    </w:p>
    <w:p w14:paraId="367AC1A6" w14:textId="77777777" w:rsidR="00D37CCB" w:rsidRDefault="00D37CCB" w:rsidP="00D37CCB">
      <w:pPr>
        <w:pStyle w:val="FrameContents"/>
        <w:tabs>
          <w:tab w:val="left" w:pos="9072"/>
        </w:tabs>
        <w:spacing w:line="276" w:lineRule="auto"/>
        <w:ind w:right="544" w:hanging="142"/>
        <w:jc w:val="center"/>
        <w:rPr>
          <w:b/>
        </w:rPr>
      </w:pPr>
      <w:r w:rsidRPr="0036145F">
        <w:rPr>
          <w:b/>
        </w:rPr>
        <w:lastRenderedPageBreak/>
        <w:t>PROPOSAL IDENTIFICATION</w:t>
      </w:r>
    </w:p>
    <w:p w14:paraId="1E63C47D" w14:textId="5829DAC8" w:rsidR="00D37CCB" w:rsidRDefault="00D37CCB" w:rsidP="00D37CCB">
      <w:pPr>
        <w:pStyle w:val="FrameContents"/>
        <w:tabs>
          <w:tab w:val="left" w:pos="9072"/>
        </w:tabs>
        <w:spacing w:line="276" w:lineRule="auto"/>
        <w:ind w:right="544" w:hanging="142"/>
        <w:jc w:val="center"/>
        <w:rPr>
          <w:b/>
          <w:bCs/>
          <w:color w:val="FF0000"/>
        </w:rPr>
      </w:pPr>
      <w:r>
        <w:rPr>
          <w:b/>
          <w:bCs/>
          <w:color w:val="auto"/>
        </w:rPr>
        <w:t xml:space="preserve">NTUST </w:t>
      </w:r>
      <w:r w:rsidRPr="00D37CCB">
        <w:rPr>
          <w:b/>
          <w:bCs/>
          <w:color w:val="auto"/>
        </w:rPr>
        <w:t>–</w:t>
      </w:r>
      <w:r>
        <w:rPr>
          <w:b/>
          <w:bCs/>
          <w:color w:val="auto"/>
        </w:rPr>
        <w:t xml:space="preserve"> ITS COLLABORATIVE RESEARCH FUNDING </w:t>
      </w:r>
      <w:r w:rsidRPr="0036145F">
        <w:rPr>
          <w:b/>
          <w:bCs/>
          <w:color w:val="auto"/>
        </w:rPr>
        <w:t xml:space="preserve"> </w:t>
      </w:r>
    </w:p>
    <w:p w14:paraId="7475B850" w14:textId="517B4F02" w:rsidR="00D37CCB" w:rsidRPr="0036145F" w:rsidRDefault="00D37CCB" w:rsidP="00D37CCB">
      <w:pPr>
        <w:pStyle w:val="FrameContents"/>
        <w:tabs>
          <w:tab w:val="left" w:pos="9072"/>
        </w:tabs>
        <w:spacing w:line="276" w:lineRule="auto"/>
        <w:ind w:right="544" w:hanging="142"/>
        <w:jc w:val="center"/>
        <w:rPr>
          <w:b/>
          <w:bCs/>
          <w:color w:val="FF0000"/>
        </w:rPr>
      </w:pPr>
      <w:r w:rsidRPr="0036145F">
        <w:rPr>
          <w:b/>
          <w:bCs/>
        </w:rPr>
        <w:t>ITS FUNDING</w:t>
      </w:r>
      <w:r w:rsidRPr="0036145F">
        <w:rPr>
          <w:b/>
        </w:rPr>
        <w:br/>
      </w:r>
      <w:r w:rsidRPr="0036145F">
        <w:rPr>
          <w:b/>
          <w:bCs/>
        </w:rPr>
        <w:t>YEAR 202</w:t>
      </w:r>
      <w:r>
        <w:rPr>
          <w:b/>
          <w:bCs/>
        </w:rPr>
        <w:t>7</w:t>
      </w:r>
    </w:p>
    <w:p w14:paraId="563915A1" w14:textId="77777777" w:rsidR="00D37CCB" w:rsidRDefault="00D37CCB" w:rsidP="00D37CCB">
      <w:pPr>
        <w:spacing w:line="0" w:lineRule="atLeast"/>
        <w:ind w:right="639"/>
        <w:rPr>
          <w:b/>
        </w:rPr>
      </w:pPr>
    </w:p>
    <w:p w14:paraId="66FFA870" w14:textId="3E98D322" w:rsidR="00D37CCB" w:rsidRPr="00F00808" w:rsidRDefault="00D37CCB" w:rsidP="00D37CCB">
      <w:pPr>
        <w:pStyle w:val="ListParagraph"/>
        <w:numPr>
          <w:ilvl w:val="0"/>
          <w:numId w:val="5"/>
        </w:numPr>
        <w:suppressAutoHyphens w:val="0"/>
        <w:spacing w:line="0" w:lineRule="atLeast"/>
        <w:ind w:right="639"/>
        <w:rPr>
          <w:bCs/>
        </w:rPr>
      </w:pPr>
      <w:r>
        <w:rPr>
          <w:bCs/>
        </w:rPr>
        <w:t>Research Title</w:t>
      </w:r>
      <w:r>
        <w:rPr>
          <w:bCs/>
        </w:rPr>
        <w:tab/>
      </w:r>
      <w:r>
        <w:rPr>
          <w:bCs/>
        </w:rPr>
        <w:tab/>
      </w:r>
      <w:r>
        <w:rPr>
          <w:bCs/>
        </w:rPr>
        <w:tab/>
      </w:r>
      <w:r>
        <w:rPr>
          <w:bCs/>
        </w:rPr>
        <w:tab/>
      </w:r>
      <w:r>
        <w:rPr>
          <w:bCs/>
        </w:rPr>
        <w:tab/>
      </w:r>
      <w:r>
        <w:rPr>
          <w:bCs/>
        </w:rPr>
        <w:t xml:space="preserve">: </w:t>
      </w:r>
    </w:p>
    <w:p w14:paraId="78EDC08D" w14:textId="371C9E7D" w:rsidR="00D37CCB" w:rsidRDefault="00D37CCB" w:rsidP="00D37CCB">
      <w:pPr>
        <w:pStyle w:val="ListParagraph"/>
        <w:numPr>
          <w:ilvl w:val="0"/>
          <w:numId w:val="5"/>
        </w:numPr>
        <w:suppressAutoHyphens w:val="0"/>
        <w:spacing w:line="0" w:lineRule="atLeast"/>
        <w:ind w:right="639"/>
        <w:rPr>
          <w:bCs/>
        </w:rPr>
      </w:pPr>
      <w:r>
        <w:rPr>
          <w:bCs/>
        </w:rPr>
        <w:t>Research Center</w:t>
      </w:r>
      <w:r>
        <w:rPr>
          <w:bCs/>
        </w:rPr>
        <w:t xml:space="preserve"> Field</w:t>
      </w:r>
      <w:r>
        <w:rPr>
          <w:bCs/>
        </w:rPr>
        <w:tab/>
      </w:r>
      <w:r>
        <w:rPr>
          <w:bCs/>
        </w:rPr>
        <w:tab/>
      </w:r>
      <w:r>
        <w:rPr>
          <w:bCs/>
        </w:rPr>
        <w:tab/>
      </w:r>
      <w:r>
        <w:rPr>
          <w:bCs/>
        </w:rPr>
        <w:tab/>
        <w:t>:</w:t>
      </w:r>
    </w:p>
    <w:p w14:paraId="5400E8B1" w14:textId="024C27A0" w:rsidR="00D37CCB" w:rsidRDefault="00D37CCB" w:rsidP="00D37CCB">
      <w:pPr>
        <w:pStyle w:val="ListParagraph"/>
        <w:numPr>
          <w:ilvl w:val="0"/>
          <w:numId w:val="5"/>
        </w:numPr>
        <w:suppressAutoHyphens w:val="0"/>
        <w:spacing w:line="0" w:lineRule="atLeast"/>
        <w:ind w:right="639"/>
        <w:rPr>
          <w:bCs/>
        </w:rPr>
      </w:pPr>
      <w:r>
        <w:rPr>
          <w:bCs/>
        </w:rPr>
        <w:t>Research Center</w:t>
      </w:r>
      <w:r w:rsidRPr="006A2D8D">
        <w:rPr>
          <w:bCs/>
        </w:rPr>
        <w:t xml:space="preserve"> Topic</w:t>
      </w:r>
      <w:r>
        <w:rPr>
          <w:bCs/>
        </w:rPr>
        <w:t xml:space="preserve"> (Frontiers/ Reguler)</w:t>
      </w:r>
      <w:r>
        <w:rPr>
          <w:bCs/>
        </w:rPr>
        <w:tab/>
        <w:t>:</w:t>
      </w:r>
    </w:p>
    <w:p w14:paraId="41EBB7BA" w14:textId="07E88710" w:rsidR="00D37CCB" w:rsidRPr="00F00808" w:rsidRDefault="00D37CCB" w:rsidP="00D37CCB">
      <w:pPr>
        <w:pStyle w:val="ListParagraph"/>
        <w:numPr>
          <w:ilvl w:val="0"/>
          <w:numId w:val="5"/>
        </w:numPr>
        <w:suppressAutoHyphens w:val="0"/>
        <w:spacing w:line="0" w:lineRule="atLeast"/>
        <w:ind w:right="639"/>
        <w:rPr>
          <w:bCs/>
        </w:rPr>
      </w:pPr>
      <w:r w:rsidRPr="006A2D8D">
        <w:t>SDGs Topic</w:t>
      </w:r>
      <w:r>
        <w:rPr>
          <w:bCs/>
        </w:rPr>
        <w:tab/>
      </w:r>
      <w:r>
        <w:rPr>
          <w:bCs/>
        </w:rPr>
        <w:tab/>
      </w:r>
      <w:r>
        <w:rPr>
          <w:bCs/>
        </w:rPr>
        <w:tab/>
      </w:r>
      <w:r>
        <w:rPr>
          <w:bCs/>
        </w:rPr>
        <w:tab/>
      </w:r>
      <w:r>
        <w:rPr>
          <w:bCs/>
        </w:rPr>
        <w:tab/>
      </w:r>
      <w:r>
        <w:rPr>
          <w:bCs/>
        </w:rPr>
        <w:t>:</w:t>
      </w:r>
    </w:p>
    <w:p w14:paraId="0AF423DB" w14:textId="77777777" w:rsidR="00D37CCB" w:rsidRDefault="00D37CCB" w:rsidP="00D37CCB">
      <w:pPr>
        <w:pStyle w:val="ListParagraph"/>
        <w:numPr>
          <w:ilvl w:val="0"/>
          <w:numId w:val="5"/>
        </w:numPr>
        <w:suppressAutoHyphens w:val="0"/>
        <w:spacing w:line="0" w:lineRule="atLeast"/>
        <w:ind w:right="639"/>
        <w:rPr>
          <w:bCs/>
        </w:rPr>
      </w:pPr>
      <w:r>
        <w:rPr>
          <w:bCs/>
        </w:rPr>
        <w:t>Ketua Peneliti</w:t>
      </w:r>
      <w:r>
        <w:rPr>
          <w:bCs/>
        </w:rPr>
        <w:tab/>
      </w:r>
      <w:r w:rsidRPr="0036145F">
        <w:rPr>
          <w:bCs/>
        </w:rPr>
        <w:t>Principal Investigator</w:t>
      </w:r>
      <w:r>
        <w:rPr>
          <w:bCs/>
        </w:rPr>
        <w:tab/>
        <w:t xml:space="preserve"> </w:t>
      </w:r>
    </w:p>
    <w:p w14:paraId="53102E66" w14:textId="504B02F2" w:rsidR="00D37CCB" w:rsidRPr="00665740" w:rsidRDefault="00D37CCB" w:rsidP="00D37CCB">
      <w:pPr>
        <w:pStyle w:val="ListParagraph"/>
        <w:numPr>
          <w:ilvl w:val="1"/>
          <w:numId w:val="5"/>
        </w:numPr>
        <w:suppressAutoHyphens w:val="0"/>
        <w:spacing w:line="0" w:lineRule="atLeast"/>
        <w:ind w:right="639"/>
        <w:rPr>
          <w:bCs/>
        </w:rPr>
      </w:pPr>
      <w:r>
        <w:rPr>
          <w:bCs/>
        </w:rPr>
        <w:t>P</w:t>
      </w:r>
      <w:r w:rsidRPr="006A2D8D">
        <w:rPr>
          <w:bCs/>
        </w:rPr>
        <w:t>rincipal Investigato</w:t>
      </w:r>
      <w:r>
        <w:rPr>
          <w:bCs/>
        </w:rPr>
        <w:tab/>
      </w:r>
      <w:r>
        <w:rPr>
          <w:bCs/>
        </w:rPr>
        <w:tab/>
      </w:r>
      <w:r>
        <w:rPr>
          <w:bCs/>
        </w:rPr>
        <w:tab/>
      </w:r>
      <w:r>
        <w:rPr>
          <w:bCs/>
        </w:rPr>
        <w:t>:</w:t>
      </w:r>
    </w:p>
    <w:p w14:paraId="2ED0CE7B" w14:textId="31FA6D66" w:rsidR="00D37CCB" w:rsidRDefault="00D37CCB" w:rsidP="00D37CCB">
      <w:pPr>
        <w:pStyle w:val="ListParagraph"/>
        <w:numPr>
          <w:ilvl w:val="1"/>
          <w:numId w:val="5"/>
        </w:numPr>
        <w:suppressAutoHyphens w:val="0"/>
        <w:spacing w:line="0" w:lineRule="atLeast"/>
        <w:ind w:right="639"/>
        <w:rPr>
          <w:bCs/>
        </w:rPr>
      </w:pPr>
      <w:r w:rsidRPr="00665740">
        <w:rPr>
          <w:bCs/>
        </w:rPr>
        <w:t>NIP/NIDN</w:t>
      </w:r>
      <w:r>
        <w:rPr>
          <w:bCs/>
        </w:rPr>
        <w:tab/>
      </w:r>
      <w:r>
        <w:rPr>
          <w:bCs/>
        </w:rPr>
        <w:tab/>
      </w:r>
      <w:r>
        <w:rPr>
          <w:bCs/>
        </w:rPr>
        <w:tab/>
      </w:r>
      <w:r>
        <w:rPr>
          <w:bCs/>
        </w:rPr>
        <w:tab/>
      </w:r>
      <w:r>
        <w:rPr>
          <w:bCs/>
        </w:rPr>
        <w:t>:</w:t>
      </w:r>
    </w:p>
    <w:p w14:paraId="1B8E0CD8" w14:textId="6516AD12" w:rsidR="00D37CCB" w:rsidRDefault="00D37CCB" w:rsidP="00D37CCB">
      <w:pPr>
        <w:pStyle w:val="ListParagraph"/>
        <w:numPr>
          <w:ilvl w:val="1"/>
          <w:numId w:val="5"/>
        </w:numPr>
        <w:suppressAutoHyphens w:val="0"/>
        <w:spacing w:line="0" w:lineRule="atLeast"/>
        <w:ind w:right="639"/>
        <w:rPr>
          <w:bCs/>
        </w:rPr>
      </w:pPr>
      <w:r>
        <w:rPr>
          <w:bCs/>
        </w:rPr>
        <w:t>Scopus ID</w:t>
      </w:r>
      <w:r>
        <w:rPr>
          <w:bCs/>
        </w:rPr>
        <w:tab/>
      </w:r>
      <w:r>
        <w:rPr>
          <w:bCs/>
        </w:rPr>
        <w:tab/>
      </w:r>
      <w:r>
        <w:rPr>
          <w:bCs/>
        </w:rPr>
        <w:tab/>
      </w:r>
      <w:r>
        <w:rPr>
          <w:bCs/>
        </w:rPr>
        <w:tab/>
      </w:r>
      <w:r>
        <w:rPr>
          <w:bCs/>
        </w:rPr>
        <w:t xml:space="preserve">: </w:t>
      </w:r>
    </w:p>
    <w:p w14:paraId="338F6AE0" w14:textId="6F439E12" w:rsidR="00D37CCB" w:rsidRPr="00453BAD" w:rsidRDefault="00D37CCB" w:rsidP="00D37CCB">
      <w:pPr>
        <w:pStyle w:val="ListParagraph"/>
        <w:numPr>
          <w:ilvl w:val="1"/>
          <w:numId w:val="5"/>
        </w:numPr>
        <w:suppressAutoHyphens w:val="0"/>
        <w:spacing w:line="0" w:lineRule="atLeast"/>
        <w:ind w:right="639"/>
        <w:rPr>
          <w:bCs/>
        </w:rPr>
      </w:pPr>
      <w:r w:rsidRPr="006A2D8D">
        <w:rPr>
          <w:bCs/>
        </w:rPr>
        <w:t>Scopus H-Index</w:t>
      </w:r>
      <w:r>
        <w:rPr>
          <w:bCs/>
        </w:rPr>
        <w:t xml:space="preserve"> </w:t>
      </w:r>
      <w:r>
        <w:rPr>
          <w:bCs/>
        </w:rPr>
        <w:tab/>
      </w:r>
      <w:r>
        <w:rPr>
          <w:bCs/>
        </w:rPr>
        <w:tab/>
      </w:r>
      <w:r>
        <w:rPr>
          <w:bCs/>
        </w:rPr>
        <w:tab/>
      </w:r>
      <w:r>
        <w:rPr>
          <w:bCs/>
        </w:rPr>
        <w:t>:</w:t>
      </w:r>
    </w:p>
    <w:p w14:paraId="2003D3E4" w14:textId="10140557" w:rsidR="00D37CCB" w:rsidRPr="00665740" w:rsidRDefault="00D37CCB" w:rsidP="00D37CCB">
      <w:pPr>
        <w:pStyle w:val="ListParagraph"/>
        <w:numPr>
          <w:ilvl w:val="1"/>
          <w:numId w:val="5"/>
        </w:numPr>
        <w:suppressAutoHyphens w:val="0"/>
        <w:spacing w:line="0" w:lineRule="atLeast"/>
        <w:ind w:right="639"/>
        <w:rPr>
          <w:bCs/>
        </w:rPr>
      </w:pPr>
      <w:r w:rsidRPr="006A2D8D">
        <w:rPr>
          <w:bCs/>
        </w:rPr>
        <w:t>Faculty/Department</w:t>
      </w:r>
      <w:r>
        <w:rPr>
          <w:bCs/>
        </w:rPr>
        <w:tab/>
      </w:r>
      <w:r>
        <w:rPr>
          <w:bCs/>
        </w:rPr>
        <w:tab/>
      </w:r>
      <w:r>
        <w:rPr>
          <w:bCs/>
        </w:rPr>
        <w:tab/>
      </w:r>
      <w:r>
        <w:rPr>
          <w:bCs/>
        </w:rPr>
        <w:t xml:space="preserve">: </w:t>
      </w:r>
    </w:p>
    <w:p w14:paraId="4DE4945D" w14:textId="6B1D8430" w:rsidR="00D37CCB" w:rsidRDefault="00D37CCB" w:rsidP="00D37CCB">
      <w:pPr>
        <w:pStyle w:val="ListParagraph"/>
        <w:numPr>
          <w:ilvl w:val="1"/>
          <w:numId w:val="5"/>
        </w:numPr>
        <w:suppressAutoHyphens w:val="0"/>
        <w:spacing w:line="0" w:lineRule="atLeast"/>
        <w:ind w:right="639"/>
        <w:rPr>
          <w:bCs/>
        </w:rPr>
      </w:pPr>
      <w:r w:rsidRPr="006A2D8D">
        <w:rPr>
          <w:bCs/>
        </w:rPr>
        <w:t>Email Address</w:t>
      </w:r>
      <w:r>
        <w:rPr>
          <w:bCs/>
        </w:rPr>
        <w:tab/>
      </w:r>
      <w:r>
        <w:rPr>
          <w:bCs/>
        </w:rPr>
        <w:tab/>
      </w:r>
      <w:r>
        <w:rPr>
          <w:bCs/>
        </w:rPr>
        <w:tab/>
      </w:r>
      <w:r>
        <w:rPr>
          <w:bCs/>
        </w:rPr>
        <w:tab/>
      </w:r>
      <w:r>
        <w:rPr>
          <w:bCs/>
        </w:rPr>
        <w:t xml:space="preserve">: </w:t>
      </w:r>
    </w:p>
    <w:p w14:paraId="551C9903" w14:textId="3D0D271B" w:rsidR="00D37CCB" w:rsidRPr="00C761B7" w:rsidRDefault="00D37CCB" w:rsidP="00D37CCB">
      <w:pPr>
        <w:pStyle w:val="ListParagraph"/>
        <w:numPr>
          <w:ilvl w:val="0"/>
          <w:numId w:val="5"/>
        </w:numPr>
        <w:suppressAutoHyphens w:val="0"/>
        <w:spacing w:line="0" w:lineRule="atLeast"/>
        <w:ind w:right="-26"/>
        <w:rPr>
          <w:bCs/>
        </w:rPr>
      </w:pPr>
      <w:r w:rsidRPr="006A2D8D">
        <w:rPr>
          <w:bCs/>
        </w:rPr>
        <w:t>Proposed Funding</w:t>
      </w:r>
      <w:r>
        <w:rPr>
          <w:bCs/>
        </w:rPr>
        <w:tab/>
      </w:r>
      <w:r>
        <w:rPr>
          <w:bCs/>
        </w:rPr>
        <w:tab/>
      </w:r>
      <w:r>
        <w:rPr>
          <w:bCs/>
        </w:rPr>
        <w:tab/>
      </w:r>
      <w:r>
        <w:rPr>
          <w:bCs/>
        </w:rPr>
        <w:tab/>
      </w:r>
      <w:r>
        <w:rPr>
          <w:bCs/>
        </w:rPr>
        <w:t>:</w:t>
      </w:r>
      <w:r w:rsidRPr="00A02EF1">
        <w:rPr>
          <w:bCs/>
        </w:rPr>
        <w:t xml:space="preserve"> </w:t>
      </w:r>
      <w:r>
        <w:rPr>
          <w:bCs/>
        </w:rPr>
        <w:t xml:space="preserve"> Rp. </w:t>
      </w:r>
    </w:p>
    <w:p w14:paraId="4526F124" w14:textId="1F8F64CA" w:rsidR="00D37CCB" w:rsidRDefault="00D37CCB" w:rsidP="00D37CCB">
      <w:pPr>
        <w:pStyle w:val="ListParagraph"/>
        <w:numPr>
          <w:ilvl w:val="0"/>
          <w:numId w:val="5"/>
        </w:numPr>
        <w:suppressAutoHyphens w:val="0"/>
        <w:spacing w:line="0" w:lineRule="atLeast"/>
        <w:ind w:right="639"/>
        <w:rPr>
          <w:bCs/>
        </w:rPr>
      </w:pPr>
      <w:r>
        <w:rPr>
          <w:bCs/>
        </w:rPr>
        <w:t>Internasional I</w:t>
      </w:r>
      <w:r w:rsidRPr="006A2D8D">
        <w:rPr>
          <w:bCs/>
        </w:rPr>
        <w:t>nternational Partner Researcher</w:t>
      </w:r>
      <w:r>
        <w:rPr>
          <w:bCs/>
        </w:rPr>
        <w:t xml:space="preserve">: </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784"/>
        <w:gridCol w:w="1652"/>
        <w:gridCol w:w="910"/>
        <w:gridCol w:w="990"/>
        <w:gridCol w:w="1126"/>
        <w:gridCol w:w="1134"/>
      </w:tblGrid>
      <w:tr w:rsidR="00D37CCB" w:rsidRPr="0028286D" w14:paraId="5E921183" w14:textId="77777777" w:rsidTr="00F10EBA">
        <w:tc>
          <w:tcPr>
            <w:tcW w:w="610" w:type="dxa"/>
            <w:vAlign w:val="center"/>
          </w:tcPr>
          <w:p w14:paraId="01FDBEE2" w14:textId="77777777" w:rsidR="00D37CCB" w:rsidRDefault="00D37CCB" w:rsidP="00F10EBA">
            <w:pPr>
              <w:pStyle w:val="ListParagraph"/>
              <w:ind w:left="0"/>
              <w:jc w:val="center"/>
              <w:rPr>
                <w:bCs/>
              </w:rPr>
            </w:pPr>
            <w:r>
              <w:rPr>
                <w:bCs/>
              </w:rPr>
              <w:t>No</w:t>
            </w:r>
          </w:p>
        </w:tc>
        <w:tc>
          <w:tcPr>
            <w:tcW w:w="1784" w:type="dxa"/>
            <w:vAlign w:val="center"/>
          </w:tcPr>
          <w:p w14:paraId="7E909E8B" w14:textId="489E92A5" w:rsidR="00D37CCB" w:rsidRPr="0028286D" w:rsidRDefault="00D37CCB" w:rsidP="00F10EBA">
            <w:pPr>
              <w:pStyle w:val="ListParagraph"/>
              <w:ind w:left="0"/>
              <w:jc w:val="center"/>
              <w:rPr>
                <w:bCs/>
              </w:rPr>
            </w:pPr>
            <w:r>
              <w:rPr>
                <w:bCs/>
              </w:rPr>
              <w:t>Na</w:t>
            </w:r>
            <w:r>
              <w:rPr>
                <w:bCs/>
              </w:rPr>
              <w:t>me</w:t>
            </w:r>
            <w:r>
              <w:rPr>
                <w:bCs/>
              </w:rPr>
              <w:t xml:space="preserve"> </w:t>
            </w:r>
          </w:p>
        </w:tc>
        <w:tc>
          <w:tcPr>
            <w:tcW w:w="1652" w:type="dxa"/>
            <w:vAlign w:val="center"/>
          </w:tcPr>
          <w:p w14:paraId="0D1F2E6A" w14:textId="77777777" w:rsidR="00D37CCB" w:rsidRPr="0028286D" w:rsidRDefault="00D37CCB" w:rsidP="00F10EBA">
            <w:pPr>
              <w:pStyle w:val="ListParagraph"/>
              <w:ind w:left="0"/>
              <w:jc w:val="center"/>
              <w:rPr>
                <w:bCs/>
              </w:rPr>
            </w:pPr>
            <w:r w:rsidRPr="006A2D8D">
              <w:rPr>
                <w:bCs/>
              </w:rPr>
              <w:t>Institution and Country</w:t>
            </w:r>
          </w:p>
        </w:tc>
        <w:tc>
          <w:tcPr>
            <w:tcW w:w="910" w:type="dxa"/>
            <w:vAlign w:val="center"/>
          </w:tcPr>
          <w:p w14:paraId="004462EA" w14:textId="77777777" w:rsidR="00D37CCB" w:rsidRDefault="00D37CCB" w:rsidP="00F10EBA">
            <w:pPr>
              <w:pStyle w:val="ListParagraph"/>
              <w:ind w:left="0"/>
              <w:jc w:val="center"/>
              <w:rPr>
                <w:bCs/>
              </w:rPr>
            </w:pPr>
            <w:r w:rsidRPr="006A2D8D">
              <w:rPr>
                <w:bCs/>
              </w:rPr>
              <w:t>Scopus H-Index</w:t>
            </w:r>
            <w:r>
              <w:rPr>
                <w:bCs/>
              </w:rPr>
              <w:t xml:space="preserve"> </w:t>
            </w:r>
          </w:p>
        </w:tc>
        <w:tc>
          <w:tcPr>
            <w:tcW w:w="990" w:type="dxa"/>
            <w:vAlign w:val="center"/>
          </w:tcPr>
          <w:p w14:paraId="5A936CA5" w14:textId="77777777" w:rsidR="00D37CCB" w:rsidRDefault="00D37CCB" w:rsidP="00F10EBA">
            <w:pPr>
              <w:pStyle w:val="ListParagraph"/>
              <w:ind w:left="0"/>
              <w:jc w:val="center"/>
              <w:rPr>
                <w:bCs/>
              </w:rPr>
            </w:pPr>
            <w:r w:rsidRPr="006A2D8D">
              <w:rPr>
                <w:bCs/>
              </w:rPr>
              <w:t>Scopus ID</w:t>
            </w:r>
          </w:p>
        </w:tc>
        <w:tc>
          <w:tcPr>
            <w:tcW w:w="1126" w:type="dxa"/>
          </w:tcPr>
          <w:p w14:paraId="64BBD447" w14:textId="77777777" w:rsidR="00D37CCB" w:rsidRDefault="00D37CCB" w:rsidP="00F10EBA">
            <w:pPr>
              <w:pStyle w:val="ListParagraph"/>
              <w:ind w:left="0"/>
              <w:jc w:val="center"/>
              <w:rPr>
                <w:bCs/>
              </w:rPr>
            </w:pPr>
            <w:r w:rsidRPr="006A2D8D">
              <w:rPr>
                <w:bCs/>
              </w:rPr>
              <w:t>Gender (M/F)</w:t>
            </w:r>
          </w:p>
        </w:tc>
        <w:tc>
          <w:tcPr>
            <w:tcW w:w="1134" w:type="dxa"/>
          </w:tcPr>
          <w:p w14:paraId="14CB83F5" w14:textId="77777777" w:rsidR="00D37CCB" w:rsidRDefault="00D37CCB" w:rsidP="00F10EBA">
            <w:pPr>
              <w:pStyle w:val="ListParagraph"/>
              <w:ind w:left="0"/>
              <w:jc w:val="center"/>
              <w:rPr>
                <w:bCs/>
              </w:rPr>
            </w:pPr>
            <w:r>
              <w:rPr>
                <w:bCs/>
              </w:rPr>
              <w:t>Email address</w:t>
            </w:r>
          </w:p>
        </w:tc>
      </w:tr>
      <w:tr w:rsidR="00D37CCB" w:rsidRPr="0028286D" w14:paraId="62D4E3B7" w14:textId="77777777" w:rsidTr="00F10EBA">
        <w:tc>
          <w:tcPr>
            <w:tcW w:w="610" w:type="dxa"/>
            <w:vAlign w:val="center"/>
          </w:tcPr>
          <w:p w14:paraId="24B6C1AF" w14:textId="77777777" w:rsidR="00D37CCB" w:rsidRPr="0028286D" w:rsidRDefault="00D37CCB" w:rsidP="00F10EBA">
            <w:pPr>
              <w:pStyle w:val="ListParagraph"/>
              <w:ind w:left="0"/>
              <w:jc w:val="center"/>
              <w:rPr>
                <w:bCs/>
              </w:rPr>
            </w:pPr>
            <w:r>
              <w:rPr>
                <w:bCs/>
              </w:rPr>
              <w:t>1</w:t>
            </w:r>
          </w:p>
        </w:tc>
        <w:tc>
          <w:tcPr>
            <w:tcW w:w="1784" w:type="dxa"/>
          </w:tcPr>
          <w:p w14:paraId="12310A0E" w14:textId="77777777" w:rsidR="00D37CCB" w:rsidRPr="0028286D" w:rsidRDefault="00D37CCB" w:rsidP="00F10EBA">
            <w:pPr>
              <w:pStyle w:val="ListParagraph"/>
              <w:ind w:left="0"/>
              <w:rPr>
                <w:bCs/>
              </w:rPr>
            </w:pPr>
          </w:p>
        </w:tc>
        <w:tc>
          <w:tcPr>
            <w:tcW w:w="1652" w:type="dxa"/>
          </w:tcPr>
          <w:p w14:paraId="7E5B6664" w14:textId="77777777" w:rsidR="00D37CCB" w:rsidRPr="0028286D" w:rsidRDefault="00D37CCB" w:rsidP="00F10EBA">
            <w:pPr>
              <w:pStyle w:val="ListParagraph"/>
              <w:ind w:left="0"/>
              <w:rPr>
                <w:bCs/>
              </w:rPr>
            </w:pPr>
          </w:p>
        </w:tc>
        <w:tc>
          <w:tcPr>
            <w:tcW w:w="910" w:type="dxa"/>
          </w:tcPr>
          <w:p w14:paraId="13740A15" w14:textId="77777777" w:rsidR="00D37CCB" w:rsidRPr="0028286D" w:rsidRDefault="00D37CCB" w:rsidP="00F10EBA">
            <w:pPr>
              <w:pStyle w:val="ListParagraph"/>
              <w:ind w:left="0"/>
              <w:rPr>
                <w:bCs/>
              </w:rPr>
            </w:pPr>
          </w:p>
        </w:tc>
        <w:tc>
          <w:tcPr>
            <w:tcW w:w="990" w:type="dxa"/>
          </w:tcPr>
          <w:p w14:paraId="65B395ED" w14:textId="77777777" w:rsidR="00D37CCB" w:rsidRPr="0028286D" w:rsidRDefault="00D37CCB" w:rsidP="00F10EBA">
            <w:pPr>
              <w:pStyle w:val="ListParagraph"/>
              <w:ind w:left="0"/>
              <w:rPr>
                <w:bCs/>
              </w:rPr>
            </w:pPr>
          </w:p>
        </w:tc>
        <w:tc>
          <w:tcPr>
            <w:tcW w:w="1126" w:type="dxa"/>
          </w:tcPr>
          <w:p w14:paraId="358B9E2F" w14:textId="77777777" w:rsidR="00D37CCB" w:rsidRPr="0028286D" w:rsidRDefault="00D37CCB" w:rsidP="00F10EBA">
            <w:pPr>
              <w:pStyle w:val="ListParagraph"/>
              <w:ind w:left="0"/>
              <w:rPr>
                <w:bCs/>
              </w:rPr>
            </w:pPr>
          </w:p>
        </w:tc>
        <w:tc>
          <w:tcPr>
            <w:tcW w:w="1134" w:type="dxa"/>
          </w:tcPr>
          <w:p w14:paraId="484038EE" w14:textId="77777777" w:rsidR="00D37CCB" w:rsidRPr="0028286D" w:rsidRDefault="00D37CCB" w:rsidP="00F10EBA">
            <w:pPr>
              <w:pStyle w:val="ListParagraph"/>
              <w:ind w:left="0"/>
              <w:rPr>
                <w:bCs/>
              </w:rPr>
            </w:pPr>
          </w:p>
        </w:tc>
      </w:tr>
      <w:tr w:rsidR="00D37CCB" w:rsidRPr="0028286D" w14:paraId="73C57098" w14:textId="77777777" w:rsidTr="00F10EBA">
        <w:tc>
          <w:tcPr>
            <w:tcW w:w="610" w:type="dxa"/>
            <w:vAlign w:val="center"/>
          </w:tcPr>
          <w:p w14:paraId="1C30DAD8" w14:textId="77777777" w:rsidR="00D37CCB" w:rsidRPr="0028286D" w:rsidRDefault="00D37CCB" w:rsidP="00F10EBA">
            <w:pPr>
              <w:pStyle w:val="ListParagraph"/>
              <w:ind w:left="0"/>
              <w:jc w:val="center"/>
              <w:rPr>
                <w:bCs/>
              </w:rPr>
            </w:pPr>
            <w:r>
              <w:rPr>
                <w:bCs/>
              </w:rPr>
              <w:t>2</w:t>
            </w:r>
          </w:p>
        </w:tc>
        <w:tc>
          <w:tcPr>
            <w:tcW w:w="1784" w:type="dxa"/>
          </w:tcPr>
          <w:p w14:paraId="19485182" w14:textId="77777777" w:rsidR="00D37CCB" w:rsidRPr="0028286D" w:rsidRDefault="00D37CCB" w:rsidP="00F10EBA">
            <w:pPr>
              <w:pStyle w:val="ListParagraph"/>
              <w:ind w:left="0"/>
              <w:rPr>
                <w:bCs/>
              </w:rPr>
            </w:pPr>
          </w:p>
        </w:tc>
        <w:tc>
          <w:tcPr>
            <w:tcW w:w="1652" w:type="dxa"/>
          </w:tcPr>
          <w:p w14:paraId="066BB52F" w14:textId="77777777" w:rsidR="00D37CCB" w:rsidRPr="0028286D" w:rsidRDefault="00D37CCB" w:rsidP="00F10EBA">
            <w:pPr>
              <w:pStyle w:val="ListParagraph"/>
              <w:ind w:left="0"/>
              <w:rPr>
                <w:bCs/>
              </w:rPr>
            </w:pPr>
          </w:p>
        </w:tc>
        <w:tc>
          <w:tcPr>
            <w:tcW w:w="910" w:type="dxa"/>
          </w:tcPr>
          <w:p w14:paraId="6D126E17" w14:textId="77777777" w:rsidR="00D37CCB" w:rsidRPr="0028286D" w:rsidRDefault="00D37CCB" w:rsidP="00F10EBA">
            <w:pPr>
              <w:pStyle w:val="ListParagraph"/>
              <w:ind w:left="0"/>
              <w:rPr>
                <w:bCs/>
              </w:rPr>
            </w:pPr>
          </w:p>
        </w:tc>
        <w:tc>
          <w:tcPr>
            <w:tcW w:w="990" w:type="dxa"/>
          </w:tcPr>
          <w:p w14:paraId="77165406" w14:textId="77777777" w:rsidR="00D37CCB" w:rsidRPr="0028286D" w:rsidRDefault="00D37CCB" w:rsidP="00F10EBA">
            <w:pPr>
              <w:pStyle w:val="ListParagraph"/>
              <w:ind w:left="0"/>
              <w:rPr>
                <w:bCs/>
              </w:rPr>
            </w:pPr>
          </w:p>
        </w:tc>
        <w:tc>
          <w:tcPr>
            <w:tcW w:w="1126" w:type="dxa"/>
          </w:tcPr>
          <w:p w14:paraId="2EA26B22" w14:textId="77777777" w:rsidR="00D37CCB" w:rsidRPr="0028286D" w:rsidRDefault="00D37CCB" w:rsidP="00F10EBA">
            <w:pPr>
              <w:pStyle w:val="ListParagraph"/>
              <w:ind w:left="0"/>
              <w:rPr>
                <w:bCs/>
              </w:rPr>
            </w:pPr>
          </w:p>
        </w:tc>
        <w:tc>
          <w:tcPr>
            <w:tcW w:w="1134" w:type="dxa"/>
          </w:tcPr>
          <w:p w14:paraId="27F4C20F" w14:textId="77777777" w:rsidR="00D37CCB" w:rsidRPr="0028286D" w:rsidRDefault="00D37CCB" w:rsidP="00F10EBA">
            <w:pPr>
              <w:pStyle w:val="ListParagraph"/>
              <w:ind w:left="0"/>
              <w:rPr>
                <w:bCs/>
              </w:rPr>
            </w:pPr>
          </w:p>
        </w:tc>
      </w:tr>
      <w:tr w:rsidR="00D37CCB" w:rsidRPr="0028286D" w14:paraId="566513FF" w14:textId="77777777" w:rsidTr="00F10EBA">
        <w:tc>
          <w:tcPr>
            <w:tcW w:w="610" w:type="dxa"/>
            <w:vAlign w:val="center"/>
          </w:tcPr>
          <w:p w14:paraId="787D6B6E" w14:textId="77777777" w:rsidR="00D37CCB" w:rsidRPr="0028286D" w:rsidRDefault="00D37CCB" w:rsidP="00F10EBA">
            <w:pPr>
              <w:pStyle w:val="ListParagraph"/>
              <w:ind w:left="0"/>
              <w:jc w:val="center"/>
              <w:rPr>
                <w:bCs/>
              </w:rPr>
            </w:pPr>
            <w:r>
              <w:rPr>
                <w:bCs/>
              </w:rPr>
              <w:t>Etc.</w:t>
            </w:r>
          </w:p>
        </w:tc>
        <w:tc>
          <w:tcPr>
            <w:tcW w:w="1784" w:type="dxa"/>
          </w:tcPr>
          <w:p w14:paraId="7E8F50AB" w14:textId="77777777" w:rsidR="00D37CCB" w:rsidRPr="0028286D" w:rsidRDefault="00D37CCB" w:rsidP="00F10EBA">
            <w:pPr>
              <w:pStyle w:val="ListParagraph"/>
              <w:ind w:left="0"/>
              <w:rPr>
                <w:bCs/>
              </w:rPr>
            </w:pPr>
          </w:p>
        </w:tc>
        <w:tc>
          <w:tcPr>
            <w:tcW w:w="1652" w:type="dxa"/>
          </w:tcPr>
          <w:p w14:paraId="5B16BE1C" w14:textId="77777777" w:rsidR="00D37CCB" w:rsidRPr="0028286D" w:rsidRDefault="00D37CCB" w:rsidP="00F10EBA">
            <w:pPr>
              <w:pStyle w:val="ListParagraph"/>
              <w:ind w:left="0"/>
              <w:rPr>
                <w:bCs/>
              </w:rPr>
            </w:pPr>
          </w:p>
        </w:tc>
        <w:tc>
          <w:tcPr>
            <w:tcW w:w="910" w:type="dxa"/>
          </w:tcPr>
          <w:p w14:paraId="12881A1B" w14:textId="77777777" w:rsidR="00D37CCB" w:rsidRPr="0028286D" w:rsidRDefault="00D37CCB" w:rsidP="00F10EBA">
            <w:pPr>
              <w:pStyle w:val="ListParagraph"/>
              <w:ind w:left="0"/>
              <w:rPr>
                <w:bCs/>
              </w:rPr>
            </w:pPr>
          </w:p>
        </w:tc>
        <w:tc>
          <w:tcPr>
            <w:tcW w:w="990" w:type="dxa"/>
          </w:tcPr>
          <w:p w14:paraId="0A5E40CC" w14:textId="77777777" w:rsidR="00D37CCB" w:rsidRPr="0028286D" w:rsidRDefault="00D37CCB" w:rsidP="00F10EBA">
            <w:pPr>
              <w:pStyle w:val="ListParagraph"/>
              <w:ind w:left="0"/>
              <w:rPr>
                <w:bCs/>
              </w:rPr>
            </w:pPr>
          </w:p>
        </w:tc>
        <w:tc>
          <w:tcPr>
            <w:tcW w:w="1126" w:type="dxa"/>
          </w:tcPr>
          <w:p w14:paraId="5CE8946B" w14:textId="77777777" w:rsidR="00D37CCB" w:rsidRPr="0028286D" w:rsidRDefault="00D37CCB" w:rsidP="00F10EBA">
            <w:pPr>
              <w:pStyle w:val="ListParagraph"/>
              <w:ind w:left="0"/>
              <w:rPr>
                <w:bCs/>
              </w:rPr>
            </w:pPr>
          </w:p>
        </w:tc>
        <w:tc>
          <w:tcPr>
            <w:tcW w:w="1134" w:type="dxa"/>
          </w:tcPr>
          <w:p w14:paraId="6192C38E" w14:textId="77777777" w:rsidR="00D37CCB" w:rsidRPr="0028286D" w:rsidRDefault="00D37CCB" w:rsidP="00F10EBA">
            <w:pPr>
              <w:pStyle w:val="ListParagraph"/>
              <w:ind w:left="0"/>
              <w:rPr>
                <w:bCs/>
              </w:rPr>
            </w:pPr>
          </w:p>
        </w:tc>
      </w:tr>
    </w:tbl>
    <w:p w14:paraId="7EBD0FAD" w14:textId="77777777" w:rsidR="00D37CCB" w:rsidRDefault="00D37CCB" w:rsidP="00D37CCB">
      <w:pPr>
        <w:pStyle w:val="ListParagraph"/>
        <w:numPr>
          <w:ilvl w:val="0"/>
          <w:numId w:val="5"/>
        </w:numPr>
        <w:suppressAutoHyphens w:val="0"/>
        <w:rPr>
          <w:bCs/>
        </w:rPr>
      </w:pPr>
      <w:r w:rsidRPr="006A2D8D">
        <w:rPr>
          <w:bCs/>
        </w:rPr>
        <w:t>Expected Outcomes</w:t>
      </w:r>
      <w:r>
        <w:rPr>
          <w:bCs/>
        </w:rPr>
        <w:t>:</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34"/>
        <w:gridCol w:w="3245"/>
        <w:gridCol w:w="1717"/>
      </w:tblGrid>
      <w:tr w:rsidR="00D37CCB" w:rsidRPr="0028286D" w14:paraId="034963F0" w14:textId="77777777" w:rsidTr="00F10EBA">
        <w:tc>
          <w:tcPr>
            <w:tcW w:w="610" w:type="dxa"/>
            <w:vAlign w:val="center"/>
          </w:tcPr>
          <w:p w14:paraId="360F4B39" w14:textId="77777777" w:rsidR="00D37CCB" w:rsidRPr="009159D1" w:rsidRDefault="00D37CCB" w:rsidP="00F10EBA">
            <w:pPr>
              <w:pStyle w:val="NormalWeb"/>
              <w:ind w:left="23" w:hanging="23"/>
              <w:jc w:val="center"/>
              <w:rPr>
                <w:rStyle w:val="bzpyqfadein"/>
              </w:rPr>
            </w:pPr>
            <w:r>
              <w:rPr>
                <w:rStyle w:val="bzpyqfadein"/>
              </w:rPr>
              <w:t>No</w:t>
            </w:r>
          </w:p>
        </w:tc>
        <w:tc>
          <w:tcPr>
            <w:tcW w:w="2634" w:type="dxa"/>
            <w:vAlign w:val="center"/>
          </w:tcPr>
          <w:p w14:paraId="03C5886D" w14:textId="77777777" w:rsidR="00D37CCB" w:rsidRPr="007E6861" w:rsidRDefault="00D37CCB" w:rsidP="00F10EBA">
            <w:pPr>
              <w:pStyle w:val="NormalWeb"/>
              <w:ind w:left="23" w:hanging="23"/>
              <w:jc w:val="center"/>
            </w:pPr>
            <w:r w:rsidRPr="006A2D8D">
              <w:rPr>
                <w:lang w:val="id-ID"/>
              </w:rPr>
              <w:t>Type of Article (International Journal Article / International Journal Review Article)</w:t>
            </w:r>
          </w:p>
        </w:tc>
        <w:tc>
          <w:tcPr>
            <w:tcW w:w="3245" w:type="dxa"/>
            <w:vAlign w:val="center"/>
          </w:tcPr>
          <w:p w14:paraId="4C0F7259" w14:textId="77777777" w:rsidR="00D37CCB" w:rsidRPr="0028286D" w:rsidRDefault="00D37CCB" w:rsidP="00F10EBA">
            <w:pPr>
              <w:pStyle w:val="ListParagraph"/>
              <w:ind w:left="0"/>
              <w:jc w:val="center"/>
              <w:rPr>
                <w:bCs/>
              </w:rPr>
            </w:pPr>
            <w:r w:rsidRPr="006A2D8D">
              <w:rPr>
                <w:bCs/>
              </w:rPr>
              <w:t>International Journal Name</w:t>
            </w:r>
          </w:p>
        </w:tc>
        <w:tc>
          <w:tcPr>
            <w:tcW w:w="1717" w:type="dxa"/>
            <w:vAlign w:val="center"/>
          </w:tcPr>
          <w:p w14:paraId="07A29561" w14:textId="77777777" w:rsidR="00D37CCB" w:rsidRDefault="00D37CCB" w:rsidP="00F10EBA">
            <w:pPr>
              <w:pStyle w:val="ListParagraph"/>
              <w:ind w:left="0"/>
              <w:jc w:val="center"/>
              <w:rPr>
                <w:bCs/>
              </w:rPr>
            </w:pPr>
            <w:r w:rsidRPr="006A2D8D">
              <w:rPr>
                <w:bCs/>
              </w:rPr>
              <w:t>Quartile Journal Scopus Q1/Q2</w:t>
            </w:r>
          </w:p>
        </w:tc>
      </w:tr>
      <w:tr w:rsidR="00D37CCB" w:rsidRPr="0028286D" w14:paraId="2A14C918" w14:textId="77777777" w:rsidTr="00F10EBA">
        <w:tc>
          <w:tcPr>
            <w:tcW w:w="610" w:type="dxa"/>
          </w:tcPr>
          <w:p w14:paraId="318B9C6B" w14:textId="77777777" w:rsidR="00D37CCB" w:rsidRPr="0028286D" w:rsidRDefault="00D37CCB" w:rsidP="00F10EBA">
            <w:pPr>
              <w:pStyle w:val="ListParagraph"/>
              <w:ind w:left="0"/>
              <w:jc w:val="center"/>
              <w:rPr>
                <w:bCs/>
              </w:rPr>
            </w:pPr>
            <w:r>
              <w:rPr>
                <w:bCs/>
              </w:rPr>
              <w:t>1</w:t>
            </w:r>
          </w:p>
        </w:tc>
        <w:tc>
          <w:tcPr>
            <w:tcW w:w="2634" w:type="dxa"/>
          </w:tcPr>
          <w:p w14:paraId="53FC917C" w14:textId="77777777" w:rsidR="00D37CCB" w:rsidRPr="0028286D" w:rsidRDefault="00D37CCB" w:rsidP="00F10EBA">
            <w:pPr>
              <w:pStyle w:val="ListParagraph"/>
              <w:ind w:left="0"/>
              <w:rPr>
                <w:bCs/>
              </w:rPr>
            </w:pPr>
          </w:p>
        </w:tc>
        <w:tc>
          <w:tcPr>
            <w:tcW w:w="3245" w:type="dxa"/>
          </w:tcPr>
          <w:p w14:paraId="1B662002" w14:textId="77777777" w:rsidR="00D37CCB" w:rsidRPr="0028286D" w:rsidRDefault="00D37CCB" w:rsidP="00F10EBA">
            <w:pPr>
              <w:pStyle w:val="ListParagraph"/>
              <w:ind w:left="0"/>
              <w:rPr>
                <w:bCs/>
              </w:rPr>
            </w:pPr>
          </w:p>
        </w:tc>
        <w:tc>
          <w:tcPr>
            <w:tcW w:w="1717" w:type="dxa"/>
          </w:tcPr>
          <w:p w14:paraId="37E6BE06" w14:textId="77777777" w:rsidR="00D37CCB" w:rsidRPr="0028286D" w:rsidRDefault="00D37CCB" w:rsidP="00F10EBA">
            <w:pPr>
              <w:pStyle w:val="ListParagraph"/>
              <w:ind w:left="0"/>
              <w:rPr>
                <w:bCs/>
              </w:rPr>
            </w:pPr>
          </w:p>
        </w:tc>
      </w:tr>
      <w:tr w:rsidR="00D37CCB" w:rsidRPr="0028286D" w14:paraId="65567E94" w14:textId="77777777" w:rsidTr="00F10EBA">
        <w:tc>
          <w:tcPr>
            <w:tcW w:w="610" w:type="dxa"/>
          </w:tcPr>
          <w:p w14:paraId="7A735A2F" w14:textId="77777777" w:rsidR="00D37CCB" w:rsidRPr="0028286D" w:rsidRDefault="00D37CCB" w:rsidP="00F10EBA">
            <w:pPr>
              <w:pStyle w:val="ListParagraph"/>
              <w:ind w:left="0"/>
              <w:jc w:val="center"/>
              <w:rPr>
                <w:bCs/>
              </w:rPr>
            </w:pPr>
            <w:r>
              <w:rPr>
                <w:bCs/>
              </w:rPr>
              <w:t>2</w:t>
            </w:r>
          </w:p>
        </w:tc>
        <w:tc>
          <w:tcPr>
            <w:tcW w:w="2634" w:type="dxa"/>
          </w:tcPr>
          <w:p w14:paraId="3657AD51" w14:textId="77777777" w:rsidR="00D37CCB" w:rsidRPr="0028286D" w:rsidRDefault="00D37CCB" w:rsidP="00F10EBA">
            <w:pPr>
              <w:pStyle w:val="ListParagraph"/>
              <w:ind w:left="0"/>
              <w:rPr>
                <w:bCs/>
              </w:rPr>
            </w:pPr>
          </w:p>
        </w:tc>
        <w:tc>
          <w:tcPr>
            <w:tcW w:w="3245" w:type="dxa"/>
          </w:tcPr>
          <w:p w14:paraId="5CA0DA29" w14:textId="77777777" w:rsidR="00D37CCB" w:rsidRPr="0028286D" w:rsidRDefault="00D37CCB" w:rsidP="00F10EBA">
            <w:pPr>
              <w:pStyle w:val="ListParagraph"/>
              <w:ind w:left="0"/>
              <w:rPr>
                <w:bCs/>
              </w:rPr>
            </w:pPr>
          </w:p>
        </w:tc>
        <w:tc>
          <w:tcPr>
            <w:tcW w:w="1717" w:type="dxa"/>
          </w:tcPr>
          <w:p w14:paraId="21DE39A7" w14:textId="77777777" w:rsidR="00D37CCB" w:rsidRPr="0028286D" w:rsidRDefault="00D37CCB" w:rsidP="00F10EBA">
            <w:pPr>
              <w:pStyle w:val="ListParagraph"/>
              <w:ind w:left="0"/>
              <w:rPr>
                <w:bCs/>
              </w:rPr>
            </w:pPr>
          </w:p>
        </w:tc>
      </w:tr>
      <w:tr w:rsidR="00D37CCB" w:rsidRPr="0028286D" w14:paraId="5A6FDCFC" w14:textId="77777777" w:rsidTr="00F10EBA">
        <w:tc>
          <w:tcPr>
            <w:tcW w:w="610" w:type="dxa"/>
          </w:tcPr>
          <w:p w14:paraId="4242D579" w14:textId="77777777" w:rsidR="00D37CCB" w:rsidRPr="0028286D" w:rsidRDefault="00D37CCB" w:rsidP="00F10EBA">
            <w:pPr>
              <w:pStyle w:val="ListParagraph"/>
              <w:ind w:left="0"/>
              <w:jc w:val="center"/>
              <w:rPr>
                <w:bCs/>
              </w:rPr>
            </w:pPr>
            <w:r>
              <w:rPr>
                <w:bCs/>
              </w:rPr>
              <w:t>Etc.</w:t>
            </w:r>
          </w:p>
        </w:tc>
        <w:tc>
          <w:tcPr>
            <w:tcW w:w="2634" w:type="dxa"/>
          </w:tcPr>
          <w:p w14:paraId="19045767" w14:textId="77777777" w:rsidR="00D37CCB" w:rsidRPr="0028286D" w:rsidRDefault="00D37CCB" w:rsidP="00F10EBA">
            <w:pPr>
              <w:pStyle w:val="ListParagraph"/>
              <w:ind w:left="0"/>
              <w:rPr>
                <w:bCs/>
              </w:rPr>
            </w:pPr>
          </w:p>
        </w:tc>
        <w:tc>
          <w:tcPr>
            <w:tcW w:w="3245" w:type="dxa"/>
          </w:tcPr>
          <w:p w14:paraId="5699D917" w14:textId="77777777" w:rsidR="00D37CCB" w:rsidRPr="0028286D" w:rsidRDefault="00D37CCB" w:rsidP="00F10EBA">
            <w:pPr>
              <w:pStyle w:val="ListParagraph"/>
              <w:ind w:left="0"/>
              <w:rPr>
                <w:bCs/>
              </w:rPr>
            </w:pPr>
          </w:p>
        </w:tc>
        <w:tc>
          <w:tcPr>
            <w:tcW w:w="1717" w:type="dxa"/>
          </w:tcPr>
          <w:p w14:paraId="672A3CEA" w14:textId="77777777" w:rsidR="00D37CCB" w:rsidRPr="0028286D" w:rsidRDefault="00D37CCB" w:rsidP="00F10EBA">
            <w:pPr>
              <w:pStyle w:val="ListParagraph"/>
              <w:ind w:left="0"/>
              <w:rPr>
                <w:bCs/>
              </w:rPr>
            </w:pPr>
          </w:p>
        </w:tc>
      </w:tr>
    </w:tbl>
    <w:p w14:paraId="107D92AE" w14:textId="77777777" w:rsidR="00D37CCB" w:rsidRPr="00EF7703" w:rsidRDefault="00D37CCB" w:rsidP="00D37CCB">
      <w:pPr>
        <w:pStyle w:val="ListParagraph"/>
        <w:numPr>
          <w:ilvl w:val="0"/>
          <w:numId w:val="5"/>
        </w:numPr>
        <w:suppressAutoHyphens w:val="0"/>
        <w:rPr>
          <w:bCs/>
        </w:rPr>
      </w:pPr>
      <w:r w:rsidRPr="006A2D8D">
        <w:rPr>
          <w:bCs/>
        </w:rPr>
        <w:t>Publication Experience as First Author and/or Corresponding Author in the Last 5 (Five) Years</w:t>
      </w:r>
      <w:r w:rsidRPr="00EF7703">
        <w:rPr>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535"/>
        <w:gridCol w:w="1603"/>
        <w:gridCol w:w="2066"/>
        <w:gridCol w:w="1482"/>
      </w:tblGrid>
      <w:tr w:rsidR="00D37CCB" w:rsidRPr="0028286D" w14:paraId="2A31F638" w14:textId="77777777" w:rsidTr="00F10EBA">
        <w:tc>
          <w:tcPr>
            <w:tcW w:w="610" w:type="dxa"/>
            <w:vAlign w:val="center"/>
          </w:tcPr>
          <w:p w14:paraId="3C70DC9A" w14:textId="77777777" w:rsidR="00D37CCB" w:rsidRDefault="00D37CCB" w:rsidP="00F10EBA">
            <w:pPr>
              <w:pStyle w:val="ListParagraph"/>
              <w:ind w:left="0"/>
              <w:jc w:val="center"/>
              <w:rPr>
                <w:bCs/>
              </w:rPr>
            </w:pPr>
            <w:r>
              <w:rPr>
                <w:bCs/>
              </w:rPr>
              <w:t>No</w:t>
            </w:r>
          </w:p>
        </w:tc>
        <w:tc>
          <w:tcPr>
            <w:tcW w:w="2535" w:type="dxa"/>
            <w:vAlign w:val="center"/>
          </w:tcPr>
          <w:p w14:paraId="50CBCD0C" w14:textId="77777777" w:rsidR="00D37CCB" w:rsidRPr="0028286D" w:rsidRDefault="00D37CCB" w:rsidP="00F10EBA">
            <w:pPr>
              <w:pStyle w:val="ListParagraph"/>
              <w:ind w:left="0"/>
              <w:jc w:val="center"/>
              <w:rPr>
                <w:bCs/>
              </w:rPr>
            </w:pPr>
            <w:r w:rsidRPr="006A2D8D">
              <w:rPr>
                <w:bCs/>
              </w:rPr>
              <w:t>Publication Title</w:t>
            </w:r>
          </w:p>
        </w:tc>
        <w:tc>
          <w:tcPr>
            <w:tcW w:w="1603" w:type="dxa"/>
            <w:vAlign w:val="center"/>
          </w:tcPr>
          <w:p w14:paraId="35861BAD" w14:textId="77777777" w:rsidR="00D37CCB" w:rsidRPr="0028286D" w:rsidRDefault="00D37CCB" w:rsidP="00F10EBA">
            <w:pPr>
              <w:pStyle w:val="ListParagraph"/>
              <w:ind w:left="0"/>
              <w:jc w:val="center"/>
              <w:rPr>
                <w:bCs/>
              </w:rPr>
            </w:pPr>
            <w:r w:rsidRPr="006A2D8D">
              <w:rPr>
                <w:bCs/>
              </w:rPr>
              <w:t>Article Link</w:t>
            </w:r>
          </w:p>
        </w:tc>
        <w:tc>
          <w:tcPr>
            <w:tcW w:w="2066" w:type="dxa"/>
            <w:vAlign w:val="center"/>
          </w:tcPr>
          <w:p w14:paraId="74E09F46" w14:textId="77777777" w:rsidR="00D37CCB" w:rsidRPr="0028286D" w:rsidRDefault="00D37CCB" w:rsidP="00F10EBA">
            <w:pPr>
              <w:pStyle w:val="ListParagraph"/>
              <w:ind w:left="0"/>
              <w:jc w:val="center"/>
              <w:rPr>
                <w:bCs/>
              </w:rPr>
            </w:pPr>
            <w:r w:rsidRPr="006A2D8D">
              <w:rPr>
                <w:bCs/>
              </w:rPr>
              <w:t>As First Author / Corresponding Author</w:t>
            </w:r>
          </w:p>
        </w:tc>
        <w:tc>
          <w:tcPr>
            <w:tcW w:w="1482" w:type="dxa"/>
            <w:vAlign w:val="center"/>
          </w:tcPr>
          <w:p w14:paraId="684B420E" w14:textId="77777777" w:rsidR="00D37CCB" w:rsidRDefault="00D37CCB" w:rsidP="00F10EBA">
            <w:pPr>
              <w:pStyle w:val="ListParagraph"/>
              <w:ind w:left="0"/>
              <w:jc w:val="center"/>
              <w:rPr>
                <w:bCs/>
              </w:rPr>
            </w:pPr>
            <w:r w:rsidRPr="006A2D8D">
              <w:rPr>
                <w:bCs/>
              </w:rPr>
              <w:t>Scopus Journal Quartile</w:t>
            </w:r>
          </w:p>
        </w:tc>
      </w:tr>
      <w:tr w:rsidR="00D37CCB" w:rsidRPr="0028286D" w14:paraId="6C61CE8A" w14:textId="77777777" w:rsidTr="00F10EBA">
        <w:tc>
          <w:tcPr>
            <w:tcW w:w="610" w:type="dxa"/>
            <w:vAlign w:val="center"/>
          </w:tcPr>
          <w:p w14:paraId="59BF81BB" w14:textId="77777777" w:rsidR="00D37CCB" w:rsidRPr="0028286D" w:rsidRDefault="00D37CCB" w:rsidP="00F10EBA">
            <w:pPr>
              <w:pStyle w:val="ListParagraph"/>
              <w:ind w:left="0"/>
              <w:jc w:val="center"/>
              <w:rPr>
                <w:bCs/>
              </w:rPr>
            </w:pPr>
            <w:r>
              <w:rPr>
                <w:bCs/>
              </w:rPr>
              <w:t>1</w:t>
            </w:r>
          </w:p>
        </w:tc>
        <w:tc>
          <w:tcPr>
            <w:tcW w:w="2535" w:type="dxa"/>
          </w:tcPr>
          <w:p w14:paraId="22E0D666" w14:textId="77777777" w:rsidR="00D37CCB" w:rsidRPr="0028286D" w:rsidRDefault="00D37CCB" w:rsidP="00F10EBA">
            <w:pPr>
              <w:pStyle w:val="ListParagraph"/>
              <w:ind w:left="0"/>
              <w:rPr>
                <w:bCs/>
              </w:rPr>
            </w:pPr>
          </w:p>
        </w:tc>
        <w:tc>
          <w:tcPr>
            <w:tcW w:w="1603" w:type="dxa"/>
          </w:tcPr>
          <w:p w14:paraId="268DDD60" w14:textId="77777777" w:rsidR="00D37CCB" w:rsidRPr="0028286D" w:rsidRDefault="00D37CCB" w:rsidP="00F10EBA">
            <w:pPr>
              <w:pStyle w:val="ListParagraph"/>
              <w:ind w:left="0"/>
              <w:rPr>
                <w:bCs/>
              </w:rPr>
            </w:pPr>
          </w:p>
        </w:tc>
        <w:tc>
          <w:tcPr>
            <w:tcW w:w="2066" w:type="dxa"/>
          </w:tcPr>
          <w:p w14:paraId="2B7268F1" w14:textId="77777777" w:rsidR="00D37CCB" w:rsidRPr="0028286D" w:rsidRDefault="00D37CCB" w:rsidP="00F10EBA">
            <w:pPr>
              <w:pStyle w:val="ListParagraph"/>
              <w:ind w:left="0"/>
              <w:rPr>
                <w:bCs/>
              </w:rPr>
            </w:pPr>
          </w:p>
        </w:tc>
        <w:tc>
          <w:tcPr>
            <w:tcW w:w="1482" w:type="dxa"/>
          </w:tcPr>
          <w:p w14:paraId="5F30C0D0" w14:textId="77777777" w:rsidR="00D37CCB" w:rsidRPr="0028286D" w:rsidRDefault="00D37CCB" w:rsidP="00F10EBA">
            <w:pPr>
              <w:pStyle w:val="ListParagraph"/>
              <w:ind w:left="0"/>
              <w:rPr>
                <w:bCs/>
              </w:rPr>
            </w:pPr>
          </w:p>
        </w:tc>
      </w:tr>
      <w:tr w:rsidR="00D37CCB" w:rsidRPr="0028286D" w14:paraId="6DBF2C1C" w14:textId="77777777" w:rsidTr="00F10EBA">
        <w:tc>
          <w:tcPr>
            <w:tcW w:w="610" w:type="dxa"/>
            <w:vAlign w:val="center"/>
          </w:tcPr>
          <w:p w14:paraId="7F3D824F" w14:textId="77777777" w:rsidR="00D37CCB" w:rsidRPr="0028286D" w:rsidRDefault="00D37CCB" w:rsidP="00F10EBA">
            <w:pPr>
              <w:pStyle w:val="ListParagraph"/>
              <w:ind w:left="0"/>
              <w:jc w:val="center"/>
              <w:rPr>
                <w:bCs/>
              </w:rPr>
            </w:pPr>
            <w:r>
              <w:rPr>
                <w:bCs/>
              </w:rPr>
              <w:t>2</w:t>
            </w:r>
          </w:p>
        </w:tc>
        <w:tc>
          <w:tcPr>
            <w:tcW w:w="2535" w:type="dxa"/>
          </w:tcPr>
          <w:p w14:paraId="75BD0C67" w14:textId="77777777" w:rsidR="00D37CCB" w:rsidRPr="0028286D" w:rsidRDefault="00D37CCB" w:rsidP="00F10EBA">
            <w:pPr>
              <w:pStyle w:val="ListParagraph"/>
              <w:ind w:left="0"/>
              <w:rPr>
                <w:bCs/>
              </w:rPr>
            </w:pPr>
          </w:p>
        </w:tc>
        <w:tc>
          <w:tcPr>
            <w:tcW w:w="1603" w:type="dxa"/>
          </w:tcPr>
          <w:p w14:paraId="7091C76C" w14:textId="77777777" w:rsidR="00D37CCB" w:rsidRPr="0028286D" w:rsidRDefault="00D37CCB" w:rsidP="00F10EBA">
            <w:pPr>
              <w:pStyle w:val="ListParagraph"/>
              <w:ind w:left="0"/>
              <w:rPr>
                <w:bCs/>
              </w:rPr>
            </w:pPr>
          </w:p>
        </w:tc>
        <w:tc>
          <w:tcPr>
            <w:tcW w:w="2066" w:type="dxa"/>
          </w:tcPr>
          <w:p w14:paraId="239C6BC1" w14:textId="77777777" w:rsidR="00D37CCB" w:rsidRPr="0028286D" w:rsidRDefault="00D37CCB" w:rsidP="00F10EBA">
            <w:pPr>
              <w:pStyle w:val="ListParagraph"/>
              <w:ind w:left="0"/>
              <w:rPr>
                <w:bCs/>
              </w:rPr>
            </w:pPr>
          </w:p>
        </w:tc>
        <w:tc>
          <w:tcPr>
            <w:tcW w:w="1482" w:type="dxa"/>
          </w:tcPr>
          <w:p w14:paraId="42DE85C8" w14:textId="77777777" w:rsidR="00D37CCB" w:rsidRPr="0028286D" w:rsidRDefault="00D37CCB" w:rsidP="00F10EBA">
            <w:pPr>
              <w:pStyle w:val="ListParagraph"/>
              <w:ind w:left="0"/>
              <w:rPr>
                <w:bCs/>
              </w:rPr>
            </w:pPr>
          </w:p>
        </w:tc>
      </w:tr>
      <w:tr w:rsidR="00D37CCB" w:rsidRPr="0028286D" w14:paraId="2645B8A7" w14:textId="77777777" w:rsidTr="00F10EBA">
        <w:tc>
          <w:tcPr>
            <w:tcW w:w="610" w:type="dxa"/>
            <w:vAlign w:val="center"/>
          </w:tcPr>
          <w:p w14:paraId="5A0C21EF" w14:textId="77777777" w:rsidR="00D37CCB" w:rsidRPr="0028286D" w:rsidRDefault="00D37CCB" w:rsidP="00F10EBA">
            <w:pPr>
              <w:pStyle w:val="ListParagraph"/>
              <w:ind w:left="0"/>
              <w:jc w:val="center"/>
              <w:rPr>
                <w:bCs/>
              </w:rPr>
            </w:pPr>
            <w:r>
              <w:rPr>
                <w:bCs/>
              </w:rPr>
              <w:t>Etc.</w:t>
            </w:r>
          </w:p>
        </w:tc>
        <w:tc>
          <w:tcPr>
            <w:tcW w:w="2535" w:type="dxa"/>
          </w:tcPr>
          <w:p w14:paraId="1E7EC018" w14:textId="77777777" w:rsidR="00D37CCB" w:rsidRPr="0028286D" w:rsidRDefault="00D37CCB" w:rsidP="00F10EBA">
            <w:pPr>
              <w:pStyle w:val="ListParagraph"/>
              <w:ind w:left="0"/>
              <w:rPr>
                <w:bCs/>
              </w:rPr>
            </w:pPr>
          </w:p>
        </w:tc>
        <w:tc>
          <w:tcPr>
            <w:tcW w:w="1603" w:type="dxa"/>
          </w:tcPr>
          <w:p w14:paraId="7F9C0C44" w14:textId="77777777" w:rsidR="00D37CCB" w:rsidRPr="0028286D" w:rsidRDefault="00D37CCB" w:rsidP="00F10EBA">
            <w:pPr>
              <w:pStyle w:val="ListParagraph"/>
              <w:ind w:left="0"/>
              <w:rPr>
                <w:bCs/>
              </w:rPr>
            </w:pPr>
          </w:p>
        </w:tc>
        <w:tc>
          <w:tcPr>
            <w:tcW w:w="2066" w:type="dxa"/>
          </w:tcPr>
          <w:p w14:paraId="208F8BB5" w14:textId="77777777" w:rsidR="00D37CCB" w:rsidRPr="0028286D" w:rsidRDefault="00D37CCB" w:rsidP="00F10EBA">
            <w:pPr>
              <w:pStyle w:val="ListParagraph"/>
              <w:ind w:left="0"/>
              <w:rPr>
                <w:bCs/>
              </w:rPr>
            </w:pPr>
          </w:p>
        </w:tc>
        <w:tc>
          <w:tcPr>
            <w:tcW w:w="1482" w:type="dxa"/>
          </w:tcPr>
          <w:p w14:paraId="3DEF7419" w14:textId="77777777" w:rsidR="00D37CCB" w:rsidRPr="0028286D" w:rsidRDefault="00D37CCB" w:rsidP="00F10EBA">
            <w:pPr>
              <w:pStyle w:val="ListParagraph"/>
              <w:ind w:left="0"/>
              <w:rPr>
                <w:bCs/>
              </w:rPr>
            </w:pPr>
          </w:p>
        </w:tc>
      </w:tr>
    </w:tbl>
    <w:p w14:paraId="5BC9A2C7" w14:textId="77777777" w:rsidR="00D37CCB" w:rsidRDefault="00D37CCB" w:rsidP="00D37CCB">
      <w:pPr>
        <w:pStyle w:val="ListParagraph"/>
        <w:numPr>
          <w:ilvl w:val="0"/>
          <w:numId w:val="5"/>
        </w:numPr>
        <w:suppressAutoHyphens w:val="0"/>
        <w:rPr>
          <w:bCs/>
        </w:rPr>
      </w:pPr>
      <w:r w:rsidRPr="006A2D8D">
        <w:rPr>
          <w:bCs/>
        </w:rPr>
        <w:t>Research Team Members</w:t>
      </w:r>
      <w:r>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320"/>
        <w:gridCol w:w="2274"/>
        <w:gridCol w:w="2106"/>
      </w:tblGrid>
      <w:tr w:rsidR="00D37CCB" w:rsidRPr="0028286D" w14:paraId="611F727D" w14:textId="77777777" w:rsidTr="00F10EBA">
        <w:tc>
          <w:tcPr>
            <w:tcW w:w="551" w:type="dxa"/>
          </w:tcPr>
          <w:p w14:paraId="61768A67" w14:textId="77777777" w:rsidR="00D37CCB" w:rsidRPr="0028286D" w:rsidRDefault="00D37CCB" w:rsidP="00F10EBA">
            <w:pPr>
              <w:pStyle w:val="ListParagraph"/>
              <w:ind w:left="0"/>
              <w:jc w:val="center"/>
              <w:rPr>
                <w:bCs/>
              </w:rPr>
            </w:pPr>
            <w:r>
              <w:rPr>
                <w:bCs/>
              </w:rPr>
              <w:t>No</w:t>
            </w:r>
          </w:p>
        </w:tc>
        <w:tc>
          <w:tcPr>
            <w:tcW w:w="3345" w:type="dxa"/>
          </w:tcPr>
          <w:p w14:paraId="1BA870A8" w14:textId="77777777" w:rsidR="00D37CCB" w:rsidRPr="0028286D" w:rsidRDefault="00D37CCB" w:rsidP="00F10EBA">
            <w:pPr>
              <w:pStyle w:val="ListParagraph"/>
              <w:ind w:left="0"/>
              <w:jc w:val="center"/>
              <w:rPr>
                <w:bCs/>
              </w:rPr>
            </w:pPr>
            <w:r w:rsidRPr="006A2D8D">
              <w:rPr>
                <w:bCs/>
              </w:rPr>
              <w:t>Member Name</w:t>
            </w:r>
          </w:p>
        </w:tc>
        <w:tc>
          <w:tcPr>
            <w:tcW w:w="2284" w:type="dxa"/>
          </w:tcPr>
          <w:p w14:paraId="27F68B57" w14:textId="77777777" w:rsidR="00D37CCB" w:rsidRPr="0028286D" w:rsidRDefault="00D37CCB" w:rsidP="00F10EBA">
            <w:pPr>
              <w:pStyle w:val="ListParagraph"/>
              <w:ind w:left="0"/>
              <w:jc w:val="center"/>
              <w:rPr>
                <w:bCs/>
              </w:rPr>
            </w:pPr>
            <w:r w:rsidRPr="006A2D8D">
              <w:rPr>
                <w:bCs/>
              </w:rPr>
              <w:t>Department</w:t>
            </w:r>
          </w:p>
        </w:tc>
        <w:tc>
          <w:tcPr>
            <w:tcW w:w="2116" w:type="dxa"/>
          </w:tcPr>
          <w:p w14:paraId="384C45D3" w14:textId="77777777" w:rsidR="00D37CCB" w:rsidRPr="0028286D" w:rsidRDefault="00D37CCB" w:rsidP="00F10EBA">
            <w:pPr>
              <w:pStyle w:val="ListParagraph"/>
              <w:ind w:left="0"/>
              <w:jc w:val="center"/>
              <w:rPr>
                <w:bCs/>
              </w:rPr>
            </w:pPr>
            <w:r w:rsidRPr="006A2D8D">
              <w:rPr>
                <w:bCs/>
              </w:rPr>
              <w:t>Institution</w:t>
            </w:r>
          </w:p>
        </w:tc>
      </w:tr>
      <w:tr w:rsidR="00D37CCB" w:rsidRPr="0028286D" w14:paraId="0F888A61" w14:textId="77777777" w:rsidTr="00F10EBA">
        <w:tc>
          <w:tcPr>
            <w:tcW w:w="551" w:type="dxa"/>
          </w:tcPr>
          <w:p w14:paraId="0E780027" w14:textId="77777777" w:rsidR="00D37CCB" w:rsidRPr="0028286D" w:rsidRDefault="00D37CCB" w:rsidP="00F10EBA">
            <w:pPr>
              <w:pStyle w:val="ListParagraph"/>
              <w:ind w:left="0"/>
              <w:jc w:val="center"/>
              <w:rPr>
                <w:bCs/>
              </w:rPr>
            </w:pPr>
            <w:r>
              <w:rPr>
                <w:bCs/>
              </w:rPr>
              <w:t>1</w:t>
            </w:r>
          </w:p>
        </w:tc>
        <w:tc>
          <w:tcPr>
            <w:tcW w:w="3345" w:type="dxa"/>
          </w:tcPr>
          <w:p w14:paraId="2CAA8A5F" w14:textId="77777777" w:rsidR="00D37CCB" w:rsidRPr="0028286D" w:rsidRDefault="00D37CCB" w:rsidP="00F10EBA">
            <w:pPr>
              <w:pStyle w:val="ListParagraph"/>
              <w:ind w:left="0"/>
              <w:rPr>
                <w:bCs/>
              </w:rPr>
            </w:pPr>
          </w:p>
        </w:tc>
        <w:tc>
          <w:tcPr>
            <w:tcW w:w="2284" w:type="dxa"/>
          </w:tcPr>
          <w:p w14:paraId="258B2CD0" w14:textId="77777777" w:rsidR="00D37CCB" w:rsidRPr="0028286D" w:rsidRDefault="00D37CCB" w:rsidP="00F10EBA">
            <w:pPr>
              <w:pStyle w:val="ListParagraph"/>
              <w:ind w:left="0"/>
              <w:rPr>
                <w:bCs/>
              </w:rPr>
            </w:pPr>
          </w:p>
        </w:tc>
        <w:tc>
          <w:tcPr>
            <w:tcW w:w="2116" w:type="dxa"/>
          </w:tcPr>
          <w:p w14:paraId="6742FA48" w14:textId="77777777" w:rsidR="00D37CCB" w:rsidRPr="0028286D" w:rsidRDefault="00D37CCB" w:rsidP="00F10EBA">
            <w:pPr>
              <w:pStyle w:val="ListParagraph"/>
              <w:ind w:left="0"/>
              <w:rPr>
                <w:bCs/>
              </w:rPr>
            </w:pPr>
          </w:p>
        </w:tc>
      </w:tr>
      <w:tr w:rsidR="00D37CCB" w:rsidRPr="0028286D" w14:paraId="54518CB4" w14:textId="77777777" w:rsidTr="00F10EBA">
        <w:tc>
          <w:tcPr>
            <w:tcW w:w="551" w:type="dxa"/>
          </w:tcPr>
          <w:p w14:paraId="04316623" w14:textId="77777777" w:rsidR="00D37CCB" w:rsidRPr="0028286D" w:rsidRDefault="00D37CCB" w:rsidP="00F10EBA">
            <w:pPr>
              <w:pStyle w:val="ListParagraph"/>
              <w:ind w:left="0"/>
              <w:jc w:val="center"/>
              <w:rPr>
                <w:bCs/>
              </w:rPr>
            </w:pPr>
            <w:r>
              <w:rPr>
                <w:bCs/>
              </w:rPr>
              <w:t>2</w:t>
            </w:r>
          </w:p>
        </w:tc>
        <w:tc>
          <w:tcPr>
            <w:tcW w:w="3345" w:type="dxa"/>
          </w:tcPr>
          <w:p w14:paraId="7627F759" w14:textId="77777777" w:rsidR="00D37CCB" w:rsidRPr="0028286D" w:rsidRDefault="00D37CCB" w:rsidP="00F10EBA">
            <w:pPr>
              <w:pStyle w:val="ListParagraph"/>
              <w:ind w:left="0"/>
              <w:rPr>
                <w:bCs/>
              </w:rPr>
            </w:pPr>
          </w:p>
        </w:tc>
        <w:tc>
          <w:tcPr>
            <w:tcW w:w="2284" w:type="dxa"/>
          </w:tcPr>
          <w:p w14:paraId="7648F8BB" w14:textId="77777777" w:rsidR="00D37CCB" w:rsidRPr="0028286D" w:rsidRDefault="00D37CCB" w:rsidP="00F10EBA">
            <w:pPr>
              <w:pStyle w:val="ListParagraph"/>
              <w:ind w:left="0"/>
              <w:rPr>
                <w:bCs/>
              </w:rPr>
            </w:pPr>
          </w:p>
        </w:tc>
        <w:tc>
          <w:tcPr>
            <w:tcW w:w="2116" w:type="dxa"/>
          </w:tcPr>
          <w:p w14:paraId="687B113F" w14:textId="77777777" w:rsidR="00D37CCB" w:rsidRPr="0028286D" w:rsidRDefault="00D37CCB" w:rsidP="00F10EBA">
            <w:pPr>
              <w:pStyle w:val="ListParagraph"/>
              <w:ind w:left="0"/>
              <w:rPr>
                <w:bCs/>
              </w:rPr>
            </w:pPr>
          </w:p>
        </w:tc>
      </w:tr>
      <w:tr w:rsidR="00D37CCB" w:rsidRPr="0028286D" w14:paraId="0AF99202" w14:textId="77777777" w:rsidTr="00F10EBA">
        <w:tc>
          <w:tcPr>
            <w:tcW w:w="551" w:type="dxa"/>
          </w:tcPr>
          <w:p w14:paraId="578FC808" w14:textId="77777777" w:rsidR="00D37CCB" w:rsidRPr="0028286D" w:rsidRDefault="00D37CCB" w:rsidP="00F10EBA">
            <w:pPr>
              <w:pStyle w:val="ListParagraph"/>
              <w:ind w:left="0"/>
              <w:jc w:val="center"/>
              <w:rPr>
                <w:bCs/>
              </w:rPr>
            </w:pPr>
            <w:r>
              <w:rPr>
                <w:bCs/>
              </w:rPr>
              <w:t>Etc.</w:t>
            </w:r>
          </w:p>
        </w:tc>
        <w:tc>
          <w:tcPr>
            <w:tcW w:w="3345" w:type="dxa"/>
          </w:tcPr>
          <w:p w14:paraId="41F9B14C" w14:textId="77777777" w:rsidR="00D37CCB" w:rsidRPr="0028286D" w:rsidRDefault="00D37CCB" w:rsidP="00F10EBA">
            <w:pPr>
              <w:pStyle w:val="ListParagraph"/>
              <w:ind w:left="0"/>
              <w:rPr>
                <w:bCs/>
              </w:rPr>
            </w:pPr>
          </w:p>
        </w:tc>
        <w:tc>
          <w:tcPr>
            <w:tcW w:w="2284" w:type="dxa"/>
          </w:tcPr>
          <w:p w14:paraId="23139B02" w14:textId="77777777" w:rsidR="00D37CCB" w:rsidRPr="0028286D" w:rsidRDefault="00D37CCB" w:rsidP="00F10EBA">
            <w:pPr>
              <w:pStyle w:val="ListParagraph"/>
              <w:ind w:left="0"/>
              <w:rPr>
                <w:bCs/>
              </w:rPr>
            </w:pPr>
          </w:p>
        </w:tc>
        <w:tc>
          <w:tcPr>
            <w:tcW w:w="2116" w:type="dxa"/>
          </w:tcPr>
          <w:p w14:paraId="422E72DE" w14:textId="77777777" w:rsidR="00D37CCB" w:rsidRPr="0028286D" w:rsidRDefault="00D37CCB" w:rsidP="00F10EBA">
            <w:pPr>
              <w:pStyle w:val="ListParagraph"/>
              <w:ind w:left="0"/>
              <w:rPr>
                <w:bCs/>
              </w:rPr>
            </w:pPr>
          </w:p>
        </w:tc>
      </w:tr>
    </w:tbl>
    <w:p w14:paraId="236304A9" w14:textId="77777777" w:rsidR="00D37CCB" w:rsidRDefault="00D37CCB" w:rsidP="00D37CCB">
      <w:pPr>
        <w:pStyle w:val="ListParagraph"/>
        <w:spacing w:after="160" w:line="360" w:lineRule="auto"/>
        <w:ind w:left="450"/>
        <w:rPr>
          <w:b/>
          <w:bCs/>
        </w:rPr>
      </w:pPr>
    </w:p>
    <w:p w14:paraId="5D2E4B53" w14:textId="7DCDCBD7" w:rsidR="00B051CE" w:rsidRPr="00007C14" w:rsidRDefault="00B051CE" w:rsidP="00B051CE">
      <w:pPr>
        <w:pStyle w:val="ListParagraph"/>
        <w:pageBreakBefore/>
        <w:numPr>
          <w:ilvl w:val="0"/>
          <w:numId w:val="3"/>
        </w:numPr>
        <w:spacing w:after="160" w:line="360" w:lineRule="auto"/>
        <w:ind w:left="450" w:hanging="450"/>
        <w:rPr>
          <w:b/>
          <w:bCs/>
        </w:rPr>
      </w:pPr>
      <w:r w:rsidRPr="00007C14">
        <w:rPr>
          <w:b/>
          <w:bCs/>
        </w:rPr>
        <w:lastRenderedPageBreak/>
        <w:t>COVER PAGE / COVER</w:t>
      </w:r>
    </w:p>
    <w:p w14:paraId="540C8B63" w14:textId="77777777" w:rsidR="00B051CE" w:rsidRPr="00007C14" w:rsidRDefault="00B051CE" w:rsidP="00B051CE">
      <w:pPr>
        <w:pStyle w:val="ListParagraph"/>
        <w:numPr>
          <w:ilvl w:val="0"/>
          <w:numId w:val="3"/>
        </w:numPr>
        <w:spacing w:after="160" w:line="360" w:lineRule="auto"/>
        <w:ind w:left="426" w:hanging="426"/>
        <w:rPr>
          <w:b/>
          <w:bCs/>
        </w:rPr>
      </w:pPr>
      <w:r w:rsidRPr="00007C14">
        <w:rPr>
          <w:b/>
          <w:bCs/>
        </w:rPr>
        <w:t>TABLE OF CONTENTS</w:t>
      </w:r>
    </w:p>
    <w:p w14:paraId="004C45D0" w14:textId="77777777" w:rsidR="00B051CE" w:rsidRPr="00007C14" w:rsidRDefault="00B051CE" w:rsidP="00B051CE">
      <w:pPr>
        <w:pStyle w:val="ListParagraph"/>
        <w:numPr>
          <w:ilvl w:val="0"/>
          <w:numId w:val="3"/>
        </w:numPr>
        <w:spacing w:after="160" w:line="360" w:lineRule="auto"/>
        <w:ind w:left="426" w:hanging="426"/>
        <w:rPr>
          <w:lang w:val="en-US"/>
        </w:rPr>
      </w:pPr>
      <w:r w:rsidRPr="00007C14">
        <w:rPr>
          <w:b/>
          <w:bCs/>
        </w:rPr>
        <w:t>SUMMARY / ABSTRACT</w:t>
      </w:r>
    </w:p>
    <w:p w14:paraId="091EDECF" w14:textId="77777777" w:rsidR="00B051CE" w:rsidRPr="00007C14" w:rsidRDefault="00B051CE" w:rsidP="00B051CE">
      <w:pPr>
        <w:pStyle w:val="ListParagraph"/>
        <w:spacing w:after="120" w:line="360" w:lineRule="auto"/>
        <w:ind w:left="425"/>
        <w:jc w:val="both"/>
        <w:rPr>
          <w:b/>
          <w:bCs/>
        </w:rPr>
      </w:pPr>
      <w:r w:rsidRPr="00007C14">
        <w:rPr>
          <w:lang w:val="en-US"/>
        </w:rPr>
        <w:t xml:space="preserve">A </w:t>
      </w:r>
      <w:proofErr w:type="gramStart"/>
      <w:r w:rsidRPr="00007C14">
        <w:rPr>
          <w:lang w:val="en-US"/>
        </w:rPr>
        <w:t>maximum of</w:t>
      </w:r>
      <w:proofErr w:type="gramEnd"/>
      <w:r w:rsidRPr="00007C14">
        <w:rPr>
          <w:lang w:val="en-US"/>
        </w:rPr>
        <w:t xml:space="preserve"> 1 page research summary that contains the research background, objectives and stages of the research method, the target outcome. Also include the five most dominant keywords and add keywords related to the SDGs (Sustainable Development Goals).</w:t>
      </w:r>
    </w:p>
    <w:p w14:paraId="00565F0E" w14:textId="77777777" w:rsidR="00B051CE" w:rsidRPr="00007C14" w:rsidRDefault="00B051CE" w:rsidP="00B051CE">
      <w:pPr>
        <w:pStyle w:val="ListParagraph"/>
        <w:numPr>
          <w:ilvl w:val="0"/>
          <w:numId w:val="3"/>
        </w:numPr>
        <w:spacing w:after="160" w:line="360" w:lineRule="auto"/>
        <w:ind w:left="426" w:hanging="426"/>
        <w:rPr>
          <w:lang w:val="en-US"/>
        </w:rPr>
      </w:pPr>
      <w:r w:rsidRPr="00007C14">
        <w:rPr>
          <w:b/>
          <w:bCs/>
        </w:rPr>
        <w:t>CHAPTER 1 INTRODUCTION</w:t>
      </w:r>
    </w:p>
    <w:p w14:paraId="0C895241" w14:textId="77777777" w:rsidR="00B051CE" w:rsidRPr="00007C14" w:rsidRDefault="00B051CE" w:rsidP="00B051CE">
      <w:pPr>
        <w:pStyle w:val="ListParagraph"/>
        <w:spacing w:after="120" w:line="360" w:lineRule="auto"/>
        <w:ind w:left="425"/>
        <w:jc w:val="both"/>
        <w:rPr>
          <w:b/>
          <w:bCs/>
        </w:rPr>
      </w:pPr>
      <w:r w:rsidRPr="00007C14">
        <w:rPr>
          <w:lang w:val="en-US"/>
        </w:rPr>
        <w:t xml:space="preserve">Consists of the background and problems to be studied, specific objectives, and the urgency of the research. In this section it is necessary to explain a description of the </w:t>
      </w:r>
      <w:proofErr w:type="gramStart"/>
      <w:r w:rsidRPr="00007C14">
        <w:rPr>
          <w:lang w:val="en-US"/>
        </w:rPr>
        <w:t>particular specifications</w:t>
      </w:r>
      <w:proofErr w:type="gramEnd"/>
      <w:r w:rsidRPr="00007C14">
        <w:rPr>
          <w:lang w:val="en-US"/>
        </w:rPr>
        <w:t xml:space="preserve"> related to the scheme.</w:t>
      </w:r>
    </w:p>
    <w:p w14:paraId="0B25385A" w14:textId="77777777" w:rsidR="00B051CE" w:rsidRPr="00007C14" w:rsidRDefault="00B051CE" w:rsidP="00B051CE">
      <w:pPr>
        <w:pStyle w:val="ListParagraph"/>
        <w:numPr>
          <w:ilvl w:val="0"/>
          <w:numId w:val="3"/>
        </w:numPr>
        <w:spacing w:after="160" w:line="360" w:lineRule="auto"/>
        <w:ind w:left="426" w:hanging="426"/>
        <w:rPr>
          <w:lang w:val="en-US"/>
        </w:rPr>
      </w:pPr>
      <w:r w:rsidRPr="00007C14">
        <w:rPr>
          <w:b/>
          <w:bCs/>
        </w:rPr>
        <w:t>CHAPTER 2. LITERATURE REVIEW</w:t>
      </w:r>
    </w:p>
    <w:p w14:paraId="2DEF7A24" w14:textId="76089F71" w:rsidR="00B051CE" w:rsidRPr="00007C14" w:rsidRDefault="00B051CE" w:rsidP="00B051CE">
      <w:pPr>
        <w:pStyle w:val="ListParagraph"/>
        <w:spacing w:line="360" w:lineRule="auto"/>
        <w:ind w:left="426"/>
        <w:jc w:val="both"/>
        <w:rPr>
          <w:b/>
          <w:bCs/>
        </w:rPr>
      </w:pPr>
      <w:r w:rsidRPr="00007C14">
        <w:rPr>
          <w:lang w:val="en-US"/>
        </w:rPr>
        <w:t>Suggest the state of the art and a road map in the area under being studied, which are presented in JPG / PNG format. Primary references are contructed form the latest and relevant research results, from the scientific journals and / or patents. It is recommended to use the references from the past 10 years.</w:t>
      </w:r>
    </w:p>
    <w:p w14:paraId="572D91DF" w14:textId="77777777" w:rsidR="00B051CE" w:rsidRPr="00007C14" w:rsidRDefault="00B051CE" w:rsidP="00B051CE">
      <w:pPr>
        <w:pStyle w:val="ListParagraph"/>
        <w:numPr>
          <w:ilvl w:val="0"/>
          <w:numId w:val="3"/>
        </w:numPr>
        <w:spacing w:after="160" w:line="360" w:lineRule="auto"/>
        <w:ind w:left="426" w:hanging="426"/>
        <w:rPr>
          <w:vanish/>
        </w:rPr>
      </w:pPr>
      <w:r w:rsidRPr="00007C14">
        <w:rPr>
          <w:b/>
          <w:bCs/>
        </w:rPr>
        <w:t>CHAPTER 3. METHOD</w:t>
      </w:r>
    </w:p>
    <w:p w14:paraId="0A41FF6B" w14:textId="77777777" w:rsidR="00B051CE" w:rsidRPr="00007C14" w:rsidRDefault="00B051CE" w:rsidP="00B051CE">
      <w:pPr>
        <w:pStyle w:val="ListParagraph"/>
        <w:spacing w:after="120" w:line="360" w:lineRule="auto"/>
        <w:ind w:left="426"/>
        <w:jc w:val="both"/>
      </w:pPr>
      <w:r w:rsidRPr="00007C14">
        <w:t xml:space="preserve">The </w:t>
      </w:r>
      <w:r w:rsidRPr="00007C14">
        <w:rPr>
          <w:lang w:val="en-US"/>
        </w:rPr>
        <w:t xml:space="preserve">description of </w:t>
      </w:r>
      <w:r w:rsidRPr="00007C14">
        <w:t xml:space="preserve">method </w:t>
      </w:r>
      <w:r w:rsidRPr="00007C14">
        <w:rPr>
          <w:lang w:val="en-US"/>
        </w:rPr>
        <w:t>by m</w:t>
      </w:r>
      <w:r w:rsidRPr="00007C14">
        <w:t xml:space="preserve">eans to achieve the </w:t>
      </w:r>
      <w:r w:rsidRPr="00007C14">
        <w:rPr>
          <w:lang w:val="en-US"/>
        </w:rPr>
        <w:t>objectives</w:t>
      </w:r>
      <w:r w:rsidRPr="00007C14">
        <w:t xml:space="preserve"> that have been set. This section</w:t>
      </w:r>
      <w:r w:rsidRPr="00007C14">
        <w:rPr>
          <w:lang w:val="en-US"/>
        </w:rPr>
        <w:t xml:space="preserve"> also contains</w:t>
      </w:r>
      <w:r w:rsidRPr="00007C14">
        <w:t xml:space="preserve"> a research flow chart that illustrates what has been implemented and </w:t>
      </w:r>
      <w:r w:rsidRPr="00007C14">
        <w:rPr>
          <w:lang w:val="en-US"/>
        </w:rPr>
        <w:t xml:space="preserve">what </w:t>
      </w:r>
      <w:r w:rsidRPr="00007C14">
        <w:t xml:space="preserve">will be done during the proposed time. The </w:t>
      </w:r>
      <w:r w:rsidRPr="00007C14">
        <w:rPr>
          <w:lang w:val="en-US"/>
        </w:rPr>
        <w:t xml:space="preserve">format of the </w:t>
      </w:r>
      <w:r w:rsidRPr="00007C14">
        <w:t xml:space="preserve">flow chart can be </w:t>
      </w:r>
      <w:r w:rsidRPr="00007C14">
        <w:rPr>
          <w:lang w:val="en-US"/>
        </w:rPr>
        <w:t xml:space="preserve">in </w:t>
      </w:r>
      <w:r w:rsidRPr="00007C14">
        <w:t xml:space="preserve">JPG / PNG files. The research chart must be </w:t>
      </w:r>
      <w:r w:rsidRPr="00007C14">
        <w:rPr>
          <w:lang w:val="en-US"/>
        </w:rPr>
        <w:t>clearly constructed</w:t>
      </w:r>
      <w:r w:rsidRPr="00007C14">
        <w:t xml:space="preserve"> </w:t>
      </w:r>
      <w:r w:rsidRPr="00007C14">
        <w:rPr>
          <w:lang w:val="en-US"/>
        </w:rPr>
        <w:t xml:space="preserve">for </w:t>
      </w:r>
      <w:r w:rsidRPr="00007C14">
        <w:t>its entire</w:t>
      </w:r>
      <w:r w:rsidRPr="00007C14">
        <w:rPr>
          <w:lang w:val="en-US"/>
        </w:rPr>
        <w:t xml:space="preserve">ly </w:t>
      </w:r>
      <w:r w:rsidRPr="00007C14">
        <w:t>phases, starting from the beginning, how the process and its output</w:t>
      </w:r>
      <w:r w:rsidRPr="00007C14">
        <w:rPr>
          <w:lang w:val="en-US"/>
        </w:rPr>
        <w:t>s</w:t>
      </w:r>
      <w:r w:rsidRPr="00007C14">
        <w:t xml:space="preserve">, and the indicators of targeted achievement. In this section, each member of the </w:t>
      </w:r>
      <w:r w:rsidRPr="00007C14">
        <w:rPr>
          <w:lang w:val="en-US"/>
        </w:rPr>
        <w:t>research member</w:t>
      </w:r>
      <w:r w:rsidRPr="00007C14">
        <w:t xml:space="preserve"> must also fill in the </w:t>
      </w:r>
      <w:r w:rsidRPr="00007C14">
        <w:rPr>
          <w:lang w:val="en-US"/>
        </w:rPr>
        <w:t>responsibilities</w:t>
      </w:r>
      <w:r w:rsidRPr="00007C14">
        <w:t xml:space="preserve"> according to </w:t>
      </w:r>
      <w:r w:rsidRPr="00007C14">
        <w:rPr>
          <w:lang w:val="en-US"/>
        </w:rPr>
        <w:t xml:space="preserve">work break down structure of </w:t>
      </w:r>
      <w:r w:rsidRPr="00007C14">
        <w:t>the proposed research stage.</w:t>
      </w:r>
    </w:p>
    <w:p w14:paraId="20F05276" w14:textId="77777777" w:rsidR="00B051CE" w:rsidRPr="00007C14" w:rsidRDefault="00B051CE" w:rsidP="00B051CE">
      <w:pPr>
        <w:pStyle w:val="ListParagraph"/>
        <w:numPr>
          <w:ilvl w:val="0"/>
          <w:numId w:val="3"/>
        </w:numPr>
        <w:spacing w:after="160" w:line="360" w:lineRule="auto"/>
        <w:ind w:left="426" w:hanging="426"/>
      </w:pPr>
      <w:r w:rsidRPr="00007C14">
        <w:rPr>
          <w:b/>
          <w:bCs/>
        </w:rPr>
        <w:t>CHAPTER 4. OUT</w:t>
      </w:r>
      <w:r w:rsidRPr="00007C14">
        <w:rPr>
          <w:b/>
          <w:bCs/>
          <w:lang w:val="en-US"/>
        </w:rPr>
        <w:t>PUT</w:t>
      </w:r>
    </w:p>
    <w:p w14:paraId="3E984140" w14:textId="77777777" w:rsidR="00B051CE" w:rsidRPr="00007C14" w:rsidRDefault="00B051CE" w:rsidP="00B051CE">
      <w:pPr>
        <w:pStyle w:val="ListParagraph"/>
        <w:spacing w:line="360" w:lineRule="auto"/>
        <w:ind w:left="426"/>
        <w:jc w:val="both"/>
        <w:rPr>
          <w:b/>
          <w:bCs/>
        </w:rPr>
      </w:pPr>
      <w:r w:rsidRPr="00007C14">
        <w:t>Describe the out</w:t>
      </w:r>
      <w:r w:rsidRPr="00007C14">
        <w:rPr>
          <w:lang w:val="en-US"/>
        </w:rPr>
        <w:t>put</w:t>
      </w:r>
      <w:r w:rsidRPr="00007C14">
        <w:t xml:space="preserve"> of this research. </w:t>
      </w:r>
    </w:p>
    <w:p w14:paraId="720BF98E" w14:textId="77777777" w:rsidR="00B051CE" w:rsidRPr="00007C14" w:rsidRDefault="00B051CE" w:rsidP="00B051CE">
      <w:pPr>
        <w:pStyle w:val="ListParagraph"/>
        <w:numPr>
          <w:ilvl w:val="0"/>
          <w:numId w:val="3"/>
        </w:numPr>
        <w:spacing w:after="160" w:line="360" w:lineRule="auto"/>
        <w:ind w:left="426" w:hanging="426"/>
        <w:jc w:val="both"/>
      </w:pPr>
      <w:r w:rsidRPr="00007C14">
        <w:rPr>
          <w:b/>
          <w:bCs/>
        </w:rPr>
        <w:t>CHAPTER 5. ACTIVITIES SCHEDULE</w:t>
      </w:r>
    </w:p>
    <w:p w14:paraId="5071BD76" w14:textId="77777777" w:rsidR="00B051CE" w:rsidRPr="00007C14" w:rsidRDefault="00B051CE" w:rsidP="00B051CE">
      <w:pPr>
        <w:pStyle w:val="ListParagraph"/>
        <w:spacing w:line="360" w:lineRule="auto"/>
        <w:ind w:left="426"/>
        <w:jc w:val="both"/>
        <w:rPr>
          <w:b/>
          <w:bCs/>
        </w:rPr>
      </w:pPr>
      <w:r w:rsidRPr="00007C14">
        <w:t>The schedule of activities for the duration of the study is written clearly according to the</w:t>
      </w:r>
      <w:r w:rsidRPr="00007C14">
        <w:rPr>
          <w:lang w:val="en-US"/>
        </w:rPr>
        <w:t xml:space="preserve"> </w:t>
      </w:r>
      <w:r w:rsidRPr="00007C14">
        <w:t xml:space="preserve">activity </w:t>
      </w:r>
      <w:r w:rsidRPr="00007C14">
        <w:rPr>
          <w:lang w:val="en-US"/>
        </w:rPr>
        <w:t xml:space="preserve">that have described in </w:t>
      </w:r>
      <w:r w:rsidRPr="00007C14">
        <w:t>the metho</w:t>
      </w:r>
      <w:r w:rsidRPr="00007C14">
        <w:rPr>
          <w:lang w:val="en-US"/>
        </w:rPr>
        <w:t>d</w:t>
      </w:r>
      <w:r w:rsidRPr="00007C14">
        <w:t xml:space="preserve">. (Format see </w:t>
      </w:r>
      <w:r w:rsidRPr="00007C14">
        <w:rPr>
          <w:highlight w:val="yellow"/>
        </w:rPr>
        <w:t xml:space="preserve">Appendix </w:t>
      </w:r>
      <w:r>
        <w:t>1</w:t>
      </w:r>
      <w:r w:rsidRPr="00007C14">
        <w:t>)</w:t>
      </w:r>
    </w:p>
    <w:p w14:paraId="367E41E4" w14:textId="77777777" w:rsidR="00B051CE" w:rsidRPr="00007C14" w:rsidRDefault="00B051CE" w:rsidP="00B051CE">
      <w:pPr>
        <w:pStyle w:val="ListParagraph"/>
        <w:numPr>
          <w:ilvl w:val="0"/>
          <w:numId w:val="3"/>
        </w:numPr>
        <w:spacing w:after="160" w:line="360" w:lineRule="auto"/>
        <w:ind w:left="426" w:hanging="426"/>
      </w:pPr>
      <w:r w:rsidRPr="00007C14">
        <w:rPr>
          <w:b/>
          <w:bCs/>
        </w:rPr>
        <w:t>CHAPTER 6. BUDGET PLANNING</w:t>
      </w:r>
    </w:p>
    <w:p w14:paraId="3A0C47EF" w14:textId="43D9B806" w:rsidR="00B051CE" w:rsidRPr="00007C14" w:rsidRDefault="00B051CE" w:rsidP="002254BF">
      <w:pPr>
        <w:pStyle w:val="ListParagraph"/>
        <w:spacing w:line="360" w:lineRule="auto"/>
        <w:ind w:left="426"/>
        <w:jc w:val="both"/>
      </w:pPr>
      <w:r w:rsidRPr="00007C14">
        <w:t xml:space="preserve">The budget structure is in line with the </w:t>
      </w:r>
      <w:r w:rsidRPr="00007C14">
        <w:rPr>
          <w:lang w:val="en-US"/>
        </w:rPr>
        <w:t xml:space="preserve">above </w:t>
      </w:r>
      <w:r w:rsidRPr="00007C14">
        <w:t xml:space="preserve">schedule and method </w:t>
      </w:r>
      <w:r w:rsidRPr="00007C14">
        <w:rPr>
          <w:lang w:val="en-US"/>
        </w:rPr>
        <w:t>to</w:t>
      </w:r>
      <w:r w:rsidRPr="00007C14">
        <w:t xml:space="preserve"> support the outputs. The budget format to support research proposal activities is listed </w:t>
      </w:r>
      <w:r w:rsidRPr="00007C14">
        <w:rPr>
          <w:lang w:val="en-US"/>
        </w:rPr>
        <w:t>i</w:t>
      </w:r>
      <w:r w:rsidRPr="00007C14">
        <w:t xml:space="preserve">n </w:t>
      </w:r>
      <w:r w:rsidRPr="00007C14">
        <w:rPr>
          <w:highlight w:val="yellow"/>
        </w:rPr>
        <w:t xml:space="preserve">Appendix </w:t>
      </w:r>
      <w:r>
        <w:t>2</w:t>
      </w:r>
      <w:r w:rsidRPr="00007C14">
        <w:t xml:space="preserve">. The list activity budget items entries can be seen in </w:t>
      </w:r>
      <w:r w:rsidRPr="00007C14">
        <w:rPr>
          <w:highlight w:val="yellow"/>
        </w:rPr>
        <w:t>A</w:t>
      </w:r>
      <w:r w:rsidRPr="00007C14">
        <w:rPr>
          <w:highlight w:val="yellow"/>
          <w:lang w:val="en-US"/>
        </w:rPr>
        <w:t>ppendix</w:t>
      </w:r>
      <w:r w:rsidRPr="00007C14">
        <w:rPr>
          <w:highlight w:val="yellow"/>
        </w:rPr>
        <w:t xml:space="preserve"> </w:t>
      </w:r>
      <w:r>
        <w:t>3</w:t>
      </w:r>
      <w:r w:rsidRPr="00007C14">
        <w:t>. The proposed budget requirements follow the applicable regulations.</w:t>
      </w:r>
    </w:p>
    <w:p w14:paraId="04306E2D" w14:textId="77777777" w:rsidR="00B051CE" w:rsidRPr="00007C14" w:rsidRDefault="00B051CE" w:rsidP="00B051CE">
      <w:pPr>
        <w:pStyle w:val="ListParagraph"/>
        <w:numPr>
          <w:ilvl w:val="0"/>
          <w:numId w:val="3"/>
        </w:numPr>
        <w:spacing w:line="360" w:lineRule="auto"/>
        <w:ind w:left="426"/>
        <w:jc w:val="both"/>
        <w:rPr>
          <w:lang w:val="en-US"/>
        </w:rPr>
      </w:pPr>
      <w:r w:rsidRPr="00007C14">
        <w:rPr>
          <w:b/>
          <w:bCs/>
          <w:lang w:val="en-US"/>
        </w:rPr>
        <w:t>REFERENCES</w:t>
      </w:r>
    </w:p>
    <w:p w14:paraId="50FF595D" w14:textId="77777777" w:rsidR="00B051CE" w:rsidRPr="00007C14" w:rsidRDefault="00B051CE" w:rsidP="00B051CE">
      <w:pPr>
        <w:pStyle w:val="ListParagraph"/>
        <w:spacing w:line="360" w:lineRule="auto"/>
        <w:ind w:left="426"/>
        <w:jc w:val="both"/>
        <w:rPr>
          <w:b/>
          <w:bCs/>
          <w:lang w:val="en-US"/>
        </w:rPr>
      </w:pPr>
      <w:r w:rsidRPr="00007C14">
        <w:rPr>
          <w:lang w:val="en-US"/>
        </w:rPr>
        <w:t>Write the literature/reference that is relevant and up to date, which are cited only in the proposal. Reference is compiled based on the writing systematics of the American Psychological Association (APA).</w:t>
      </w:r>
    </w:p>
    <w:p w14:paraId="6F141448" w14:textId="77777777" w:rsidR="00B051CE" w:rsidRPr="00007C14" w:rsidRDefault="00B051CE" w:rsidP="00B051CE">
      <w:pPr>
        <w:pStyle w:val="ListParagraph"/>
        <w:numPr>
          <w:ilvl w:val="0"/>
          <w:numId w:val="3"/>
        </w:numPr>
        <w:spacing w:after="160" w:line="360" w:lineRule="auto"/>
        <w:ind w:left="426" w:hanging="426"/>
        <w:rPr>
          <w:lang w:val="en-US"/>
        </w:rPr>
      </w:pPr>
      <w:r w:rsidRPr="00007C14">
        <w:rPr>
          <w:b/>
          <w:bCs/>
          <w:lang w:val="en-US"/>
        </w:rPr>
        <w:lastRenderedPageBreak/>
        <w:t>RESEARCH TEAM</w:t>
      </w:r>
    </w:p>
    <w:p w14:paraId="705B03A4" w14:textId="77777777" w:rsidR="00B051CE" w:rsidRPr="00007C14" w:rsidRDefault="00B051CE" w:rsidP="00B051CE">
      <w:pPr>
        <w:pStyle w:val="ListParagraph"/>
        <w:spacing w:line="360" w:lineRule="auto"/>
        <w:ind w:left="426"/>
        <w:jc w:val="both"/>
        <w:rPr>
          <w:b/>
          <w:bCs/>
          <w:lang w:val="en-US"/>
        </w:rPr>
      </w:pPr>
      <w:r w:rsidRPr="00007C14">
        <w:rPr>
          <w:lang w:val="en-US"/>
        </w:rPr>
        <w:t xml:space="preserve">The organizational chart of the research team consisting of the team leader and members is clearly written along with the roles of each researcher. (Format See </w:t>
      </w:r>
      <w:r w:rsidRPr="00007C14">
        <w:rPr>
          <w:highlight w:val="yellow"/>
          <w:lang w:val="en-US"/>
        </w:rPr>
        <w:t xml:space="preserve">Appendix </w:t>
      </w:r>
      <w:r>
        <w:rPr>
          <w:highlight w:val="yellow"/>
          <w:lang w:val="en-US"/>
        </w:rPr>
        <w:t>4</w:t>
      </w:r>
      <w:r w:rsidRPr="00007C14">
        <w:rPr>
          <w:highlight w:val="yellow"/>
          <w:lang w:val="en-US"/>
        </w:rPr>
        <w:t>)</w:t>
      </w:r>
    </w:p>
    <w:p w14:paraId="6EA7A396" w14:textId="77777777" w:rsidR="00B051CE" w:rsidRPr="00007C14" w:rsidRDefault="00B051CE" w:rsidP="00B051CE">
      <w:pPr>
        <w:pStyle w:val="ListParagraph"/>
        <w:numPr>
          <w:ilvl w:val="0"/>
          <w:numId w:val="3"/>
        </w:numPr>
        <w:spacing w:after="160" w:line="360" w:lineRule="auto"/>
        <w:ind w:left="426" w:hanging="426"/>
        <w:jc w:val="both"/>
      </w:pPr>
      <w:r w:rsidRPr="00007C14">
        <w:rPr>
          <w:b/>
          <w:bCs/>
          <w:lang w:val="en-US"/>
        </w:rPr>
        <w:t>ATTACHMENT</w:t>
      </w:r>
    </w:p>
    <w:p w14:paraId="303B98D2" w14:textId="77777777" w:rsidR="00B051CE" w:rsidRPr="00007C14" w:rsidRDefault="00B051CE" w:rsidP="00B051CE">
      <w:pPr>
        <w:pStyle w:val="ListParagraph"/>
        <w:spacing w:after="120" w:line="360" w:lineRule="auto"/>
        <w:ind w:left="425"/>
        <w:jc w:val="both"/>
      </w:pPr>
      <w:r w:rsidRPr="00007C14">
        <w:t xml:space="preserve">Contains: </w:t>
      </w:r>
    </w:p>
    <w:p w14:paraId="79627658" w14:textId="1E3E016D" w:rsidR="00B051CE" w:rsidRPr="004B6503" w:rsidRDefault="00B051CE" w:rsidP="00B051CE">
      <w:pPr>
        <w:pStyle w:val="ListParagraph"/>
        <w:numPr>
          <w:ilvl w:val="0"/>
          <w:numId w:val="2"/>
        </w:numPr>
        <w:spacing w:after="120" w:line="360" w:lineRule="auto"/>
        <w:jc w:val="both"/>
        <w:rPr>
          <w:b/>
          <w:bCs/>
        </w:rPr>
      </w:pPr>
      <w:r w:rsidRPr="004B6503">
        <w:rPr>
          <w:b/>
          <w:bCs/>
        </w:rPr>
        <w:t xml:space="preserve"> 202</w:t>
      </w:r>
      <w:r>
        <w:rPr>
          <w:b/>
          <w:bCs/>
        </w:rPr>
        <w:t>7</w:t>
      </w:r>
      <w:r w:rsidRPr="004B6503">
        <w:rPr>
          <w:b/>
          <w:bCs/>
        </w:rPr>
        <w:t xml:space="preserve"> Collaborative Research Project between NTUST and ITS Application F</w:t>
      </w:r>
      <w:r w:rsidRPr="004B6503">
        <w:rPr>
          <w:rFonts w:hint="eastAsia"/>
          <w:b/>
          <w:bCs/>
        </w:rPr>
        <w:t>o</w:t>
      </w:r>
      <w:r w:rsidRPr="004B6503">
        <w:rPr>
          <w:b/>
          <w:bCs/>
        </w:rPr>
        <w:t>rm</w:t>
      </w:r>
      <w:r>
        <w:rPr>
          <w:b/>
          <w:bCs/>
        </w:rPr>
        <w:t>.</w:t>
      </w:r>
    </w:p>
    <w:p w14:paraId="516307CD" w14:textId="77777777" w:rsidR="00B051CE" w:rsidRPr="00007C14" w:rsidRDefault="00B051CE" w:rsidP="00B051CE">
      <w:pPr>
        <w:pStyle w:val="ListParagraph"/>
        <w:numPr>
          <w:ilvl w:val="0"/>
          <w:numId w:val="2"/>
        </w:numPr>
        <w:spacing w:after="120" w:line="360" w:lineRule="auto"/>
        <w:jc w:val="both"/>
      </w:pPr>
      <w:r w:rsidRPr="00007C14">
        <w:t>C</w:t>
      </w:r>
      <w:r w:rsidRPr="00007C14">
        <w:rPr>
          <w:lang w:val="en-US"/>
        </w:rPr>
        <w:t xml:space="preserve">urriclum </w:t>
      </w:r>
      <w:r w:rsidRPr="00007C14">
        <w:t>V</w:t>
      </w:r>
      <w:r w:rsidRPr="00007C14">
        <w:rPr>
          <w:lang w:val="en-US"/>
        </w:rPr>
        <w:t>itae</w:t>
      </w:r>
      <w:r w:rsidRPr="00007C14">
        <w:t xml:space="preserve">. </w:t>
      </w:r>
    </w:p>
    <w:p w14:paraId="5F2F2ACC" w14:textId="77777777" w:rsidR="00B051CE" w:rsidRPr="00007C14" w:rsidRDefault="00B051CE" w:rsidP="00B051CE">
      <w:pPr>
        <w:pStyle w:val="ListParagraph"/>
        <w:spacing w:after="120" w:line="360" w:lineRule="auto"/>
        <w:ind w:left="785"/>
        <w:jc w:val="both"/>
      </w:pPr>
      <w:r w:rsidRPr="00007C14">
        <w:t xml:space="preserve">Related documents are in accordance with the provisions in the guidelines which include: </w:t>
      </w:r>
      <w:r w:rsidRPr="00007C14">
        <w:rPr>
          <w:lang w:val="en-US"/>
        </w:rPr>
        <w:t>lead researcher</w:t>
      </w:r>
      <w:r w:rsidRPr="00007C14">
        <w:t xml:space="preserve"> and </w:t>
      </w:r>
      <w:r w:rsidRPr="00007C14">
        <w:rPr>
          <w:lang w:val="en-US"/>
        </w:rPr>
        <w:t xml:space="preserve">the </w:t>
      </w:r>
      <w:r w:rsidRPr="00007C14">
        <w:t xml:space="preserve">members, H-index scopus, and include relevant research track records in the </w:t>
      </w:r>
      <w:r w:rsidRPr="00007C14">
        <w:rPr>
          <w:lang w:val="en-US"/>
        </w:rPr>
        <w:t xml:space="preserve">past </w:t>
      </w:r>
      <w:r w:rsidRPr="00007C14">
        <w:t>5 (five) years</w:t>
      </w:r>
      <w:r w:rsidRPr="00007C14">
        <w:rPr>
          <w:lang w:val="en-US"/>
        </w:rPr>
        <w:t>,</w:t>
      </w:r>
      <w:r w:rsidRPr="00007C14">
        <w:t xml:space="preserve"> </w:t>
      </w:r>
      <w:r w:rsidRPr="00007C14">
        <w:rPr>
          <w:lang w:val="en-US"/>
        </w:rPr>
        <w:t xml:space="preserve">which </w:t>
      </w:r>
      <w:r w:rsidRPr="00007C14">
        <w:t>consis</w:t>
      </w:r>
      <w:r w:rsidRPr="00007C14">
        <w:rPr>
          <w:lang w:val="en-US"/>
        </w:rPr>
        <w:t xml:space="preserve">t of </w:t>
      </w:r>
      <w:r w:rsidRPr="00007C14">
        <w:t xml:space="preserve">track records </w:t>
      </w:r>
      <w:r w:rsidRPr="00007C14">
        <w:rPr>
          <w:lang w:val="en-US"/>
        </w:rPr>
        <w:t xml:space="preserve">in </w:t>
      </w:r>
      <w:r w:rsidRPr="00007C14">
        <w:t xml:space="preserve">publications / IPR / books / research activities, and awards . (Format See </w:t>
      </w:r>
      <w:r w:rsidRPr="00007C14">
        <w:rPr>
          <w:highlight w:val="yellow"/>
        </w:rPr>
        <w:t>A</w:t>
      </w:r>
      <w:r w:rsidRPr="00007C14">
        <w:rPr>
          <w:highlight w:val="yellow"/>
          <w:lang w:val="en-US"/>
        </w:rPr>
        <w:t>ppendix</w:t>
      </w:r>
      <w:r w:rsidRPr="00007C14">
        <w:rPr>
          <w:highlight w:val="yellow"/>
        </w:rPr>
        <w:t xml:space="preserve"> </w:t>
      </w:r>
      <w:r>
        <w:t>5</w:t>
      </w:r>
      <w:r w:rsidRPr="00007C14">
        <w:t>)</w:t>
      </w:r>
    </w:p>
    <w:p w14:paraId="2F89C075" w14:textId="77777777" w:rsidR="00B051CE" w:rsidRPr="00007C14" w:rsidRDefault="00B051CE" w:rsidP="00B051CE">
      <w:pPr>
        <w:pStyle w:val="ListParagraph"/>
        <w:numPr>
          <w:ilvl w:val="0"/>
          <w:numId w:val="2"/>
        </w:numPr>
        <w:spacing w:after="120" w:line="360" w:lineRule="auto"/>
        <w:jc w:val="both"/>
      </w:pPr>
      <w:r w:rsidRPr="00007C14">
        <w:t xml:space="preserve">Declaration of </w:t>
      </w:r>
      <w:r w:rsidRPr="00007C14">
        <w:rPr>
          <w:lang w:val="en-US"/>
        </w:rPr>
        <w:t>Support</w:t>
      </w:r>
      <w:r w:rsidRPr="00007C14">
        <w:t xml:space="preserve"> </w:t>
      </w:r>
      <w:r w:rsidRPr="00007C14">
        <w:rPr>
          <w:lang w:val="en-US"/>
        </w:rPr>
        <w:t xml:space="preserve">from the </w:t>
      </w:r>
      <w:r w:rsidRPr="00007C14">
        <w:t xml:space="preserve">Industrial Partners / </w:t>
      </w:r>
      <w:r w:rsidRPr="00007C14">
        <w:rPr>
          <w:lang w:val="en-US"/>
        </w:rPr>
        <w:t>Institution</w:t>
      </w:r>
      <w:r w:rsidRPr="00007C14">
        <w:t xml:space="preserve">s. (Format See </w:t>
      </w:r>
      <w:r w:rsidRPr="00007C14">
        <w:rPr>
          <w:highlight w:val="yellow"/>
        </w:rPr>
        <w:t xml:space="preserve">Appendix </w:t>
      </w:r>
      <w:r>
        <w:t>6</w:t>
      </w:r>
      <w:r w:rsidRPr="00007C14">
        <w:t>)</w:t>
      </w:r>
    </w:p>
    <w:p w14:paraId="52A91501" w14:textId="77777777" w:rsidR="00B051CE" w:rsidRDefault="00B051CE" w:rsidP="00B051CE">
      <w:pPr>
        <w:pStyle w:val="ListParagraph"/>
        <w:numPr>
          <w:ilvl w:val="0"/>
          <w:numId w:val="2"/>
        </w:numPr>
        <w:spacing w:after="120" w:line="360" w:lineRule="auto"/>
        <w:jc w:val="both"/>
      </w:pPr>
      <w:r w:rsidRPr="00007C14">
        <w:t xml:space="preserve">Letter of Commitment from Outside ITS Researchers. (Format See </w:t>
      </w:r>
      <w:r w:rsidRPr="00007C14">
        <w:rPr>
          <w:highlight w:val="yellow"/>
        </w:rPr>
        <w:t xml:space="preserve">Appendix </w:t>
      </w:r>
      <w:r>
        <w:t>7</w:t>
      </w:r>
      <w:r w:rsidRPr="00007C14">
        <w:t>).</w:t>
      </w:r>
    </w:p>
    <w:p w14:paraId="3B97B2A9" w14:textId="77777777" w:rsidR="00B051CE" w:rsidRPr="00007C14" w:rsidRDefault="00B051CE" w:rsidP="00B051CE">
      <w:pPr>
        <w:pStyle w:val="ListParagraph"/>
        <w:spacing w:after="120" w:line="360" w:lineRule="auto"/>
        <w:ind w:left="425"/>
        <w:jc w:val="both"/>
      </w:pPr>
    </w:p>
    <w:p w14:paraId="45ADDB6E" w14:textId="77777777" w:rsidR="00B051CE" w:rsidRPr="00D37CCB" w:rsidRDefault="00B051CE" w:rsidP="00B051CE">
      <w:pPr>
        <w:pStyle w:val="Heading1"/>
        <w:pageBreakBefore/>
        <w:rPr>
          <w:rFonts w:ascii="Times New Roman" w:hAnsi="Times New Roman" w:cs="Times New Roman"/>
          <w:b/>
          <w:bCs/>
          <w:color w:val="000000" w:themeColor="text1"/>
          <w:sz w:val="24"/>
          <w:szCs w:val="24"/>
          <w:lang w:val="en-US"/>
        </w:rPr>
      </w:pPr>
      <w:bookmarkStart w:id="4" w:name="_Toc64830255"/>
      <w:r w:rsidRPr="00D37CCB">
        <w:rPr>
          <w:rFonts w:ascii="Times New Roman" w:hAnsi="Times New Roman" w:cs="Times New Roman"/>
          <w:b/>
          <w:bCs/>
          <w:color w:val="000000" w:themeColor="text1"/>
          <w:sz w:val="24"/>
          <w:szCs w:val="24"/>
        </w:rPr>
        <w:lastRenderedPageBreak/>
        <w:t>Appendix 1. Format of Activity Schedule Plan</w:t>
      </w:r>
      <w:bookmarkEnd w:id="4"/>
    </w:p>
    <w:p w14:paraId="39C7E33A" w14:textId="77777777" w:rsidR="00B051CE" w:rsidRPr="00007C14" w:rsidRDefault="00B051CE" w:rsidP="00D37CCB">
      <w:pPr>
        <w:spacing w:line="360" w:lineRule="auto"/>
        <w:rPr>
          <w:lang w:val="en-US"/>
        </w:rPr>
      </w:pPr>
    </w:p>
    <w:tbl>
      <w:tblPr>
        <w:tblW w:w="0" w:type="auto"/>
        <w:tblInd w:w="108" w:type="dxa"/>
        <w:tblLayout w:type="fixed"/>
        <w:tblLook w:val="0000" w:firstRow="0" w:lastRow="0" w:firstColumn="0" w:lastColumn="0" w:noHBand="0" w:noVBand="0"/>
      </w:tblPr>
      <w:tblGrid>
        <w:gridCol w:w="734"/>
        <w:gridCol w:w="3372"/>
        <w:gridCol w:w="749"/>
        <w:gridCol w:w="725"/>
        <w:gridCol w:w="725"/>
        <w:gridCol w:w="725"/>
        <w:gridCol w:w="725"/>
        <w:gridCol w:w="725"/>
      </w:tblGrid>
      <w:tr w:rsidR="00B051CE" w:rsidRPr="00007C14" w14:paraId="6682EA63" w14:textId="77777777" w:rsidTr="00F10EBA">
        <w:tc>
          <w:tcPr>
            <w:tcW w:w="734"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46500DC" w14:textId="77777777" w:rsidR="00B051CE" w:rsidRPr="00007C14" w:rsidRDefault="00B051CE" w:rsidP="00F10EBA">
            <w:pPr>
              <w:pStyle w:val="ListParagraph"/>
              <w:spacing w:line="276" w:lineRule="auto"/>
              <w:ind w:left="0"/>
              <w:jc w:val="center"/>
            </w:pPr>
            <w:r w:rsidRPr="00007C14">
              <w:rPr>
                <w:rFonts w:eastAsia="Calibri"/>
                <w:szCs w:val="20"/>
                <w:lang w:val="en-US"/>
              </w:rPr>
              <w:t>No.</w:t>
            </w:r>
          </w:p>
        </w:tc>
        <w:tc>
          <w:tcPr>
            <w:tcW w:w="3372"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1DEDB20" w14:textId="77777777" w:rsidR="00B051CE" w:rsidRPr="00007C14" w:rsidRDefault="00B051CE" w:rsidP="00F10EBA">
            <w:pPr>
              <w:pStyle w:val="ListParagraph"/>
              <w:spacing w:line="276" w:lineRule="auto"/>
              <w:ind w:left="0"/>
              <w:jc w:val="center"/>
            </w:pPr>
            <w:r w:rsidRPr="00007C14">
              <w:rPr>
                <w:rFonts w:eastAsia="Calibri"/>
                <w:szCs w:val="20"/>
                <w:lang w:val="en-US"/>
              </w:rPr>
              <w:t>Type of activity</w:t>
            </w:r>
          </w:p>
        </w:tc>
        <w:tc>
          <w:tcPr>
            <w:tcW w:w="4374"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14:paraId="0D894759" w14:textId="77777777" w:rsidR="00B051CE" w:rsidRPr="00007C14" w:rsidRDefault="00B051CE" w:rsidP="00F10EBA">
            <w:pPr>
              <w:pStyle w:val="ListParagraph"/>
              <w:spacing w:line="276" w:lineRule="auto"/>
              <w:ind w:left="0"/>
              <w:jc w:val="center"/>
            </w:pPr>
            <w:r w:rsidRPr="00007C14">
              <w:rPr>
                <w:rFonts w:eastAsia="Calibri"/>
                <w:szCs w:val="20"/>
                <w:lang w:val="en-US"/>
              </w:rPr>
              <w:t>Month</w:t>
            </w:r>
          </w:p>
        </w:tc>
      </w:tr>
      <w:tr w:rsidR="00B051CE" w:rsidRPr="00007C14" w14:paraId="070F786F" w14:textId="77777777" w:rsidTr="00F10EBA">
        <w:tc>
          <w:tcPr>
            <w:tcW w:w="734" w:type="dxa"/>
            <w:vMerge/>
            <w:tcBorders>
              <w:top w:val="single" w:sz="4" w:space="0" w:color="000001"/>
              <w:left w:val="single" w:sz="4" w:space="0" w:color="000001"/>
              <w:bottom w:val="single" w:sz="4" w:space="0" w:color="000001"/>
              <w:right w:val="single" w:sz="4" w:space="0" w:color="000001"/>
            </w:tcBorders>
            <w:shd w:val="clear" w:color="auto" w:fill="FFFFFF"/>
          </w:tcPr>
          <w:p w14:paraId="4766B5A0" w14:textId="77777777" w:rsidR="00B051CE" w:rsidRPr="00007C14" w:rsidRDefault="00B051CE" w:rsidP="00F10EBA">
            <w:pPr>
              <w:pStyle w:val="ListParagraph"/>
              <w:spacing w:line="276" w:lineRule="auto"/>
              <w:ind w:left="0"/>
              <w:jc w:val="both"/>
              <w:rPr>
                <w:rFonts w:eastAsia="Calibri"/>
                <w:szCs w:val="20"/>
                <w:lang w:val="en-US"/>
              </w:rPr>
            </w:pPr>
          </w:p>
        </w:tc>
        <w:tc>
          <w:tcPr>
            <w:tcW w:w="3372" w:type="dxa"/>
            <w:vMerge/>
            <w:tcBorders>
              <w:top w:val="single" w:sz="4" w:space="0" w:color="000001"/>
              <w:left w:val="single" w:sz="4" w:space="0" w:color="000001"/>
              <w:bottom w:val="single" w:sz="4" w:space="0" w:color="000001"/>
              <w:right w:val="single" w:sz="4" w:space="0" w:color="000001"/>
            </w:tcBorders>
            <w:shd w:val="clear" w:color="auto" w:fill="FFFFFF"/>
          </w:tcPr>
          <w:p w14:paraId="4A5296E9" w14:textId="77777777" w:rsidR="00B051CE" w:rsidRPr="00007C14" w:rsidRDefault="00B051CE" w:rsidP="00F10EBA">
            <w:pPr>
              <w:pStyle w:val="ListParagraph"/>
              <w:spacing w:line="276" w:lineRule="auto"/>
              <w:ind w:left="0"/>
              <w:jc w:val="both"/>
              <w:rPr>
                <w:rFonts w:eastAsia="Calibri"/>
                <w:szCs w:val="20"/>
                <w:lang w:val="en-US"/>
              </w:rPr>
            </w:pPr>
          </w:p>
        </w:tc>
        <w:tc>
          <w:tcPr>
            <w:tcW w:w="74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D74560A" w14:textId="77777777" w:rsidR="00B051CE" w:rsidRPr="00007C14" w:rsidRDefault="00B051CE" w:rsidP="00F10EBA">
            <w:pPr>
              <w:pStyle w:val="ListParagraph"/>
              <w:spacing w:line="276" w:lineRule="auto"/>
              <w:ind w:left="0"/>
              <w:jc w:val="center"/>
            </w:pPr>
            <w:r w:rsidRPr="00007C14">
              <w:rPr>
                <w:rFonts w:eastAsia="Calibri"/>
                <w:szCs w:val="20"/>
                <w:lang w:val="en-US"/>
              </w:rPr>
              <w:t>1</w:t>
            </w:r>
          </w:p>
        </w:tc>
        <w:tc>
          <w:tcPr>
            <w:tcW w:w="72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3159EF7" w14:textId="77777777" w:rsidR="00B051CE" w:rsidRPr="00007C14" w:rsidRDefault="00B051CE" w:rsidP="00F10EBA">
            <w:pPr>
              <w:pStyle w:val="ListParagraph"/>
              <w:spacing w:line="276" w:lineRule="auto"/>
              <w:ind w:left="0"/>
              <w:jc w:val="center"/>
            </w:pPr>
            <w:r w:rsidRPr="00007C14">
              <w:rPr>
                <w:rFonts w:eastAsia="Calibri"/>
                <w:szCs w:val="20"/>
                <w:lang w:val="en-US"/>
              </w:rPr>
              <w:t>2</w:t>
            </w:r>
          </w:p>
        </w:tc>
        <w:tc>
          <w:tcPr>
            <w:tcW w:w="72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F8041B1" w14:textId="77777777" w:rsidR="00B051CE" w:rsidRPr="00007C14" w:rsidRDefault="00B051CE" w:rsidP="00F10EBA">
            <w:pPr>
              <w:pStyle w:val="ListParagraph"/>
              <w:spacing w:line="276" w:lineRule="auto"/>
              <w:ind w:left="0"/>
              <w:jc w:val="center"/>
            </w:pPr>
            <w:r w:rsidRPr="00007C14">
              <w:rPr>
                <w:rFonts w:eastAsia="Calibri"/>
                <w:szCs w:val="20"/>
                <w:lang w:val="en-US"/>
              </w:rPr>
              <w:t>3</w:t>
            </w:r>
          </w:p>
        </w:tc>
        <w:tc>
          <w:tcPr>
            <w:tcW w:w="72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6652CF1" w14:textId="77777777" w:rsidR="00B051CE" w:rsidRPr="00007C14" w:rsidRDefault="00B051CE" w:rsidP="00F10EBA">
            <w:pPr>
              <w:pStyle w:val="ListParagraph"/>
              <w:spacing w:line="276" w:lineRule="auto"/>
              <w:ind w:left="0"/>
              <w:jc w:val="center"/>
            </w:pPr>
            <w:r w:rsidRPr="00007C14">
              <w:rPr>
                <w:rFonts w:eastAsia="Calibri"/>
                <w:szCs w:val="20"/>
                <w:lang w:val="en-US"/>
              </w:rPr>
              <w:t>4</w:t>
            </w:r>
          </w:p>
        </w:tc>
        <w:tc>
          <w:tcPr>
            <w:tcW w:w="72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27A0D51" w14:textId="77777777" w:rsidR="00B051CE" w:rsidRPr="00007C14" w:rsidRDefault="00B051CE" w:rsidP="00F10EBA">
            <w:pPr>
              <w:pStyle w:val="ListParagraph"/>
              <w:spacing w:line="276" w:lineRule="auto"/>
              <w:ind w:left="0"/>
              <w:jc w:val="center"/>
            </w:pPr>
            <w:r w:rsidRPr="00007C14">
              <w:rPr>
                <w:rFonts w:eastAsia="Calibri"/>
                <w:szCs w:val="20"/>
                <w:lang w:val="en-US"/>
              </w:rPr>
              <w:t>5</w:t>
            </w:r>
          </w:p>
        </w:tc>
        <w:tc>
          <w:tcPr>
            <w:tcW w:w="72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F5DA854" w14:textId="77777777" w:rsidR="00B051CE" w:rsidRPr="00007C14" w:rsidRDefault="00B051CE" w:rsidP="00F10EBA">
            <w:pPr>
              <w:pStyle w:val="ListParagraph"/>
              <w:spacing w:line="276" w:lineRule="auto"/>
              <w:ind w:left="0"/>
              <w:jc w:val="center"/>
            </w:pPr>
            <w:r w:rsidRPr="00007C14">
              <w:rPr>
                <w:rFonts w:eastAsia="Calibri"/>
                <w:szCs w:val="20"/>
                <w:lang w:val="en-US"/>
              </w:rPr>
              <w:t>Etc.</w:t>
            </w:r>
          </w:p>
        </w:tc>
      </w:tr>
      <w:tr w:rsidR="00B051CE" w:rsidRPr="00007C14" w14:paraId="1D534DC4" w14:textId="77777777" w:rsidTr="00F10EBA">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778BEC99" w14:textId="77777777" w:rsidR="00B051CE" w:rsidRPr="00007C14" w:rsidRDefault="00B051CE" w:rsidP="00F10EBA">
            <w:pPr>
              <w:pStyle w:val="ListParagraph"/>
              <w:spacing w:line="276" w:lineRule="auto"/>
              <w:ind w:left="0"/>
              <w:jc w:val="center"/>
            </w:pPr>
            <w:r w:rsidRPr="00007C14">
              <w:rPr>
                <w:rFonts w:eastAsia="Calibri"/>
                <w:szCs w:val="20"/>
                <w:lang w:val="en-US"/>
              </w:rPr>
              <w:t>1</w:t>
            </w:r>
          </w:p>
        </w:tc>
        <w:tc>
          <w:tcPr>
            <w:tcW w:w="3372" w:type="dxa"/>
            <w:tcBorders>
              <w:top w:val="single" w:sz="4" w:space="0" w:color="000001"/>
              <w:left w:val="single" w:sz="4" w:space="0" w:color="000001"/>
              <w:bottom w:val="single" w:sz="4" w:space="0" w:color="000001"/>
              <w:right w:val="single" w:sz="4" w:space="0" w:color="000001"/>
            </w:tcBorders>
            <w:shd w:val="clear" w:color="auto" w:fill="FFFFFF"/>
          </w:tcPr>
          <w:p w14:paraId="4E00A537" w14:textId="77777777" w:rsidR="00B051CE" w:rsidRPr="00007C14" w:rsidRDefault="00B051CE" w:rsidP="00F10EBA">
            <w:pPr>
              <w:pStyle w:val="ListParagraph"/>
              <w:spacing w:line="276" w:lineRule="auto"/>
              <w:ind w:left="0"/>
            </w:pPr>
            <w:r w:rsidRPr="00007C14">
              <w:rPr>
                <w:rFonts w:eastAsia="Calibri"/>
                <w:szCs w:val="20"/>
                <w:lang w:val="en-US"/>
              </w:rPr>
              <w:t>Activity 1</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Pr>
          <w:p w14:paraId="09CEFDBC"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64E8C519"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50DE4BF0"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7B1419B0"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4D2A7D88"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721EA956" w14:textId="77777777" w:rsidR="00B051CE" w:rsidRPr="00007C14" w:rsidRDefault="00B051CE" w:rsidP="00F10EBA">
            <w:pPr>
              <w:pStyle w:val="ListParagraph"/>
              <w:spacing w:line="276" w:lineRule="auto"/>
              <w:ind w:left="0"/>
              <w:rPr>
                <w:rFonts w:eastAsia="Calibri"/>
                <w:szCs w:val="20"/>
                <w:lang w:val="en-US"/>
              </w:rPr>
            </w:pPr>
          </w:p>
        </w:tc>
      </w:tr>
      <w:tr w:rsidR="00B051CE" w:rsidRPr="00007C14" w14:paraId="466EB979" w14:textId="77777777" w:rsidTr="00F10EBA">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1FDB260E" w14:textId="77777777" w:rsidR="00B051CE" w:rsidRPr="00007C14" w:rsidRDefault="00B051CE" w:rsidP="00F10EBA">
            <w:pPr>
              <w:pStyle w:val="ListParagraph"/>
              <w:spacing w:line="276" w:lineRule="auto"/>
              <w:ind w:left="0"/>
              <w:jc w:val="center"/>
            </w:pPr>
            <w:r w:rsidRPr="00007C14">
              <w:rPr>
                <w:rFonts w:eastAsia="Calibri"/>
                <w:szCs w:val="20"/>
                <w:lang w:val="en-US"/>
              </w:rPr>
              <w:t>2</w:t>
            </w:r>
          </w:p>
        </w:tc>
        <w:tc>
          <w:tcPr>
            <w:tcW w:w="3372" w:type="dxa"/>
            <w:tcBorders>
              <w:top w:val="single" w:sz="4" w:space="0" w:color="000001"/>
              <w:left w:val="single" w:sz="4" w:space="0" w:color="000001"/>
              <w:bottom w:val="single" w:sz="4" w:space="0" w:color="000001"/>
              <w:right w:val="single" w:sz="4" w:space="0" w:color="000001"/>
            </w:tcBorders>
            <w:shd w:val="clear" w:color="auto" w:fill="FFFFFF"/>
          </w:tcPr>
          <w:p w14:paraId="354FB65C" w14:textId="77777777" w:rsidR="00B051CE" w:rsidRPr="00007C14" w:rsidRDefault="00B051CE" w:rsidP="00F10EBA">
            <w:pPr>
              <w:pStyle w:val="ListParagraph"/>
              <w:spacing w:line="276" w:lineRule="auto"/>
              <w:ind w:left="0"/>
            </w:pPr>
            <w:r w:rsidRPr="00007C14">
              <w:rPr>
                <w:rFonts w:eastAsia="Calibri"/>
                <w:szCs w:val="20"/>
                <w:lang w:val="en-US"/>
              </w:rPr>
              <w:t>Activity 2</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Pr>
          <w:p w14:paraId="4E13C801"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67ECAD5F"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7DC3FBA3"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62998C28"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37A2C2C2"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7A16595A" w14:textId="77777777" w:rsidR="00B051CE" w:rsidRPr="00007C14" w:rsidRDefault="00B051CE" w:rsidP="00F10EBA">
            <w:pPr>
              <w:pStyle w:val="ListParagraph"/>
              <w:spacing w:line="276" w:lineRule="auto"/>
              <w:ind w:left="0"/>
              <w:rPr>
                <w:rFonts w:eastAsia="Calibri"/>
                <w:szCs w:val="20"/>
                <w:lang w:val="en-US"/>
              </w:rPr>
            </w:pPr>
          </w:p>
        </w:tc>
      </w:tr>
      <w:tr w:rsidR="00B051CE" w:rsidRPr="00007C14" w14:paraId="74B6C4AA" w14:textId="77777777" w:rsidTr="00F10EBA">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20CE2077" w14:textId="77777777" w:rsidR="00B051CE" w:rsidRPr="00007C14" w:rsidRDefault="00B051CE" w:rsidP="00F10EBA">
            <w:pPr>
              <w:pStyle w:val="ListParagraph"/>
              <w:spacing w:line="276" w:lineRule="auto"/>
              <w:ind w:left="0"/>
              <w:jc w:val="center"/>
            </w:pPr>
            <w:r w:rsidRPr="00007C14">
              <w:rPr>
                <w:rFonts w:eastAsia="Calibri"/>
                <w:szCs w:val="20"/>
                <w:lang w:val="en-US"/>
              </w:rPr>
              <w:t>3</w:t>
            </w:r>
          </w:p>
        </w:tc>
        <w:tc>
          <w:tcPr>
            <w:tcW w:w="3372" w:type="dxa"/>
            <w:tcBorders>
              <w:top w:val="single" w:sz="4" w:space="0" w:color="000001"/>
              <w:left w:val="single" w:sz="4" w:space="0" w:color="000001"/>
              <w:bottom w:val="single" w:sz="4" w:space="0" w:color="000001"/>
              <w:right w:val="single" w:sz="4" w:space="0" w:color="000001"/>
            </w:tcBorders>
            <w:shd w:val="clear" w:color="auto" w:fill="FFFFFF"/>
          </w:tcPr>
          <w:p w14:paraId="1EC02FFA" w14:textId="77777777" w:rsidR="00B051CE" w:rsidRPr="00007C14" w:rsidRDefault="00B051CE" w:rsidP="00F10EBA">
            <w:pPr>
              <w:pStyle w:val="ListParagraph"/>
              <w:spacing w:line="276" w:lineRule="auto"/>
              <w:ind w:left="0"/>
            </w:pPr>
            <w:r w:rsidRPr="00007C14">
              <w:rPr>
                <w:rFonts w:eastAsia="Calibri"/>
                <w:szCs w:val="20"/>
                <w:lang w:val="en-US"/>
              </w:rPr>
              <w:t>Activity 3</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Pr>
          <w:p w14:paraId="4DFD4CE1"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097B4363"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58D4D2CD"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77A7F842"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01EBEA80"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528FE0FA" w14:textId="77777777" w:rsidR="00B051CE" w:rsidRPr="00007C14" w:rsidRDefault="00B051CE" w:rsidP="00F10EBA">
            <w:pPr>
              <w:pStyle w:val="ListParagraph"/>
              <w:spacing w:line="276" w:lineRule="auto"/>
              <w:ind w:left="0"/>
              <w:rPr>
                <w:rFonts w:eastAsia="Calibri"/>
                <w:szCs w:val="20"/>
                <w:lang w:val="en-US"/>
              </w:rPr>
            </w:pPr>
          </w:p>
        </w:tc>
      </w:tr>
      <w:tr w:rsidR="00B051CE" w:rsidRPr="00007C14" w14:paraId="09AC62E2" w14:textId="77777777" w:rsidTr="00F10EBA">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22A3A98B" w14:textId="77777777" w:rsidR="00B051CE" w:rsidRPr="00007C14" w:rsidRDefault="00B051CE" w:rsidP="00F10EBA">
            <w:pPr>
              <w:pStyle w:val="ListParagraph"/>
              <w:spacing w:line="276" w:lineRule="auto"/>
              <w:ind w:left="0"/>
              <w:jc w:val="center"/>
            </w:pPr>
            <w:r w:rsidRPr="00007C14">
              <w:rPr>
                <w:rFonts w:eastAsia="Calibri"/>
                <w:szCs w:val="20"/>
                <w:lang w:val="en-US"/>
              </w:rPr>
              <w:t>4</w:t>
            </w:r>
          </w:p>
        </w:tc>
        <w:tc>
          <w:tcPr>
            <w:tcW w:w="3372" w:type="dxa"/>
            <w:tcBorders>
              <w:top w:val="single" w:sz="4" w:space="0" w:color="000001"/>
              <w:left w:val="single" w:sz="4" w:space="0" w:color="000001"/>
              <w:bottom w:val="single" w:sz="4" w:space="0" w:color="000001"/>
              <w:right w:val="single" w:sz="4" w:space="0" w:color="000001"/>
            </w:tcBorders>
            <w:shd w:val="clear" w:color="auto" w:fill="FFFFFF"/>
          </w:tcPr>
          <w:p w14:paraId="7BABEFAA" w14:textId="77777777" w:rsidR="00B051CE" w:rsidRPr="00007C14" w:rsidRDefault="00B051CE" w:rsidP="00F10EBA">
            <w:pPr>
              <w:pStyle w:val="ListParagraph"/>
              <w:spacing w:line="276" w:lineRule="auto"/>
              <w:ind w:left="0"/>
            </w:pPr>
            <w:r w:rsidRPr="00007C14">
              <w:rPr>
                <w:rFonts w:eastAsia="Calibri"/>
                <w:szCs w:val="20"/>
                <w:lang w:val="en-US"/>
              </w:rPr>
              <w:t>…… ..</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Pr>
          <w:p w14:paraId="0E16597A"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0A735598"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05A76B82"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02D4120D"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1CC53C90"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55B130DD" w14:textId="77777777" w:rsidR="00B051CE" w:rsidRPr="00007C14" w:rsidRDefault="00B051CE" w:rsidP="00F10EBA">
            <w:pPr>
              <w:pStyle w:val="ListParagraph"/>
              <w:spacing w:line="276" w:lineRule="auto"/>
              <w:ind w:left="0"/>
              <w:rPr>
                <w:rFonts w:eastAsia="Calibri"/>
                <w:szCs w:val="20"/>
                <w:lang w:val="en-US"/>
              </w:rPr>
            </w:pPr>
          </w:p>
        </w:tc>
      </w:tr>
      <w:tr w:rsidR="00B051CE" w:rsidRPr="00007C14" w14:paraId="28664307" w14:textId="77777777" w:rsidTr="00F10EBA">
        <w:tc>
          <w:tcPr>
            <w:tcW w:w="734" w:type="dxa"/>
            <w:tcBorders>
              <w:top w:val="single" w:sz="4" w:space="0" w:color="000001"/>
              <w:left w:val="single" w:sz="4" w:space="0" w:color="000001"/>
              <w:bottom w:val="single" w:sz="4" w:space="0" w:color="000001"/>
              <w:right w:val="single" w:sz="4" w:space="0" w:color="000001"/>
            </w:tcBorders>
            <w:shd w:val="clear" w:color="auto" w:fill="FFFFFF"/>
          </w:tcPr>
          <w:p w14:paraId="355A2E5A" w14:textId="77777777" w:rsidR="00B051CE" w:rsidRPr="00007C14" w:rsidRDefault="00B051CE" w:rsidP="00F10EBA">
            <w:pPr>
              <w:pStyle w:val="ListParagraph"/>
              <w:spacing w:line="276" w:lineRule="auto"/>
              <w:ind w:left="0"/>
              <w:jc w:val="center"/>
            </w:pPr>
            <w:r w:rsidRPr="00007C14">
              <w:rPr>
                <w:rFonts w:eastAsia="Calibri"/>
                <w:szCs w:val="20"/>
                <w:lang w:val="en-US"/>
              </w:rPr>
              <w:t>5</w:t>
            </w:r>
          </w:p>
        </w:tc>
        <w:tc>
          <w:tcPr>
            <w:tcW w:w="3372" w:type="dxa"/>
            <w:tcBorders>
              <w:top w:val="single" w:sz="4" w:space="0" w:color="000001"/>
              <w:left w:val="single" w:sz="4" w:space="0" w:color="000001"/>
              <w:bottom w:val="single" w:sz="4" w:space="0" w:color="000001"/>
              <w:right w:val="single" w:sz="4" w:space="0" w:color="000001"/>
            </w:tcBorders>
            <w:shd w:val="clear" w:color="auto" w:fill="FFFFFF"/>
          </w:tcPr>
          <w:p w14:paraId="5FB0F9A7" w14:textId="77777777" w:rsidR="00B051CE" w:rsidRPr="00007C14" w:rsidRDefault="00B051CE" w:rsidP="00F10EBA">
            <w:pPr>
              <w:pStyle w:val="ListParagraph"/>
              <w:spacing w:line="276" w:lineRule="auto"/>
              <w:ind w:left="0"/>
            </w:pPr>
            <w:r w:rsidRPr="00007C14">
              <w:rPr>
                <w:rFonts w:eastAsia="Calibri"/>
                <w:szCs w:val="20"/>
                <w:lang w:val="en-US"/>
              </w:rPr>
              <w:t>………</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Pr>
          <w:p w14:paraId="23665609"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27FF4CFF"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08398F2F"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2336A890"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02ED4F6B" w14:textId="77777777" w:rsidR="00B051CE" w:rsidRPr="00007C14" w:rsidRDefault="00B051CE" w:rsidP="00F10EBA">
            <w:pPr>
              <w:pStyle w:val="ListParagraph"/>
              <w:spacing w:line="276" w:lineRule="auto"/>
              <w:ind w:left="0"/>
              <w:rPr>
                <w:rFonts w:eastAsia="Calibri"/>
                <w:szCs w:val="20"/>
                <w:lang w:val="en-US"/>
              </w:rPr>
            </w:pPr>
          </w:p>
        </w:tc>
        <w:tc>
          <w:tcPr>
            <w:tcW w:w="725" w:type="dxa"/>
            <w:tcBorders>
              <w:top w:val="single" w:sz="4" w:space="0" w:color="000001"/>
              <w:left w:val="single" w:sz="4" w:space="0" w:color="000001"/>
              <w:bottom w:val="single" w:sz="4" w:space="0" w:color="000001"/>
              <w:right w:val="single" w:sz="4" w:space="0" w:color="000001"/>
            </w:tcBorders>
            <w:shd w:val="clear" w:color="auto" w:fill="FFFFFF"/>
          </w:tcPr>
          <w:p w14:paraId="650C6AB3" w14:textId="77777777" w:rsidR="00B051CE" w:rsidRPr="00007C14" w:rsidRDefault="00B051CE" w:rsidP="00F10EBA">
            <w:pPr>
              <w:pStyle w:val="ListParagraph"/>
              <w:spacing w:line="276" w:lineRule="auto"/>
              <w:ind w:left="0"/>
              <w:rPr>
                <w:rFonts w:eastAsia="Calibri"/>
                <w:szCs w:val="20"/>
                <w:lang w:val="en-US"/>
              </w:rPr>
            </w:pPr>
          </w:p>
        </w:tc>
      </w:tr>
    </w:tbl>
    <w:p w14:paraId="76262088" w14:textId="77777777" w:rsidR="00B051CE" w:rsidRPr="00007C14" w:rsidRDefault="00B051CE" w:rsidP="00B051CE"/>
    <w:p w14:paraId="2FBAFC11" w14:textId="77777777" w:rsidR="00B051CE" w:rsidRPr="00007C14" w:rsidRDefault="00B051CE" w:rsidP="00B051CE">
      <w:pPr>
        <w:spacing w:after="160" w:line="259" w:lineRule="auto"/>
      </w:pPr>
    </w:p>
    <w:p w14:paraId="3364D8FD" w14:textId="77777777" w:rsidR="00B051CE" w:rsidRPr="00D37CCB" w:rsidRDefault="00B051CE" w:rsidP="00B051CE">
      <w:pPr>
        <w:pStyle w:val="Heading1"/>
        <w:pageBreakBefore/>
        <w:spacing w:before="0"/>
        <w:rPr>
          <w:rFonts w:ascii="Times New Roman" w:hAnsi="Times New Roman" w:cs="Times New Roman"/>
          <w:b/>
          <w:bCs/>
          <w:color w:val="000000" w:themeColor="text1"/>
          <w:sz w:val="24"/>
          <w:szCs w:val="24"/>
        </w:rPr>
      </w:pPr>
      <w:bookmarkStart w:id="5" w:name="_Toc64830257"/>
      <w:r w:rsidRPr="00D37CCB">
        <w:rPr>
          <w:rFonts w:ascii="Times New Roman" w:hAnsi="Times New Roman" w:cs="Times New Roman"/>
          <w:b/>
          <w:bCs/>
          <w:color w:val="000000" w:themeColor="text1"/>
          <w:sz w:val="24"/>
          <w:szCs w:val="24"/>
        </w:rPr>
        <w:lastRenderedPageBreak/>
        <w:t>Appendix 2. Format of Budget Plan for Non-Consortium Types</w:t>
      </w:r>
      <w:bookmarkStart w:id="6" w:name="_MON_1675427524"/>
      <w:bookmarkEnd w:id="5"/>
      <w:bookmarkEnd w:id="6"/>
    </w:p>
    <w:bookmarkStart w:id="7" w:name="_MON_1829303219"/>
    <w:bookmarkEnd w:id="7"/>
    <w:p w14:paraId="3EE54052" w14:textId="292BAE8F" w:rsidR="00B051CE" w:rsidRPr="00007C14" w:rsidRDefault="00D37CCB" w:rsidP="00B051CE">
      <w:pPr>
        <w:jc w:val="center"/>
        <w:rPr>
          <w:lang w:val="en-US"/>
        </w:rPr>
      </w:pPr>
      <w:r>
        <w:rPr>
          <w:lang w:val="en-US"/>
        </w:rPr>
        <w:object w:dxaOrig="9396" w:dyaOrig="15996" w14:anchorId="324C0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423pt;height:712.8pt" o:ole="">
            <v:imagedata r:id="rId6" o:title=""/>
          </v:shape>
          <o:OLEObject Type="Embed" ProgID="Excel.Sheet.12" ShapeID="_x0000_i1069" DrawAspect="Content" ObjectID="_1839677341" r:id="rId7"/>
        </w:object>
      </w:r>
    </w:p>
    <w:p w14:paraId="7BE15E88" w14:textId="77777777" w:rsidR="00B051CE" w:rsidRPr="00007C14" w:rsidRDefault="00B051CE" w:rsidP="00B051CE">
      <w:pPr>
        <w:rPr>
          <w:lang w:val="en-US"/>
        </w:rPr>
      </w:pPr>
    </w:p>
    <w:p w14:paraId="0FF471F5" w14:textId="77777777" w:rsidR="00B051CE" w:rsidRPr="00007C14" w:rsidRDefault="00B051CE" w:rsidP="00B051CE">
      <w:pPr>
        <w:spacing w:after="160" w:line="259" w:lineRule="auto"/>
      </w:pPr>
    </w:p>
    <w:p w14:paraId="2FC482DF" w14:textId="77777777" w:rsidR="00B051CE" w:rsidRPr="00D37CCB" w:rsidRDefault="00B051CE" w:rsidP="00B051CE">
      <w:pPr>
        <w:pStyle w:val="Heading1"/>
        <w:pageBreakBefore/>
        <w:spacing w:before="0"/>
        <w:rPr>
          <w:rFonts w:ascii="Times New Roman" w:hAnsi="Times New Roman" w:cs="Times New Roman"/>
          <w:b/>
          <w:bCs/>
          <w:color w:val="000000" w:themeColor="text1"/>
          <w:sz w:val="24"/>
          <w:szCs w:val="24"/>
          <w:lang w:val="en-ID"/>
        </w:rPr>
      </w:pPr>
      <w:bookmarkStart w:id="8" w:name="_Toc64830258"/>
      <w:r w:rsidRPr="00D37CCB">
        <w:rPr>
          <w:rFonts w:ascii="Times New Roman" w:hAnsi="Times New Roman" w:cs="Times New Roman"/>
          <w:b/>
          <w:bCs/>
          <w:color w:val="000000" w:themeColor="text1"/>
          <w:sz w:val="24"/>
          <w:szCs w:val="24"/>
        </w:rPr>
        <w:lastRenderedPageBreak/>
        <w:t xml:space="preserve">Appendix 3. List of Budget </w:t>
      </w:r>
      <w:r w:rsidRPr="00D37CCB">
        <w:rPr>
          <w:rFonts w:ascii="Times New Roman" w:hAnsi="Times New Roman" w:cs="Times New Roman"/>
          <w:b/>
          <w:bCs/>
          <w:color w:val="000000" w:themeColor="text1"/>
          <w:sz w:val="24"/>
          <w:szCs w:val="24"/>
          <w:lang w:val="en-US"/>
        </w:rPr>
        <w:t xml:space="preserve">Activity </w:t>
      </w:r>
      <w:r w:rsidRPr="00D37CCB">
        <w:rPr>
          <w:rFonts w:ascii="Times New Roman" w:hAnsi="Times New Roman" w:cs="Times New Roman"/>
          <w:b/>
          <w:bCs/>
          <w:color w:val="000000" w:themeColor="text1"/>
          <w:sz w:val="24"/>
          <w:szCs w:val="24"/>
        </w:rPr>
        <w:t xml:space="preserve">Plan </w:t>
      </w:r>
      <w:bookmarkEnd w:id="8"/>
    </w:p>
    <w:tbl>
      <w:tblPr>
        <w:tblW w:w="5186" w:type="pct"/>
        <w:tblLook w:val="0000" w:firstRow="0" w:lastRow="0" w:firstColumn="0" w:lastColumn="0" w:noHBand="0" w:noVBand="0"/>
      </w:tblPr>
      <w:tblGrid>
        <w:gridCol w:w="1009"/>
        <w:gridCol w:w="1820"/>
        <w:gridCol w:w="737"/>
        <w:gridCol w:w="243"/>
        <w:gridCol w:w="153"/>
        <w:gridCol w:w="133"/>
        <w:gridCol w:w="223"/>
        <w:gridCol w:w="223"/>
        <w:gridCol w:w="4810"/>
      </w:tblGrid>
      <w:tr w:rsidR="00B051CE" w:rsidRPr="00007C14" w14:paraId="4B4E9FBB" w14:textId="77777777" w:rsidTr="00080304">
        <w:trPr>
          <w:trHeight w:val="280"/>
          <w:tblHeader/>
        </w:trPr>
        <w:tc>
          <w:tcPr>
            <w:tcW w:w="540" w:type="pct"/>
            <w:tcBorders>
              <w:top w:val="single" w:sz="4" w:space="0" w:color="00000A"/>
              <w:left w:val="single" w:sz="4" w:space="0" w:color="00000A"/>
              <w:bottom w:val="single" w:sz="4" w:space="0" w:color="00000A"/>
              <w:right w:val="single" w:sz="4" w:space="0" w:color="00000A"/>
            </w:tcBorders>
            <w:shd w:val="clear" w:color="auto" w:fill="DBDBDB"/>
            <w:vAlign w:val="center"/>
          </w:tcPr>
          <w:p w14:paraId="20DD67B3" w14:textId="77777777" w:rsidR="00B051CE" w:rsidRPr="00007C14" w:rsidRDefault="00B051CE" w:rsidP="00F10EBA">
            <w:pPr>
              <w:jc w:val="center"/>
            </w:pPr>
            <w:r w:rsidRPr="00007C14">
              <w:rPr>
                <w:b/>
                <w:bCs/>
                <w:sz w:val="14"/>
                <w:szCs w:val="14"/>
                <w:lang w:val="en-ID"/>
              </w:rPr>
              <w:t>GROUP</w:t>
            </w:r>
          </w:p>
        </w:tc>
        <w:tc>
          <w:tcPr>
            <w:tcW w:w="973" w:type="pct"/>
            <w:tcBorders>
              <w:top w:val="single" w:sz="4" w:space="0" w:color="00000A"/>
              <w:left w:val="single" w:sz="4" w:space="0" w:color="00000A"/>
              <w:bottom w:val="single" w:sz="4" w:space="0" w:color="00000A"/>
              <w:right w:val="single" w:sz="4" w:space="0" w:color="00000A"/>
            </w:tcBorders>
            <w:shd w:val="clear" w:color="auto" w:fill="DBDBDB"/>
            <w:vAlign w:val="center"/>
          </w:tcPr>
          <w:p w14:paraId="68E00AD4" w14:textId="77777777" w:rsidR="00B051CE" w:rsidRPr="00007C14" w:rsidRDefault="00B051CE" w:rsidP="00F10EBA">
            <w:pPr>
              <w:jc w:val="center"/>
            </w:pPr>
            <w:r w:rsidRPr="00007C14">
              <w:rPr>
                <w:b/>
                <w:bCs/>
                <w:sz w:val="14"/>
                <w:szCs w:val="14"/>
                <w:lang w:val="en-ID"/>
              </w:rPr>
              <w:t>COMPONENT</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DBDBDB"/>
            <w:vAlign w:val="center"/>
          </w:tcPr>
          <w:p w14:paraId="760C47D2" w14:textId="77777777" w:rsidR="00B051CE" w:rsidRPr="00007C14" w:rsidRDefault="00B051CE" w:rsidP="00F10EBA">
            <w:pPr>
              <w:jc w:val="center"/>
            </w:pPr>
            <w:r w:rsidRPr="00007C14">
              <w:rPr>
                <w:b/>
                <w:bCs/>
                <w:sz w:val="14"/>
                <w:szCs w:val="14"/>
                <w:lang w:val="en-ID"/>
              </w:rPr>
              <w:t>UNIT</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DBDBDB"/>
            <w:vAlign w:val="center"/>
          </w:tcPr>
          <w:p w14:paraId="502C3734" w14:textId="77777777" w:rsidR="00B051CE" w:rsidRPr="00007C14" w:rsidRDefault="00B051CE" w:rsidP="00F10EBA">
            <w:pPr>
              <w:jc w:val="center"/>
            </w:pPr>
            <w:r w:rsidRPr="00007C14">
              <w:rPr>
                <w:b/>
                <w:bCs/>
                <w:sz w:val="14"/>
                <w:szCs w:val="14"/>
                <w:lang w:val="en-ID"/>
              </w:rPr>
              <w:t>INFORMATION</w:t>
            </w:r>
          </w:p>
        </w:tc>
      </w:tr>
      <w:tr w:rsidR="00B051CE" w:rsidRPr="00007C14" w14:paraId="5E8D2920"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22529A9C" w14:textId="77777777" w:rsidR="00B051CE" w:rsidRPr="00007C14" w:rsidRDefault="00B051CE" w:rsidP="00F10EBA">
            <w:pPr>
              <w:jc w:val="center"/>
            </w:pPr>
            <w:r w:rsidRPr="00007C14">
              <w:rPr>
                <w:b/>
                <w:bCs/>
                <w:color w:val="000000"/>
                <w:sz w:val="14"/>
                <w:szCs w:val="14"/>
                <w:lang w:val="en-ID"/>
              </w:rPr>
              <w:t>Material</w:t>
            </w: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560205B2" w14:textId="77777777" w:rsidR="00B051CE" w:rsidRPr="00007C14" w:rsidRDefault="00B051CE" w:rsidP="00F10EBA">
            <w:r w:rsidRPr="00007C14">
              <w:rPr>
                <w:color w:val="000000"/>
                <w:sz w:val="14"/>
                <w:szCs w:val="14"/>
                <w:lang w:val="en-ID"/>
              </w:rPr>
              <w:t>ATK (stationery)</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26A17241" w14:textId="77777777" w:rsidR="00B051CE" w:rsidRPr="00007C14" w:rsidRDefault="00B051CE" w:rsidP="00F10EBA">
            <w:pPr>
              <w:jc w:val="center"/>
            </w:pPr>
            <w:r w:rsidRPr="00007C14">
              <w:rPr>
                <w:color w:val="222222"/>
                <w:sz w:val="14"/>
                <w:szCs w:val="14"/>
                <w:lang w:val="en-ID"/>
              </w:rPr>
              <w:t>Package</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1AA8F35E" w14:textId="77777777" w:rsidR="00B051CE" w:rsidRPr="00007C14" w:rsidRDefault="00B051CE" w:rsidP="00F10EBA">
            <w:r w:rsidRPr="00007C14">
              <w:rPr>
                <w:sz w:val="14"/>
                <w:szCs w:val="14"/>
                <w:lang w:val="en-ID"/>
              </w:rPr>
              <w:t>Preparation of reports, proposals, questionnaires, and other stationery for research purposes</w:t>
            </w:r>
          </w:p>
        </w:tc>
      </w:tr>
      <w:tr w:rsidR="00B051CE" w:rsidRPr="00007C14" w14:paraId="65894F89"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686F9181"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1B2DFCC0" w14:textId="77777777" w:rsidR="00B051CE" w:rsidRPr="00007C14" w:rsidRDefault="00B051CE" w:rsidP="00F10EBA">
            <w:r w:rsidRPr="00007C14">
              <w:rPr>
                <w:color w:val="000000"/>
                <w:sz w:val="14"/>
                <w:szCs w:val="14"/>
                <w:lang w:val="en-ID"/>
              </w:rPr>
              <w:t>Research Materials (Consumables)</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4E460107" w14:textId="77777777" w:rsidR="00B051CE" w:rsidRPr="00007C14" w:rsidRDefault="00B051CE" w:rsidP="00F10EBA">
            <w:pPr>
              <w:jc w:val="center"/>
            </w:pPr>
            <w:r w:rsidRPr="00007C14">
              <w:rPr>
                <w:color w:val="000000"/>
                <w:sz w:val="14"/>
                <w:szCs w:val="14"/>
                <w:lang w:val="en-ID"/>
              </w:rPr>
              <w:t>Unit</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6EA25AFB" w14:textId="77777777" w:rsidR="00B051CE" w:rsidRPr="00007C14" w:rsidRDefault="00B051CE" w:rsidP="00F10EBA">
            <w:r w:rsidRPr="00007C14">
              <w:rPr>
                <w:sz w:val="14"/>
                <w:szCs w:val="14"/>
                <w:lang w:val="en-ID"/>
              </w:rPr>
              <w:t>Lab research materials, field research materials, souvenirs for respondents, etc.</w:t>
            </w:r>
          </w:p>
        </w:tc>
      </w:tr>
      <w:tr w:rsidR="00B051CE" w:rsidRPr="00007C14" w14:paraId="638164B5"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5FBD1A74" w14:textId="77777777" w:rsidR="00B051CE" w:rsidRPr="00007C14" w:rsidRDefault="00B051CE" w:rsidP="00F10EBA">
            <w:pPr>
              <w:jc w:val="center"/>
            </w:pPr>
            <w:r w:rsidRPr="00007C14">
              <w:rPr>
                <w:b/>
                <w:bCs/>
                <w:color w:val="000000"/>
                <w:sz w:val="14"/>
                <w:szCs w:val="14"/>
                <w:lang w:val="en-ID"/>
              </w:rPr>
              <w:t>Supporting Tools / Assets</w:t>
            </w: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74ACAC41" w14:textId="77777777" w:rsidR="00B051CE" w:rsidRPr="00007C14" w:rsidRDefault="00B051CE" w:rsidP="00F10EBA">
            <w:r w:rsidRPr="00007C14">
              <w:rPr>
                <w:color w:val="000000"/>
                <w:sz w:val="14"/>
                <w:szCs w:val="14"/>
                <w:lang w:val="en-ID"/>
              </w:rPr>
              <w:t>Inventory / Asset</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1F592AD5" w14:textId="77777777" w:rsidR="00B051CE" w:rsidRPr="00007C14" w:rsidRDefault="00B051CE" w:rsidP="00F10EBA">
            <w:pPr>
              <w:jc w:val="center"/>
            </w:pPr>
            <w:r w:rsidRPr="00007C14">
              <w:rPr>
                <w:color w:val="000000"/>
                <w:sz w:val="14"/>
                <w:szCs w:val="14"/>
                <w:lang w:val="en-ID"/>
              </w:rPr>
              <w:t>Unit</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3ACCF28A" w14:textId="77777777" w:rsidR="00B051CE" w:rsidRPr="00007C14" w:rsidRDefault="00B051CE" w:rsidP="00F10EBA">
            <w:r w:rsidRPr="00007C14">
              <w:rPr>
                <w:sz w:val="14"/>
                <w:szCs w:val="14"/>
                <w:lang w:val="en-ID"/>
              </w:rPr>
              <w:t>Research supporting equipment with a certain value and recorded as inventory items</w:t>
            </w:r>
          </w:p>
        </w:tc>
      </w:tr>
      <w:tr w:rsidR="00B051CE" w:rsidRPr="00007C14" w14:paraId="2D6F1216"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76016604" w14:textId="77777777" w:rsidR="00B051CE" w:rsidRPr="00007C14" w:rsidRDefault="00B051CE" w:rsidP="00F10EBA">
            <w:pPr>
              <w:jc w:val="center"/>
            </w:pPr>
            <w:r w:rsidRPr="00007C14">
              <w:rPr>
                <w:b/>
                <w:bCs/>
                <w:color w:val="000000"/>
                <w:sz w:val="14"/>
                <w:szCs w:val="14"/>
                <w:lang w:val="en-ID"/>
              </w:rPr>
              <w:t>Data collection</w:t>
            </w: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2EB3A7BB" w14:textId="77777777" w:rsidR="00B051CE" w:rsidRPr="00007C14" w:rsidRDefault="00B051CE" w:rsidP="00F10EBA">
            <w:r w:rsidRPr="00007C14">
              <w:rPr>
                <w:color w:val="000000"/>
                <w:sz w:val="14"/>
                <w:szCs w:val="14"/>
                <w:lang w:val="en-ID"/>
              </w:rPr>
              <w:t>FGD for research preparation</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3D368993" w14:textId="77777777" w:rsidR="00B051CE" w:rsidRPr="00007C14" w:rsidRDefault="00B051CE" w:rsidP="00F10EBA">
            <w:pPr>
              <w:jc w:val="center"/>
            </w:pPr>
            <w:r w:rsidRPr="00007C14">
              <w:rPr>
                <w:color w:val="000000"/>
                <w:sz w:val="14"/>
                <w:szCs w:val="14"/>
                <w:lang w:val="en-ID"/>
              </w:rPr>
              <w:t>Package</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7048A1AB" w14:textId="77777777" w:rsidR="00B051CE" w:rsidRPr="00007C14" w:rsidRDefault="00B051CE" w:rsidP="00F10EBA">
            <w:r w:rsidRPr="00007C14">
              <w:rPr>
                <w:sz w:val="14"/>
                <w:szCs w:val="14"/>
                <w:lang w:val="en-ID"/>
              </w:rPr>
              <w:t>Research preparation meeting costs</w:t>
            </w:r>
          </w:p>
        </w:tc>
      </w:tr>
      <w:tr w:rsidR="00B051CE" w:rsidRPr="00007C14" w14:paraId="22E5921F"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19159E4D"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6D66AE50" w14:textId="77777777" w:rsidR="00B051CE" w:rsidRPr="00007C14" w:rsidRDefault="00B051CE" w:rsidP="00F10EBA">
            <w:r w:rsidRPr="00007C14">
              <w:rPr>
                <w:color w:val="000000"/>
                <w:sz w:val="14"/>
                <w:szCs w:val="14"/>
                <w:lang w:val="en-ID"/>
              </w:rPr>
              <w:t>HR Research Assistant</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173A11B3" w14:textId="77777777" w:rsidR="00B051CE" w:rsidRPr="00007C14" w:rsidRDefault="00B051CE" w:rsidP="00F10EBA">
            <w:pPr>
              <w:jc w:val="center"/>
            </w:pPr>
            <w:r w:rsidRPr="00007C14">
              <w:rPr>
                <w:color w:val="000000"/>
                <w:sz w:val="14"/>
                <w:szCs w:val="14"/>
                <w:lang w:val="en-ID"/>
              </w:rPr>
              <w:t>OJ</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29C5C364" w14:textId="77777777" w:rsidR="00B051CE" w:rsidRPr="00007C14" w:rsidRDefault="00B051CE" w:rsidP="00F10EBA">
            <w:r w:rsidRPr="00007C14">
              <w:rPr>
                <w:sz w:val="14"/>
                <w:szCs w:val="14"/>
                <w:lang w:val="en-ID"/>
              </w:rPr>
              <w:t>Laboratory assistants, technicians and the like</w:t>
            </w:r>
          </w:p>
        </w:tc>
      </w:tr>
      <w:tr w:rsidR="00B051CE" w:rsidRPr="00007C14" w14:paraId="5D2E8096"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5C236AFA"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55CBF01B" w14:textId="77777777" w:rsidR="00B051CE" w:rsidRPr="00007C14" w:rsidRDefault="00B051CE" w:rsidP="00F10EBA">
            <w:r w:rsidRPr="00007C14">
              <w:rPr>
                <w:color w:val="000000"/>
                <w:sz w:val="14"/>
                <w:szCs w:val="14"/>
                <w:lang w:val="en-ID"/>
              </w:rPr>
              <w:t>HR Secretariat / Research Administration</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0BC71C3F" w14:textId="77777777" w:rsidR="00B051CE" w:rsidRPr="00007C14" w:rsidRDefault="00B051CE" w:rsidP="00F10EBA">
            <w:pPr>
              <w:jc w:val="center"/>
            </w:pPr>
            <w:r w:rsidRPr="00007C14">
              <w:rPr>
                <w:color w:val="000000"/>
                <w:sz w:val="14"/>
                <w:szCs w:val="14"/>
                <w:lang w:val="en-ID"/>
              </w:rPr>
              <w:t>OB</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70934798" w14:textId="77777777" w:rsidR="00B051CE" w:rsidRPr="00007C14" w:rsidRDefault="00B051CE" w:rsidP="00F10EBA">
            <w:r w:rsidRPr="00007C14">
              <w:rPr>
                <w:sz w:val="14"/>
                <w:szCs w:val="14"/>
                <w:lang w:val="en-ID"/>
              </w:rPr>
              <w:t>The officer administering the research</w:t>
            </w:r>
          </w:p>
        </w:tc>
      </w:tr>
      <w:tr w:rsidR="00B051CE" w:rsidRPr="00007C14" w14:paraId="7DF7769F"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5C07E9C2"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369FAD90" w14:textId="77777777" w:rsidR="00B051CE" w:rsidRPr="00007C14" w:rsidRDefault="00B051CE" w:rsidP="00F10EBA">
            <w:r w:rsidRPr="00007C14">
              <w:rPr>
                <w:color w:val="000000"/>
                <w:sz w:val="14"/>
                <w:szCs w:val="14"/>
                <w:lang w:val="en-ID"/>
              </w:rPr>
              <w:t>HR Survey Officer</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26D25158" w14:textId="77777777" w:rsidR="00B051CE" w:rsidRPr="00007C14" w:rsidRDefault="00B051CE" w:rsidP="00F10EBA">
            <w:pPr>
              <w:jc w:val="center"/>
            </w:pPr>
            <w:r w:rsidRPr="00007C14">
              <w:rPr>
                <w:color w:val="000000"/>
                <w:sz w:val="14"/>
                <w:szCs w:val="14"/>
                <w:lang w:val="en-ID"/>
              </w:rPr>
              <w:t>OH / OR</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6D876340" w14:textId="77777777" w:rsidR="00B051CE" w:rsidRPr="00007C14" w:rsidRDefault="00B051CE" w:rsidP="00F10EBA">
            <w:r w:rsidRPr="00007C14">
              <w:rPr>
                <w:sz w:val="14"/>
                <w:szCs w:val="14"/>
                <w:lang w:val="en-ID"/>
              </w:rPr>
              <w:t>Officers collecting / collecting data</w:t>
            </w:r>
          </w:p>
        </w:tc>
      </w:tr>
      <w:tr w:rsidR="00B051CE" w:rsidRPr="00007C14" w14:paraId="29E611B8"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198EB304"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127660AB" w14:textId="77777777" w:rsidR="00B051CE" w:rsidRPr="00007C14" w:rsidRDefault="00B051CE" w:rsidP="00F10EBA">
            <w:r w:rsidRPr="00007C14">
              <w:rPr>
                <w:color w:val="000000"/>
                <w:sz w:val="14"/>
                <w:szCs w:val="14"/>
                <w:lang w:val="en-ID"/>
              </w:rPr>
              <w:t>Transport</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62674D25" w14:textId="77777777" w:rsidR="00B051CE" w:rsidRPr="00007C14" w:rsidRDefault="00B051CE" w:rsidP="00F10EBA">
            <w:pPr>
              <w:jc w:val="center"/>
            </w:pPr>
            <w:r w:rsidRPr="00007C14">
              <w:rPr>
                <w:color w:val="000000"/>
                <w:sz w:val="14"/>
                <w:szCs w:val="14"/>
                <w:lang w:val="en-ID"/>
              </w:rPr>
              <w:t>OK (Times)</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30077A28" w14:textId="77777777" w:rsidR="00B051CE" w:rsidRPr="00007C14" w:rsidRDefault="00B051CE" w:rsidP="00F10EBA">
            <w:r w:rsidRPr="00007C14">
              <w:rPr>
                <w:sz w:val="14"/>
                <w:szCs w:val="14"/>
                <w:lang w:val="en-ID"/>
              </w:rPr>
              <w:t>Local transport data collection</w:t>
            </w:r>
          </w:p>
        </w:tc>
      </w:tr>
      <w:tr w:rsidR="00B051CE" w:rsidRPr="00007C14" w14:paraId="0EB4F6BD"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7A429ABB"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6836DE6F" w14:textId="77777777" w:rsidR="00B051CE" w:rsidRPr="00007C14" w:rsidRDefault="00B051CE" w:rsidP="00F10EBA">
            <w:r w:rsidRPr="00007C14">
              <w:rPr>
                <w:color w:val="000000"/>
                <w:sz w:val="14"/>
                <w:szCs w:val="14"/>
                <w:lang w:val="en-ID"/>
              </w:rPr>
              <w:t>Ticket</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1C0034BF" w14:textId="77777777" w:rsidR="00B051CE" w:rsidRPr="00007C14" w:rsidRDefault="00B051CE" w:rsidP="00F10EBA">
            <w:pPr>
              <w:jc w:val="center"/>
            </w:pPr>
            <w:r w:rsidRPr="00007C14">
              <w:rPr>
                <w:color w:val="000000"/>
                <w:sz w:val="14"/>
                <w:szCs w:val="14"/>
                <w:lang w:val="en-ID"/>
              </w:rPr>
              <w:t>OK (Times)</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4EF456DB" w14:textId="77777777" w:rsidR="00B051CE" w:rsidRPr="00007C14" w:rsidRDefault="00B051CE" w:rsidP="00F10EBA">
            <w:r w:rsidRPr="00007C14">
              <w:rPr>
                <w:sz w:val="14"/>
                <w:szCs w:val="14"/>
                <w:lang w:val="en-ID"/>
              </w:rPr>
              <w:t>Land transportation tickets, sea air</w:t>
            </w:r>
          </w:p>
        </w:tc>
      </w:tr>
      <w:tr w:rsidR="00B051CE" w:rsidRPr="00007C14" w14:paraId="36AD75C8"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4F6A68B5"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403FBC80" w14:textId="77777777" w:rsidR="00B051CE" w:rsidRPr="00007C14" w:rsidRDefault="00B051CE" w:rsidP="00F10EBA">
            <w:r w:rsidRPr="00007C14">
              <w:rPr>
                <w:color w:val="000000"/>
                <w:sz w:val="14"/>
                <w:szCs w:val="14"/>
                <w:lang w:val="en-ID"/>
              </w:rPr>
              <w:t>Daily money</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682F3EAF" w14:textId="77777777" w:rsidR="00B051CE" w:rsidRPr="00007C14" w:rsidRDefault="00B051CE" w:rsidP="00F10EBA">
            <w:pPr>
              <w:jc w:val="center"/>
            </w:pPr>
            <w:r w:rsidRPr="00007C14">
              <w:rPr>
                <w:color w:val="000000"/>
                <w:sz w:val="14"/>
                <w:szCs w:val="14"/>
                <w:lang w:val="en-ID"/>
              </w:rPr>
              <w:t>OH</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7784A4A6" w14:textId="77777777" w:rsidR="00B051CE" w:rsidRPr="00007C14" w:rsidRDefault="00B051CE" w:rsidP="00F10EBA">
            <w:r w:rsidRPr="00007C14">
              <w:rPr>
                <w:sz w:val="14"/>
                <w:szCs w:val="14"/>
                <w:lang w:val="en-ID"/>
              </w:rPr>
              <w:t>Daily money when retrieving data</w:t>
            </w:r>
          </w:p>
        </w:tc>
      </w:tr>
      <w:tr w:rsidR="00B051CE" w:rsidRPr="00007C14" w14:paraId="5EA6BAC4"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378C4EB3"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1CB40917" w14:textId="77777777" w:rsidR="00B051CE" w:rsidRPr="00007C14" w:rsidRDefault="00B051CE" w:rsidP="00F10EBA">
            <w:r w:rsidRPr="00007C14">
              <w:rPr>
                <w:color w:val="000000"/>
                <w:sz w:val="14"/>
                <w:szCs w:val="14"/>
                <w:lang w:val="en-ID"/>
              </w:rPr>
              <w:t>Lodging</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41CD6596" w14:textId="77777777" w:rsidR="00B051CE" w:rsidRPr="00007C14" w:rsidRDefault="00B051CE" w:rsidP="00F10EBA">
            <w:pPr>
              <w:jc w:val="center"/>
            </w:pPr>
            <w:r w:rsidRPr="00007C14">
              <w:rPr>
                <w:color w:val="000000"/>
                <w:sz w:val="14"/>
                <w:szCs w:val="14"/>
                <w:lang w:val="en-ID"/>
              </w:rPr>
              <w:t>OH</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7FBF081A" w14:textId="77777777" w:rsidR="00B051CE" w:rsidRPr="00007C14" w:rsidRDefault="00B051CE" w:rsidP="00F10EBA">
            <w:r w:rsidRPr="00007C14">
              <w:rPr>
                <w:sz w:val="14"/>
                <w:szCs w:val="14"/>
                <w:lang w:val="en-ID"/>
              </w:rPr>
              <w:t>Lodging when collecting data</w:t>
            </w:r>
          </w:p>
        </w:tc>
      </w:tr>
      <w:tr w:rsidR="00B051CE" w:rsidRPr="00007C14" w14:paraId="2B9C1A94"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3D57CBA4"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6C2C35A2" w14:textId="77777777" w:rsidR="00B051CE" w:rsidRPr="00007C14" w:rsidRDefault="00B051CE" w:rsidP="00F10EBA">
            <w:r w:rsidRPr="00007C14">
              <w:rPr>
                <w:color w:val="000000"/>
                <w:sz w:val="14"/>
                <w:szCs w:val="14"/>
                <w:lang w:val="en-ID"/>
              </w:rPr>
              <w:t>Daily money for meetings in the office</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771266A2" w14:textId="77777777" w:rsidR="00B051CE" w:rsidRPr="00007C14" w:rsidRDefault="00B051CE" w:rsidP="00F10EBA">
            <w:pPr>
              <w:jc w:val="center"/>
            </w:pPr>
            <w:r w:rsidRPr="00007C14">
              <w:rPr>
                <w:color w:val="000000"/>
                <w:sz w:val="14"/>
                <w:szCs w:val="14"/>
                <w:lang w:val="en-ID"/>
              </w:rPr>
              <w:t>OH</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17F84C84" w14:textId="77777777" w:rsidR="00B051CE" w:rsidRPr="00007C14" w:rsidRDefault="00B051CE" w:rsidP="00F10EBA">
            <w:r w:rsidRPr="00007C14">
              <w:rPr>
                <w:sz w:val="14"/>
                <w:szCs w:val="14"/>
                <w:lang w:val="en-ID"/>
              </w:rPr>
              <w:t>Daily pocket money for coordination of data collection within the office</w:t>
            </w:r>
          </w:p>
        </w:tc>
      </w:tr>
      <w:tr w:rsidR="00B051CE" w:rsidRPr="00007C14" w14:paraId="199D67EA"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1EB46334"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094E87A7" w14:textId="77777777" w:rsidR="00B051CE" w:rsidRPr="00007C14" w:rsidRDefault="00B051CE" w:rsidP="00F10EBA">
            <w:r w:rsidRPr="00007C14">
              <w:rPr>
                <w:color w:val="000000"/>
                <w:sz w:val="14"/>
                <w:szCs w:val="14"/>
                <w:lang w:val="en-ID"/>
              </w:rPr>
              <w:t>Daily fees for meetings outside the office</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24B6C944" w14:textId="77777777" w:rsidR="00B051CE" w:rsidRPr="00007C14" w:rsidRDefault="00B051CE" w:rsidP="00F10EBA">
            <w:pPr>
              <w:jc w:val="center"/>
            </w:pPr>
            <w:r w:rsidRPr="00007C14">
              <w:rPr>
                <w:color w:val="000000"/>
                <w:sz w:val="14"/>
                <w:szCs w:val="14"/>
                <w:lang w:val="en-ID"/>
              </w:rPr>
              <w:t>OH</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13540701" w14:textId="77777777" w:rsidR="00B051CE" w:rsidRPr="00007C14" w:rsidRDefault="00B051CE" w:rsidP="00F10EBA">
            <w:r w:rsidRPr="00007C14">
              <w:rPr>
                <w:sz w:val="14"/>
                <w:szCs w:val="14"/>
                <w:lang w:val="en-ID"/>
              </w:rPr>
              <w:t>Allowance for out-of-office data collection coordination meetings</w:t>
            </w:r>
          </w:p>
        </w:tc>
      </w:tr>
      <w:tr w:rsidR="00B051CE" w:rsidRPr="00007C14" w14:paraId="63A2EB36"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46A8387A"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3E8B6A33" w14:textId="77777777" w:rsidR="00B051CE" w:rsidRPr="00007C14" w:rsidRDefault="00B051CE" w:rsidP="00F10EBA">
            <w:r w:rsidRPr="00007C14">
              <w:rPr>
                <w:color w:val="000000"/>
                <w:sz w:val="14"/>
                <w:szCs w:val="14"/>
                <w:lang w:val="en-ID"/>
              </w:rPr>
              <w:t>Consumption costs</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0576041E" w14:textId="77777777" w:rsidR="00B051CE" w:rsidRPr="00007C14" w:rsidRDefault="00B051CE" w:rsidP="00F10EBA">
            <w:pPr>
              <w:jc w:val="center"/>
            </w:pPr>
            <w:r w:rsidRPr="00007C14">
              <w:rPr>
                <w:color w:val="000000"/>
                <w:sz w:val="14"/>
                <w:szCs w:val="14"/>
                <w:lang w:val="en-ID"/>
              </w:rPr>
              <w:t>OH</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1B88A15B" w14:textId="77777777" w:rsidR="00B051CE" w:rsidRPr="00007C14" w:rsidRDefault="00B051CE" w:rsidP="00F10EBA">
            <w:r w:rsidRPr="00007C14">
              <w:rPr>
                <w:sz w:val="14"/>
                <w:szCs w:val="14"/>
                <w:lang w:val="en-ID"/>
              </w:rPr>
              <w:t>Consumption costs for coordination and data collection</w:t>
            </w:r>
          </w:p>
        </w:tc>
      </w:tr>
      <w:tr w:rsidR="00B051CE" w:rsidRPr="00007C14" w14:paraId="0B11672B"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7C265792"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65FA7DE3" w14:textId="77777777" w:rsidR="00B051CE" w:rsidRPr="00007C14" w:rsidRDefault="00B051CE" w:rsidP="00F10EBA">
            <w:r w:rsidRPr="00007C14">
              <w:rPr>
                <w:color w:val="000000"/>
                <w:sz w:val="14"/>
                <w:szCs w:val="14"/>
                <w:lang w:val="en-ID"/>
              </w:rPr>
              <w:t>HR Field Assistant</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55BC656D" w14:textId="77777777" w:rsidR="00B051CE" w:rsidRPr="00007C14" w:rsidRDefault="00B051CE" w:rsidP="00F10EBA">
            <w:pPr>
              <w:jc w:val="center"/>
            </w:pPr>
            <w:r w:rsidRPr="00007C14">
              <w:rPr>
                <w:color w:val="000000"/>
                <w:sz w:val="14"/>
                <w:szCs w:val="14"/>
                <w:lang w:val="en-ID"/>
              </w:rPr>
              <w:t>OH</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378BD905" w14:textId="77777777" w:rsidR="00B051CE" w:rsidRPr="00007C14" w:rsidRDefault="00B051CE" w:rsidP="00F10EBA">
            <w:r w:rsidRPr="00007C14">
              <w:rPr>
                <w:sz w:val="14"/>
                <w:szCs w:val="14"/>
                <w:lang w:val="en-ID"/>
              </w:rPr>
              <w:t>Field officers who assist data retrieval</w:t>
            </w:r>
          </w:p>
        </w:tc>
      </w:tr>
      <w:tr w:rsidR="00B051CE" w:rsidRPr="00007C14" w14:paraId="0000A3F9"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35AF81A3" w14:textId="77777777" w:rsidR="00B051CE" w:rsidRPr="00007C14" w:rsidRDefault="00B051CE" w:rsidP="00F10EBA">
            <w:pPr>
              <w:jc w:val="center"/>
            </w:pPr>
            <w:r w:rsidRPr="00007C14">
              <w:rPr>
                <w:b/>
                <w:bCs/>
                <w:color w:val="000000"/>
                <w:sz w:val="14"/>
                <w:szCs w:val="14"/>
                <w:lang w:val="en-ID"/>
              </w:rPr>
              <w:t>Equipment Rental</w:t>
            </w: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290D19B7" w14:textId="77777777" w:rsidR="00B051CE" w:rsidRPr="00007C14" w:rsidRDefault="00B051CE" w:rsidP="00F10EBA">
            <w:r w:rsidRPr="00007C14">
              <w:rPr>
                <w:color w:val="000000"/>
                <w:sz w:val="14"/>
                <w:szCs w:val="14"/>
                <w:lang w:val="en-ID"/>
              </w:rPr>
              <w:t>Research equipment</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76A0509A" w14:textId="77777777" w:rsidR="00B051CE" w:rsidRPr="00007C14" w:rsidRDefault="00B051CE" w:rsidP="00F10EBA">
            <w:pPr>
              <w:jc w:val="center"/>
            </w:pPr>
            <w:r w:rsidRPr="00007C14">
              <w:rPr>
                <w:color w:val="000000"/>
                <w:sz w:val="14"/>
                <w:szCs w:val="14"/>
                <w:lang w:val="en-ID"/>
              </w:rPr>
              <w:t>Unit</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7F411CF3" w14:textId="77777777" w:rsidR="00B051CE" w:rsidRPr="00007C14" w:rsidRDefault="00B051CE" w:rsidP="00F10EBA">
            <w:r w:rsidRPr="00007C14">
              <w:rPr>
                <w:sz w:val="14"/>
                <w:szCs w:val="14"/>
                <w:lang w:val="en-ID"/>
              </w:rPr>
              <w:t>Research tools that are not owned by research institutions</w:t>
            </w:r>
          </w:p>
        </w:tc>
      </w:tr>
      <w:tr w:rsidR="00B051CE" w:rsidRPr="00007C14" w14:paraId="002A7729"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339F2727"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7BADD6A3" w14:textId="77777777" w:rsidR="00B051CE" w:rsidRPr="00007C14" w:rsidRDefault="00B051CE" w:rsidP="00F10EBA">
            <w:r w:rsidRPr="00007C14">
              <w:rPr>
                <w:color w:val="000000"/>
                <w:sz w:val="14"/>
                <w:szCs w:val="14"/>
                <w:lang w:val="en-ID"/>
              </w:rPr>
              <w:t>Experimental Garden</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5710202D" w14:textId="77777777" w:rsidR="00B051CE" w:rsidRPr="00007C14" w:rsidRDefault="00B051CE" w:rsidP="00F10EBA">
            <w:pPr>
              <w:jc w:val="center"/>
            </w:pPr>
            <w:r w:rsidRPr="00007C14">
              <w:rPr>
                <w:color w:val="000000"/>
                <w:sz w:val="14"/>
                <w:szCs w:val="14"/>
                <w:lang w:val="en-ID"/>
              </w:rPr>
              <w:t>Unit</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20AF4D05" w14:textId="77777777" w:rsidR="00B051CE" w:rsidRPr="00007C14" w:rsidRDefault="00B051CE" w:rsidP="00F10EBA">
            <w:r w:rsidRPr="00007C14">
              <w:rPr>
                <w:sz w:val="14"/>
                <w:szCs w:val="14"/>
                <w:lang w:val="en-ID"/>
              </w:rPr>
              <w:t>Experimental garden that is not owned by a research institution</w:t>
            </w:r>
          </w:p>
        </w:tc>
      </w:tr>
      <w:tr w:rsidR="00B051CE" w:rsidRPr="00007C14" w14:paraId="08DEB1E3"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782A182A"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01EDECEA" w14:textId="77777777" w:rsidR="00B051CE" w:rsidRPr="00007C14" w:rsidRDefault="00B051CE" w:rsidP="00F10EBA">
            <w:r w:rsidRPr="00007C14">
              <w:rPr>
                <w:color w:val="000000"/>
                <w:sz w:val="14"/>
                <w:szCs w:val="14"/>
                <w:lang w:val="en-ID"/>
              </w:rPr>
              <w:t>Research object</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1FA66CDB" w14:textId="77777777" w:rsidR="00B051CE" w:rsidRPr="00007C14" w:rsidRDefault="00B051CE" w:rsidP="00F10EBA">
            <w:pPr>
              <w:jc w:val="center"/>
            </w:pPr>
            <w:r w:rsidRPr="00007C14">
              <w:rPr>
                <w:color w:val="000000"/>
                <w:sz w:val="14"/>
                <w:szCs w:val="14"/>
                <w:lang w:val="en-ID"/>
              </w:rPr>
              <w:t>Unit</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4EAAC89B" w14:textId="77777777" w:rsidR="00B051CE" w:rsidRPr="00007C14" w:rsidRDefault="00B051CE" w:rsidP="00F10EBA">
            <w:r w:rsidRPr="00007C14">
              <w:rPr>
                <w:sz w:val="14"/>
                <w:szCs w:val="14"/>
                <w:lang w:val="en-ID"/>
              </w:rPr>
              <w:t>The object of the experiment that is not owned by a research institution</w:t>
            </w:r>
          </w:p>
        </w:tc>
      </w:tr>
      <w:tr w:rsidR="00B051CE" w:rsidRPr="00007C14" w14:paraId="6ED63E00"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625B0131"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5849A9B0" w14:textId="77777777" w:rsidR="00B051CE" w:rsidRPr="00007C14" w:rsidRDefault="00B051CE" w:rsidP="00F10EBA">
            <w:r w:rsidRPr="00007C14">
              <w:rPr>
                <w:color w:val="000000"/>
                <w:sz w:val="14"/>
                <w:szCs w:val="14"/>
                <w:lang w:val="en-ID"/>
              </w:rPr>
              <w:t>Research support room</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1CFFAC91" w14:textId="77777777" w:rsidR="00B051CE" w:rsidRPr="00007C14" w:rsidRDefault="00B051CE" w:rsidP="00F10EBA">
            <w:pPr>
              <w:jc w:val="center"/>
            </w:pPr>
            <w:r w:rsidRPr="00007C14">
              <w:rPr>
                <w:color w:val="000000"/>
                <w:sz w:val="14"/>
                <w:szCs w:val="14"/>
                <w:lang w:val="en-ID"/>
              </w:rPr>
              <w:t>Unit</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178BF22C" w14:textId="77777777" w:rsidR="00B051CE" w:rsidRPr="00007C14" w:rsidRDefault="00B051CE" w:rsidP="00F10EBA">
            <w:r w:rsidRPr="00007C14">
              <w:rPr>
                <w:sz w:val="14"/>
                <w:szCs w:val="14"/>
                <w:lang w:val="en-ID"/>
              </w:rPr>
              <w:t>Space for research purposes that is not owned by a research institution</w:t>
            </w:r>
          </w:p>
        </w:tc>
      </w:tr>
      <w:tr w:rsidR="00B051CE" w:rsidRPr="00007C14" w14:paraId="52ABE695"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2C1572CC"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4DE1CC0F" w14:textId="77777777" w:rsidR="00B051CE" w:rsidRPr="00007C14" w:rsidRDefault="00B051CE" w:rsidP="00F10EBA">
            <w:r w:rsidRPr="00007C14">
              <w:rPr>
                <w:color w:val="000000"/>
                <w:sz w:val="14"/>
                <w:szCs w:val="14"/>
                <w:lang w:val="en-ID"/>
              </w:rPr>
              <w:t>Research transport</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6A5E2E05" w14:textId="77777777" w:rsidR="00B051CE" w:rsidRPr="00007C14" w:rsidRDefault="00B051CE" w:rsidP="00F10EBA">
            <w:pPr>
              <w:jc w:val="center"/>
            </w:pPr>
            <w:r w:rsidRPr="00007C14">
              <w:rPr>
                <w:color w:val="000000"/>
                <w:sz w:val="14"/>
                <w:szCs w:val="14"/>
                <w:lang w:val="en-ID"/>
              </w:rPr>
              <w:t>OK (Times)</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3A18561A" w14:textId="77777777" w:rsidR="00B051CE" w:rsidRPr="00007C14" w:rsidRDefault="00B051CE" w:rsidP="00F10EBA">
            <w:r w:rsidRPr="00007C14">
              <w:rPr>
                <w:sz w:val="14"/>
                <w:szCs w:val="14"/>
                <w:lang w:val="en-ID"/>
              </w:rPr>
              <w:t>Local transportation for research purposes</w:t>
            </w:r>
          </w:p>
        </w:tc>
      </w:tr>
      <w:tr w:rsidR="00B051CE" w:rsidRPr="00007C14" w14:paraId="342BDCF0"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27B9B261" w14:textId="77777777" w:rsidR="00B051CE" w:rsidRPr="00007C14" w:rsidRDefault="00B051CE" w:rsidP="00F10EBA">
            <w:pPr>
              <w:jc w:val="center"/>
            </w:pPr>
            <w:r w:rsidRPr="00007C14">
              <w:rPr>
                <w:b/>
                <w:bCs/>
                <w:color w:val="000000"/>
                <w:sz w:val="14"/>
                <w:szCs w:val="14"/>
                <w:lang w:val="en-ID"/>
              </w:rPr>
              <w:t>Data analysis</w:t>
            </w: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19FCFB52" w14:textId="77777777" w:rsidR="00B051CE" w:rsidRPr="00007C14" w:rsidRDefault="00B051CE" w:rsidP="00F10EBA">
            <w:r w:rsidRPr="00007C14">
              <w:rPr>
                <w:color w:val="000000"/>
                <w:sz w:val="14"/>
                <w:szCs w:val="14"/>
                <w:lang w:val="en-ID"/>
              </w:rPr>
              <w:t>HR Secretariat / Research Administration</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19424897" w14:textId="77777777" w:rsidR="00B051CE" w:rsidRPr="00007C14" w:rsidRDefault="00B051CE" w:rsidP="00F10EBA">
            <w:pPr>
              <w:jc w:val="center"/>
            </w:pPr>
            <w:r w:rsidRPr="00007C14">
              <w:rPr>
                <w:color w:val="000000"/>
                <w:sz w:val="14"/>
                <w:szCs w:val="14"/>
                <w:lang w:val="en-ID"/>
              </w:rPr>
              <w:t>OB</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1EE78D7E" w14:textId="77777777" w:rsidR="00B051CE" w:rsidRPr="00007C14" w:rsidRDefault="00B051CE" w:rsidP="00F10EBA">
            <w:r w:rsidRPr="00007C14">
              <w:rPr>
                <w:sz w:val="14"/>
                <w:szCs w:val="14"/>
                <w:lang w:val="en-ID"/>
              </w:rPr>
              <w:t>The officer administering the research</w:t>
            </w:r>
          </w:p>
        </w:tc>
      </w:tr>
      <w:tr w:rsidR="00B051CE" w:rsidRPr="00007C14" w14:paraId="332C1FEB"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11C7A594"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3327CFB2" w14:textId="77777777" w:rsidR="00B051CE" w:rsidRPr="00007C14" w:rsidRDefault="00B051CE" w:rsidP="00F10EBA">
            <w:r w:rsidRPr="00007C14">
              <w:rPr>
                <w:color w:val="000000"/>
                <w:sz w:val="14"/>
                <w:szCs w:val="14"/>
                <w:lang w:val="en-ID"/>
              </w:rPr>
              <w:t>HR Data Processing</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1957AA98" w14:textId="77777777" w:rsidR="00B051CE" w:rsidRPr="00007C14" w:rsidRDefault="00B051CE" w:rsidP="00F10EBA">
            <w:pPr>
              <w:jc w:val="center"/>
            </w:pPr>
            <w:r w:rsidRPr="00007C14">
              <w:rPr>
                <w:color w:val="000000"/>
                <w:sz w:val="14"/>
                <w:szCs w:val="14"/>
                <w:lang w:val="en-ID"/>
              </w:rPr>
              <w:t>P (Research)</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53385545" w14:textId="77777777" w:rsidR="00B051CE" w:rsidRPr="00007C14" w:rsidRDefault="00B051CE" w:rsidP="00F10EBA">
            <w:r w:rsidRPr="00007C14">
              <w:rPr>
                <w:sz w:val="14"/>
                <w:szCs w:val="14"/>
                <w:lang w:val="en-ID"/>
              </w:rPr>
              <w:t>Officers who help process research data</w:t>
            </w:r>
          </w:p>
        </w:tc>
      </w:tr>
      <w:tr w:rsidR="00B051CE" w:rsidRPr="00007C14" w14:paraId="10B4A82A"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3ED14AC5"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7E2E3D95" w14:textId="77777777" w:rsidR="00B051CE" w:rsidRPr="00007C14" w:rsidRDefault="00B051CE" w:rsidP="00F10EBA">
            <w:r w:rsidRPr="00007C14">
              <w:rPr>
                <w:color w:val="000000"/>
                <w:sz w:val="14"/>
                <w:szCs w:val="14"/>
                <w:lang w:val="en-ID"/>
              </w:rPr>
              <w:t>Informant honorarium</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4EFD6B0C" w14:textId="77777777" w:rsidR="00B051CE" w:rsidRPr="00007C14" w:rsidRDefault="00B051CE" w:rsidP="00F10EBA">
            <w:pPr>
              <w:jc w:val="center"/>
            </w:pPr>
            <w:r w:rsidRPr="00007C14">
              <w:rPr>
                <w:color w:val="000000"/>
                <w:sz w:val="14"/>
                <w:szCs w:val="14"/>
                <w:lang w:val="en-ID"/>
              </w:rPr>
              <w:t>OJ</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6B00972E" w14:textId="77777777" w:rsidR="00B051CE" w:rsidRPr="00007C14" w:rsidRDefault="00B051CE" w:rsidP="00F10EBA">
            <w:r w:rsidRPr="00007C14">
              <w:rPr>
                <w:sz w:val="14"/>
                <w:szCs w:val="14"/>
                <w:lang w:val="en-ID"/>
              </w:rPr>
              <w:t>Resource persons required for data processing</w:t>
            </w:r>
          </w:p>
        </w:tc>
      </w:tr>
      <w:tr w:rsidR="00B051CE" w:rsidRPr="00007C14" w14:paraId="2FDB21D1"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7DA40ED3"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19D99E01" w14:textId="77777777" w:rsidR="00B051CE" w:rsidRPr="00007C14" w:rsidRDefault="00B051CE" w:rsidP="00F10EBA">
            <w:r w:rsidRPr="00007C14">
              <w:rPr>
                <w:color w:val="000000"/>
                <w:sz w:val="14"/>
                <w:szCs w:val="14"/>
                <w:lang w:val="en-ID"/>
              </w:rPr>
              <w:t>Sample analysis fee</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4C8F4ED3" w14:textId="77777777" w:rsidR="00B051CE" w:rsidRPr="00007C14" w:rsidRDefault="00B051CE" w:rsidP="00F10EBA">
            <w:pPr>
              <w:jc w:val="center"/>
            </w:pPr>
            <w:r w:rsidRPr="00007C14">
              <w:rPr>
                <w:color w:val="000000"/>
                <w:sz w:val="14"/>
                <w:szCs w:val="14"/>
                <w:lang w:val="en-ID"/>
              </w:rPr>
              <w:t>Unit</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30CFD2EA" w14:textId="77777777" w:rsidR="00B051CE" w:rsidRPr="00007C14" w:rsidRDefault="00B051CE" w:rsidP="00F10EBA">
            <w:r w:rsidRPr="00007C14">
              <w:rPr>
                <w:sz w:val="14"/>
                <w:szCs w:val="14"/>
                <w:lang w:val="en-ID"/>
              </w:rPr>
              <w:t>The cost for sample analysis includes the cost of product testing</w:t>
            </w:r>
          </w:p>
        </w:tc>
      </w:tr>
      <w:tr w:rsidR="00B051CE" w:rsidRPr="00007C14" w14:paraId="55289B7B"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04AD1B5B"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7FFF3005" w14:textId="77777777" w:rsidR="00B051CE" w:rsidRPr="00007C14" w:rsidRDefault="00B051CE" w:rsidP="00F10EBA">
            <w:r w:rsidRPr="00007C14">
              <w:rPr>
                <w:color w:val="000000"/>
                <w:sz w:val="14"/>
                <w:szCs w:val="14"/>
                <w:lang w:val="en-ID"/>
              </w:rPr>
              <w:t>Ticket</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7BE23855" w14:textId="77777777" w:rsidR="00B051CE" w:rsidRPr="00007C14" w:rsidRDefault="00B051CE" w:rsidP="00F10EBA">
            <w:pPr>
              <w:jc w:val="center"/>
            </w:pPr>
            <w:r w:rsidRPr="00007C14">
              <w:rPr>
                <w:color w:val="000000"/>
                <w:sz w:val="14"/>
                <w:szCs w:val="14"/>
                <w:lang w:val="en-ID"/>
              </w:rPr>
              <w:t>OK (Times)</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30981349" w14:textId="77777777" w:rsidR="00B051CE" w:rsidRPr="00007C14" w:rsidRDefault="00B051CE" w:rsidP="00F10EBA">
            <w:r w:rsidRPr="00007C14">
              <w:rPr>
                <w:sz w:val="14"/>
                <w:szCs w:val="14"/>
                <w:lang w:val="en-ID"/>
              </w:rPr>
              <w:t>Land transportation tickets, sea air</w:t>
            </w:r>
          </w:p>
        </w:tc>
      </w:tr>
      <w:tr w:rsidR="00B051CE" w:rsidRPr="00007C14" w14:paraId="6A2B667E"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11E18DDC"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150BF20A" w14:textId="77777777" w:rsidR="00B051CE" w:rsidRPr="00007C14" w:rsidRDefault="00B051CE" w:rsidP="00F10EBA">
            <w:r w:rsidRPr="00007C14">
              <w:rPr>
                <w:color w:val="000000"/>
                <w:sz w:val="14"/>
                <w:szCs w:val="14"/>
                <w:lang w:val="en-ID"/>
              </w:rPr>
              <w:t>Daily money</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06511731" w14:textId="77777777" w:rsidR="00B051CE" w:rsidRPr="00007C14" w:rsidRDefault="00B051CE" w:rsidP="00F10EBA">
            <w:pPr>
              <w:jc w:val="center"/>
            </w:pPr>
            <w:r w:rsidRPr="00007C14">
              <w:rPr>
                <w:color w:val="000000"/>
                <w:sz w:val="14"/>
                <w:szCs w:val="14"/>
                <w:lang w:val="en-ID"/>
              </w:rPr>
              <w:t>OH</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6FF3770F" w14:textId="77777777" w:rsidR="00B051CE" w:rsidRPr="00007C14" w:rsidRDefault="00B051CE" w:rsidP="00F10EBA">
            <w:r w:rsidRPr="00007C14">
              <w:rPr>
                <w:sz w:val="14"/>
                <w:szCs w:val="14"/>
                <w:lang w:val="en-ID"/>
              </w:rPr>
              <w:t>Daily money for coordination meetings to analyze data</w:t>
            </w:r>
          </w:p>
        </w:tc>
      </w:tr>
      <w:tr w:rsidR="00B051CE" w:rsidRPr="00007C14" w14:paraId="53FE8684"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1E07ED48"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3126A026" w14:textId="77777777" w:rsidR="00B051CE" w:rsidRPr="00007C14" w:rsidRDefault="00B051CE" w:rsidP="00F10EBA">
            <w:r w:rsidRPr="00007C14">
              <w:rPr>
                <w:color w:val="000000"/>
                <w:sz w:val="14"/>
                <w:szCs w:val="14"/>
                <w:lang w:val="en-ID"/>
              </w:rPr>
              <w:t>Local Transport</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31DAA61A" w14:textId="77777777" w:rsidR="00B051CE" w:rsidRPr="00007C14" w:rsidRDefault="00B051CE" w:rsidP="00F10EBA">
            <w:pPr>
              <w:jc w:val="center"/>
            </w:pPr>
            <w:r w:rsidRPr="00007C14">
              <w:rPr>
                <w:color w:val="000000"/>
                <w:sz w:val="14"/>
                <w:szCs w:val="14"/>
                <w:lang w:val="en-ID"/>
              </w:rPr>
              <w:t>OK (Times)</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2C22F42F" w14:textId="77777777" w:rsidR="00B051CE" w:rsidRPr="00007C14" w:rsidRDefault="00B051CE" w:rsidP="00F10EBA">
            <w:r w:rsidRPr="00007C14">
              <w:rPr>
                <w:sz w:val="14"/>
                <w:szCs w:val="14"/>
                <w:lang w:val="en-ID"/>
              </w:rPr>
              <w:t>Local transport for data analysis purposes</w:t>
            </w:r>
          </w:p>
        </w:tc>
      </w:tr>
      <w:tr w:rsidR="00B051CE" w:rsidRPr="00007C14" w14:paraId="78D030A1"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667B4ED1"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238B921A" w14:textId="77777777" w:rsidR="00B051CE" w:rsidRPr="00007C14" w:rsidRDefault="00B051CE" w:rsidP="00F10EBA">
            <w:r w:rsidRPr="00007C14">
              <w:rPr>
                <w:color w:val="000000"/>
                <w:sz w:val="14"/>
                <w:szCs w:val="14"/>
                <w:lang w:val="en-ID"/>
              </w:rPr>
              <w:t>Lodging</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3C70B1AF" w14:textId="77777777" w:rsidR="00B051CE" w:rsidRPr="00007C14" w:rsidRDefault="00B051CE" w:rsidP="00F10EBA">
            <w:pPr>
              <w:jc w:val="center"/>
            </w:pPr>
            <w:r w:rsidRPr="00007C14">
              <w:rPr>
                <w:color w:val="000000"/>
                <w:sz w:val="14"/>
                <w:szCs w:val="14"/>
                <w:lang w:val="en-ID"/>
              </w:rPr>
              <w:t>OH</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4A5D4FEE" w14:textId="77777777" w:rsidR="00B051CE" w:rsidRPr="00007C14" w:rsidRDefault="00B051CE" w:rsidP="00F10EBA">
            <w:r w:rsidRPr="00007C14">
              <w:rPr>
                <w:sz w:val="14"/>
                <w:szCs w:val="14"/>
                <w:lang w:val="en-ID"/>
              </w:rPr>
              <w:t>Lodging for data analysis purposes</w:t>
            </w:r>
          </w:p>
        </w:tc>
      </w:tr>
      <w:tr w:rsidR="00B051CE" w:rsidRPr="00007C14" w14:paraId="19D0C0D2"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65E68227"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571C0123" w14:textId="77777777" w:rsidR="00B051CE" w:rsidRPr="00007C14" w:rsidRDefault="00B051CE" w:rsidP="00F10EBA">
            <w:r w:rsidRPr="00007C14">
              <w:rPr>
                <w:color w:val="000000"/>
                <w:sz w:val="14"/>
                <w:szCs w:val="14"/>
                <w:lang w:val="en-ID"/>
              </w:rPr>
              <w:t>Meeting consumption costs</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686475ED" w14:textId="77777777" w:rsidR="00B051CE" w:rsidRPr="00007C14" w:rsidRDefault="00B051CE" w:rsidP="00F10EBA">
            <w:pPr>
              <w:jc w:val="center"/>
            </w:pPr>
            <w:r w:rsidRPr="00007C14">
              <w:rPr>
                <w:color w:val="000000"/>
                <w:sz w:val="14"/>
                <w:szCs w:val="14"/>
                <w:lang w:val="en-ID"/>
              </w:rPr>
              <w:t>OH</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710CF99C" w14:textId="77777777" w:rsidR="00B051CE" w:rsidRPr="00007C14" w:rsidRDefault="00B051CE" w:rsidP="00F10EBA">
            <w:r w:rsidRPr="00007C14">
              <w:rPr>
                <w:sz w:val="14"/>
                <w:szCs w:val="14"/>
                <w:lang w:val="en-ID"/>
              </w:rPr>
              <w:t>Meeting consumption costs for coordinating data analysis</w:t>
            </w:r>
          </w:p>
        </w:tc>
      </w:tr>
      <w:tr w:rsidR="00B051CE" w:rsidRPr="00007C14" w14:paraId="50918730"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78820889" w14:textId="77777777" w:rsidR="00B051CE" w:rsidRPr="00007C14" w:rsidRDefault="00B051CE" w:rsidP="00F10EBA">
            <w:pPr>
              <w:jc w:val="center"/>
            </w:pPr>
            <w:r w:rsidRPr="00007C14">
              <w:rPr>
                <w:b/>
                <w:bCs/>
                <w:color w:val="000000"/>
                <w:sz w:val="14"/>
                <w:szCs w:val="14"/>
                <w:lang w:val="en-ID"/>
              </w:rPr>
              <w:t>Reporting / Mandatory / Additional Output</w:t>
            </w: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2F8E5E37" w14:textId="77777777" w:rsidR="00B051CE" w:rsidRPr="00007C14" w:rsidRDefault="00B051CE" w:rsidP="00F10EBA">
            <w:r w:rsidRPr="00007C14">
              <w:rPr>
                <w:color w:val="000000"/>
                <w:sz w:val="14"/>
                <w:szCs w:val="14"/>
                <w:lang w:val="en-ID"/>
              </w:rPr>
              <w:t>HR Secretariat / Research Administration</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03C133EF" w14:textId="77777777" w:rsidR="00B051CE" w:rsidRPr="00007C14" w:rsidRDefault="00B051CE" w:rsidP="00F10EBA">
            <w:pPr>
              <w:jc w:val="center"/>
            </w:pPr>
            <w:r w:rsidRPr="00007C14">
              <w:rPr>
                <w:color w:val="000000"/>
                <w:sz w:val="14"/>
                <w:szCs w:val="14"/>
                <w:lang w:val="en-ID"/>
              </w:rPr>
              <w:t>OB</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25F20409" w14:textId="77777777" w:rsidR="00B051CE" w:rsidRPr="00007C14" w:rsidRDefault="00B051CE" w:rsidP="00F10EBA">
            <w:r w:rsidRPr="00007C14">
              <w:rPr>
                <w:sz w:val="14"/>
                <w:szCs w:val="14"/>
                <w:lang w:val="en-ID"/>
              </w:rPr>
              <w:t>The officer administering the research</w:t>
            </w:r>
          </w:p>
        </w:tc>
      </w:tr>
      <w:tr w:rsidR="00B051CE" w:rsidRPr="00007C14" w14:paraId="100F4DAD"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79FC25EF"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5948386F" w14:textId="77777777" w:rsidR="00B051CE" w:rsidRPr="00007C14" w:rsidRDefault="00B051CE" w:rsidP="00F10EBA">
            <w:r w:rsidRPr="00007C14">
              <w:rPr>
                <w:color w:val="000000"/>
                <w:sz w:val="14"/>
                <w:szCs w:val="14"/>
                <w:lang w:val="en-ID"/>
              </w:rPr>
              <w:t>Daily money for meetings in the office</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42A9E8D8" w14:textId="77777777" w:rsidR="00B051CE" w:rsidRPr="00007C14" w:rsidRDefault="00B051CE" w:rsidP="00F10EBA">
            <w:pPr>
              <w:jc w:val="center"/>
            </w:pPr>
            <w:r w:rsidRPr="00007C14">
              <w:rPr>
                <w:color w:val="000000"/>
                <w:sz w:val="14"/>
                <w:szCs w:val="14"/>
                <w:lang w:val="en-ID"/>
              </w:rPr>
              <w:t>OH</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0B567D3D" w14:textId="77777777" w:rsidR="00B051CE" w:rsidRPr="00007C14" w:rsidRDefault="00B051CE" w:rsidP="00F10EBA">
            <w:r w:rsidRPr="00007C14">
              <w:rPr>
                <w:sz w:val="14"/>
                <w:szCs w:val="14"/>
                <w:lang w:val="en-ID"/>
              </w:rPr>
              <w:t>Daily pocket money for coordination of data collection within the office</w:t>
            </w:r>
          </w:p>
        </w:tc>
      </w:tr>
      <w:tr w:rsidR="00B051CE" w:rsidRPr="00007C14" w14:paraId="763DF9A0"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3623A863"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10FF9CD5" w14:textId="77777777" w:rsidR="00B051CE" w:rsidRPr="00007C14" w:rsidRDefault="00B051CE" w:rsidP="00F10EBA">
            <w:r w:rsidRPr="00007C14">
              <w:rPr>
                <w:color w:val="000000"/>
                <w:sz w:val="14"/>
                <w:szCs w:val="14"/>
                <w:lang w:val="en-ID"/>
              </w:rPr>
              <w:t>Daily fees for meetings outside the office</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39305A11" w14:textId="77777777" w:rsidR="00B051CE" w:rsidRPr="00007C14" w:rsidRDefault="00B051CE" w:rsidP="00F10EBA">
            <w:pPr>
              <w:jc w:val="center"/>
            </w:pPr>
            <w:r w:rsidRPr="00007C14">
              <w:rPr>
                <w:color w:val="000000"/>
                <w:sz w:val="14"/>
                <w:szCs w:val="14"/>
                <w:lang w:val="en-ID"/>
              </w:rPr>
              <w:t>OH</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0EFC0AFB" w14:textId="77777777" w:rsidR="00B051CE" w:rsidRPr="00007C14" w:rsidRDefault="00B051CE" w:rsidP="00F10EBA">
            <w:r w:rsidRPr="00007C14">
              <w:rPr>
                <w:sz w:val="14"/>
                <w:szCs w:val="14"/>
                <w:lang w:val="en-ID"/>
              </w:rPr>
              <w:t>Allowance for out-of-office data collection coordination meetings</w:t>
            </w:r>
          </w:p>
        </w:tc>
      </w:tr>
      <w:tr w:rsidR="00B051CE" w:rsidRPr="00007C14" w14:paraId="7B3A55F6"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429E630A"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514A5079" w14:textId="77777777" w:rsidR="00B051CE" w:rsidRPr="00007C14" w:rsidRDefault="00B051CE" w:rsidP="00F10EBA">
            <w:r w:rsidRPr="00007C14">
              <w:rPr>
                <w:color w:val="000000"/>
                <w:sz w:val="14"/>
                <w:szCs w:val="14"/>
                <w:lang w:val="en-ID"/>
              </w:rPr>
              <w:t>Meeting consumption costs</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2AFE03A1" w14:textId="77777777" w:rsidR="00B051CE" w:rsidRPr="00007C14" w:rsidRDefault="00B051CE" w:rsidP="00F10EBA">
            <w:pPr>
              <w:jc w:val="center"/>
            </w:pPr>
            <w:r w:rsidRPr="00007C14">
              <w:rPr>
                <w:color w:val="000000"/>
                <w:sz w:val="14"/>
                <w:szCs w:val="14"/>
                <w:lang w:val="en-ID"/>
              </w:rPr>
              <w:t>OH</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6DDE10E0" w14:textId="77777777" w:rsidR="00B051CE" w:rsidRPr="00007C14" w:rsidRDefault="00B051CE" w:rsidP="00F10EBA">
            <w:r w:rsidRPr="00007C14">
              <w:rPr>
                <w:sz w:val="14"/>
                <w:szCs w:val="14"/>
                <w:lang w:val="en-ID"/>
              </w:rPr>
              <w:t>Consumption costs for the coordination meeting to prepare reports and outputs</w:t>
            </w:r>
          </w:p>
        </w:tc>
      </w:tr>
      <w:tr w:rsidR="00B051CE" w:rsidRPr="00007C14" w14:paraId="660AC8B9"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0800B07D"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1D7F511A" w14:textId="77777777" w:rsidR="00B051CE" w:rsidRPr="00007C14" w:rsidRDefault="00B051CE" w:rsidP="00F10EBA">
            <w:r w:rsidRPr="00007C14">
              <w:rPr>
                <w:color w:val="000000"/>
                <w:sz w:val="14"/>
                <w:szCs w:val="14"/>
                <w:lang w:val="en-ID"/>
              </w:rPr>
              <w:t>National seminar fees</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385713EF" w14:textId="77777777" w:rsidR="00B051CE" w:rsidRPr="00007C14" w:rsidRDefault="00B051CE" w:rsidP="00F10EBA">
            <w:pPr>
              <w:jc w:val="center"/>
            </w:pPr>
            <w:r w:rsidRPr="00007C14">
              <w:rPr>
                <w:color w:val="000000"/>
                <w:sz w:val="14"/>
                <w:szCs w:val="14"/>
                <w:lang w:val="en-ID"/>
              </w:rPr>
              <w:t>Package</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7FA48838" w14:textId="77777777" w:rsidR="00B051CE" w:rsidRPr="00007C14" w:rsidRDefault="00B051CE" w:rsidP="00F10EBA">
            <w:r w:rsidRPr="00007C14">
              <w:rPr>
                <w:sz w:val="14"/>
                <w:szCs w:val="14"/>
                <w:lang w:val="en-ID"/>
              </w:rPr>
              <w:t>Registration, local transport, tickets, lodging, daily allowance.</w:t>
            </w:r>
          </w:p>
        </w:tc>
      </w:tr>
      <w:tr w:rsidR="00B051CE" w:rsidRPr="00007C14" w14:paraId="6A5ACE62"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46C34F20"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4DBF6A5F" w14:textId="77777777" w:rsidR="00B051CE" w:rsidRPr="00007C14" w:rsidRDefault="00B051CE" w:rsidP="00F10EBA">
            <w:r w:rsidRPr="00007C14">
              <w:rPr>
                <w:color w:val="000000"/>
                <w:sz w:val="14"/>
                <w:szCs w:val="14"/>
                <w:lang w:val="en-ID"/>
              </w:rPr>
              <w:t>International seminar fees</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43609FFE" w14:textId="77777777" w:rsidR="00B051CE" w:rsidRPr="00007C14" w:rsidRDefault="00B051CE" w:rsidP="00F10EBA">
            <w:pPr>
              <w:jc w:val="center"/>
            </w:pPr>
            <w:r w:rsidRPr="00007C14">
              <w:rPr>
                <w:color w:val="000000"/>
                <w:sz w:val="14"/>
                <w:szCs w:val="14"/>
                <w:lang w:val="en-ID"/>
              </w:rPr>
              <w:t>Package</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6CE6B92C" w14:textId="77777777" w:rsidR="00B051CE" w:rsidRPr="00007C14" w:rsidRDefault="00B051CE" w:rsidP="00F10EBA">
            <w:r w:rsidRPr="00007C14">
              <w:rPr>
                <w:sz w:val="14"/>
                <w:szCs w:val="14"/>
                <w:lang w:val="en-ID"/>
              </w:rPr>
              <w:t>Registration, local transport, tickets, lodging, daily allowance.</w:t>
            </w:r>
          </w:p>
        </w:tc>
      </w:tr>
      <w:tr w:rsidR="00B051CE" w:rsidRPr="00007C14" w14:paraId="35C03051"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38AC7A1E"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4BD595AF" w14:textId="77777777" w:rsidR="00B051CE" w:rsidRPr="00007C14" w:rsidRDefault="00B051CE" w:rsidP="00F10EBA">
            <w:r w:rsidRPr="00007C14">
              <w:rPr>
                <w:color w:val="000000"/>
                <w:sz w:val="14"/>
                <w:szCs w:val="14"/>
                <w:lang w:val="en-ID"/>
              </w:rPr>
              <w:t>Costs for publication of articles in National Journals</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5BDC2AAC" w14:textId="77777777" w:rsidR="00B051CE" w:rsidRPr="00007C14" w:rsidRDefault="00B051CE" w:rsidP="00F10EBA">
            <w:pPr>
              <w:jc w:val="center"/>
            </w:pPr>
            <w:r w:rsidRPr="00007C14">
              <w:rPr>
                <w:color w:val="000000"/>
                <w:sz w:val="14"/>
                <w:szCs w:val="14"/>
                <w:lang w:val="en-ID"/>
              </w:rPr>
              <w:t>Package</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285DE8FE" w14:textId="77777777" w:rsidR="00B051CE" w:rsidRPr="00007C14" w:rsidRDefault="00B051CE" w:rsidP="00F10EBA">
            <w:r w:rsidRPr="00007C14">
              <w:rPr>
                <w:sz w:val="14"/>
                <w:szCs w:val="14"/>
                <w:lang w:val="en-ID"/>
              </w:rPr>
              <w:t>Publication costs</w:t>
            </w:r>
          </w:p>
        </w:tc>
      </w:tr>
      <w:tr w:rsidR="00B051CE" w:rsidRPr="00007C14" w14:paraId="68376018"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290A5750"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0CC46145" w14:textId="77777777" w:rsidR="00B051CE" w:rsidRPr="00007C14" w:rsidRDefault="00B051CE" w:rsidP="00F10EBA">
            <w:r w:rsidRPr="00007C14">
              <w:rPr>
                <w:color w:val="000000"/>
                <w:sz w:val="14"/>
                <w:szCs w:val="14"/>
                <w:lang w:val="en-ID"/>
              </w:rPr>
              <w:t>Published articles in international journals</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64D4594C" w14:textId="77777777" w:rsidR="00B051CE" w:rsidRPr="00007C14" w:rsidRDefault="00B051CE" w:rsidP="00F10EBA">
            <w:pPr>
              <w:jc w:val="center"/>
            </w:pPr>
            <w:r w:rsidRPr="00007C14">
              <w:rPr>
                <w:color w:val="000000"/>
                <w:sz w:val="14"/>
                <w:szCs w:val="14"/>
                <w:lang w:val="en-ID"/>
              </w:rPr>
              <w:t>Package</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4172B285" w14:textId="77777777" w:rsidR="00B051CE" w:rsidRPr="00007C14" w:rsidRDefault="00B051CE" w:rsidP="00F10EBA">
            <w:r w:rsidRPr="00007C14">
              <w:rPr>
                <w:sz w:val="14"/>
                <w:szCs w:val="14"/>
                <w:lang w:val="en-ID"/>
              </w:rPr>
              <w:t>Translation fees, proofreading, publication fees</w:t>
            </w:r>
          </w:p>
        </w:tc>
      </w:tr>
      <w:tr w:rsidR="00B051CE" w:rsidRPr="00007C14" w14:paraId="27710796"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2F6E795F"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3C3306A1" w14:textId="77777777" w:rsidR="00B051CE" w:rsidRPr="00007C14" w:rsidRDefault="00B051CE" w:rsidP="00F10EBA">
            <w:r w:rsidRPr="00007C14">
              <w:rPr>
                <w:color w:val="000000"/>
                <w:sz w:val="14"/>
                <w:szCs w:val="14"/>
                <w:lang w:val="en-ID"/>
              </w:rPr>
              <w:t>IP output (patents, copyrights etc.)</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0C923585" w14:textId="77777777" w:rsidR="00B051CE" w:rsidRPr="00007C14" w:rsidRDefault="00B051CE" w:rsidP="00F10EBA">
            <w:pPr>
              <w:jc w:val="center"/>
            </w:pPr>
            <w:r w:rsidRPr="00007C14">
              <w:rPr>
                <w:color w:val="000000"/>
                <w:sz w:val="14"/>
                <w:szCs w:val="14"/>
                <w:lang w:val="en-ID"/>
              </w:rPr>
              <w:t>Package</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601BD96D" w14:textId="77777777" w:rsidR="00B051CE" w:rsidRPr="00007C14" w:rsidRDefault="00B051CE" w:rsidP="00F10EBA">
            <w:r w:rsidRPr="00007C14">
              <w:rPr>
                <w:sz w:val="14"/>
                <w:szCs w:val="14"/>
                <w:lang w:val="en-ID"/>
              </w:rPr>
              <w:t>Design service fees, assembling, designing and building equipment, registration, substance inspection, claim fees, application fees, design certificates</w:t>
            </w:r>
          </w:p>
        </w:tc>
      </w:tr>
      <w:tr w:rsidR="00B051CE" w:rsidRPr="00007C14" w14:paraId="35264AC3"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363CC8EE"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54F51838" w14:textId="77777777" w:rsidR="00B051CE" w:rsidRPr="00007C14" w:rsidRDefault="00B051CE" w:rsidP="00F10EBA">
            <w:r w:rsidRPr="00007C14">
              <w:rPr>
                <w:color w:val="000000"/>
                <w:sz w:val="14"/>
                <w:szCs w:val="14"/>
                <w:lang w:val="en-ID"/>
              </w:rPr>
              <w:t>Other Science and Technology Output Costs (prototypes, TTG, etc.)</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59AEFA4D" w14:textId="77777777" w:rsidR="00B051CE" w:rsidRPr="00007C14" w:rsidRDefault="00B051CE" w:rsidP="00F10EBA">
            <w:pPr>
              <w:jc w:val="center"/>
            </w:pPr>
            <w:r w:rsidRPr="00007C14">
              <w:rPr>
                <w:color w:val="000000"/>
                <w:sz w:val="14"/>
                <w:szCs w:val="14"/>
                <w:lang w:val="en-ID"/>
              </w:rPr>
              <w:t>Package</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28C553A3" w14:textId="77777777" w:rsidR="00B051CE" w:rsidRPr="00007C14" w:rsidRDefault="00B051CE" w:rsidP="00F10EBA">
            <w:r w:rsidRPr="00007C14">
              <w:rPr>
                <w:sz w:val="14"/>
                <w:szCs w:val="14"/>
                <w:lang w:val="en-ID"/>
              </w:rPr>
              <w:t>Cost of services for design, assembling, designing equipment, production and product documents (specifications, designs, usage procedures, and other descriptions, registration, substance inspection, claim fees, application fees, certificate design</w:t>
            </w:r>
          </w:p>
        </w:tc>
      </w:tr>
      <w:tr w:rsidR="00B051CE" w:rsidRPr="00007C14" w14:paraId="7223E6E6"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190EFDAC"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6F26795C" w14:textId="77777777" w:rsidR="00B051CE" w:rsidRPr="00007C14" w:rsidRDefault="00B051CE" w:rsidP="00F10EBA">
            <w:r w:rsidRPr="00007C14">
              <w:rPr>
                <w:color w:val="000000"/>
                <w:sz w:val="14"/>
                <w:szCs w:val="14"/>
                <w:lang w:val="en-ID"/>
              </w:rPr>
              <w:t>Cost of producing a product test document</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320AC25F" w14:textId="77777777" w:rsidR="00B051CE" w:rsidRPr="00007C14" w:rsidRDefault="00B051CE" w:rsidP="00F10EBA">
            <w:pPr>
              <w:jc w:val="center"/>
            </w:pPr>
            <w:r w:rsidRPr="00007C14">
              <w:rPr>
                <w:color w:val="000000"/>
                <w:sz w:val="14"/>
                <w:szCs w:val="14"/>
                <w:lang w:val="en-ID"/>
              </w:rPr>
              <w:t>Package</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61CF8B67" w14:textId="77777777" w:rsidR="00B051CE" w:rsidRPr="00007C14" w:rsidRDefault="00B051CE" w:rsidP="00F10EBA">
            <w:r w:rsidRPr="00007C14">
              <w:rPr>
                <w:sz w:val="14"/>
                <w:szCs w:val="14"/>
                <w:lang w:val="en-ID"/>
              </w:rPr>
              <w:t>Trial fees and product documents (specifications, designs, usage procedures and other descriptions)</w:t>
            </w:r>
          </w:p>
        </w:tc>
      </w:tr>
      <w:tr w:rsidR="00B051CE" w:rsidRPr="00007C14" w14:paraId="5D16071E" w14:textId="77777777" w:rsidTr="00080304">
        <w:trPr>
          <w:trHeight w:val="280"/>
        </w:trPr>
        <w:tc>
          <w:tcPr>
            <w:tcW w:w="540" w:type="pct"/>
            <w:tcBorders>
              <w:top w:val="single" w:sz="4" w:space="0" w:color="00000A"/>
              <w:left w:val="single" w:sz="4" w:space="0" w:color="00000A"/>
              <w:bottom w:val="single" w:sz="4" w:space="0" w:color="00000A"/>
              <w:right w:val="single" w:sz="4" w:space="0" w:color="00000A"/>
            </w:tcBorders>
            <w:shd w:val="clear" w:color="auto" w:fill="FFFFFF"/>
          </w:tcPr>
          <w:p w14:paraId="665E08C1" w14:textId="77777777" w:rsidR="00B051CE" w:rsidRPr="00007C14" w:rsidRDefault="00B051CE" w:rsidP="00F10EBA">
            <w:pPr>
              <w:jc w:val="center"/>
              <w:rPr>
                <w:b/>
                <w:bCs/>
                <w:color w:val="000000"/>
                <w:sz w:val="14"/>
                <w:szCs w:val="14"/>
                <w:lang w:val="en-ID"/>
              </w:rPr>
            </w:pPr>
          </w:p>
        </w:tc>
        <w:tc>
          <w:tcPr>
            <w:tcW w:w="973" w:type="pct"/>
            <w:tcBorders>
              <w:top w:val="single" w:sz="4" w:space="0" w:color="00000A"/>
              <w:left w:val="single" w:sz="4" w:space="0" w:color="00000A"/>
              <w:bottom w:val="single" w:sz="4" w:space="0" w:color="00000A"/>
              <w:right w:val="single" w:sz="4" w:space="0" w:color="00000A"/>
            </w:tcBorders>
            <w:shd w:val="clear" w:color="auto" w:fill="FFFFFF"/>
          </w:tcPr>
          <w:p w14:paraId="4082B00D" w14:textId="77777777" w:rsidR="00B051CE" w:rsidRPr="00007C14" w:rsidRDefault="00B051CE" w:rsidP="00F10EBA">
            <w:r w:rsidRPr="00007C14">
              <w:rPr>
                <w:color w:val="000000"/>
                <w:sz w:val="14"/>
                <w:szCs w:val="14"/>
                <w:lang w:val="en-ID"/>
              </w:rPr>
              <w:t>The cost of compiling the book includes book chapters</w:t>
            </w:r>
          </w:p>
        </w:tc>
        <w:tc>
          <w:tcPr>
            <w:tcW w:w="606" w:type="pct"/>
            <w:gridSpan w:val="3"/>
            <w:tcBorders>
              <w:top w:val="single" w:sz="4" w:space="0" w:color="00000A"/>
              <w:left w:val="single" w:sz="4" w:space="0" w:color="00000A"/>
              <w:bottom w:val="single" w:sz="4" w:space="0" w:color="00000A"/>
              <w:right w:val="single" w:sz="4" w:space="0" w:color="00000A"/>
            </w:tcBorders>
            <w:shd w:val="clear" w:color="auto" w:fill="FFFFFF"/>
          </w:tcPr>
          <w:p w14:paraId="70A8B7B0" w14:textId="77777777" w:rsidR="00B051CE" w:rsidRPr="00007C14" w:rsidRDefault="00B051CE" w:rsidP="00F10EBA">
            <w:pPr>
              <w:jc w:val="center"/>
            </w:pPr>
            <w:r w:rsidRPr="00007C14">
              <w:rPr>
                <w:color w:val="000000"/>
                <w:sz w:val="14"/>
                <w:szCs w:val="14"/>
                <w:lang w:val="en-ID"/>
              </w:rPr>
              <w:t>Package</w:t>
            </w:r>
          </w:p>
        </w:tc>
        <w:tc>
          <w:tcPr>
            <w:tcW w:w="2880" w:type="pct"/>
            <w:gridSpan w:val="4"/>
            <w:tcBorders>
              <w:top w:val="single" w:sz="4" w:space="0" w:color="00000A"/>
              <w:left w:val="single" w:sz="4" w:space="0" w:color="00000A"/>
              <w:bottom w:val="single" w:sz="4" w:space="0" w:color="00000A"/>
              <w:right w:val="single" w:sz="4" w:space="0" w:color="00000A"/>
            </w:tcBorders>
            <w:shd w:val="clear" w:color="auto" w:fill="FFFFFF"/>
          </w:tcPr>
          <w:p w14:paraId="139BDA65" w14:textId="77777777" w:rsidR="00B051CE" w:rsidRPr="00007C14" w:rsidRDefault="00B051CE" w:rsidP="00F10EBA">
            <w:r w:rsidRPr="00007C14">
              <w:rPr>
                <w:sz w:val="14"/>
                <w:szCs w:val="14"/>
                <w:lang w:val="en-ID"/>
              </w:rPr>
              <w:t>Drafting, proof reading, editing, publishing, ISBN</w:t>
            </w:r>
          </w:p>
        </w:tc>
      </w:tr>
      <w:tr w:rsidR="00B051CE" w:rsidRPr="00007C14" w14:paraId="54716241" w14:textId="77777777" w:rsidTr="00080304">
        <w:trPr>
          <w:trHeight w:val="141"/>
        </w:trPr>
        <w:tc>
          <w:tcPr>
            <w:tcW w:w="540" w:type="pct"/>
            <w:tcBorders>
              <w:top w:val="single" w:sz="4" w:space="0" w:color="00000A"/>
            </w:tcBorders>
            <w:shd w:val="clear" w:color="auto" w:fill="FFFFFF"/>
          </w:tcPr>
          <w:p w14:paraId="311BED1B" w14:textId="77777777" w:rsidR="00B051CE" w:rsidRPr="00007C14" w:rsidRDefault="00B051CE" w:rsidP="00F10EBA">
            <w:pPr>
              <w:jc w:val="center"/>
              <w:rPr>
                <w:sz w:val="14"/>
                <w:szCs w:val="14"/>
                <w:lang w:val="en-ID"/>
              </w:rPr>
            </w:pPr>
          </w:p>
        </w:tc>
        <w:tc>
          <w:tcPr>
            <w:tcW w:w="973" w:type="pct"/>
            <w:tcBorders>
              <w:top w:val="single" w:sz="4" w:space="0" w:color="00000A"/>
            </w:tcBorders>
            <w:shd w:val="clear" w:color="auto" w:fill="FFFFFF"/>
          </w:tcPr>
          <w:p w14:paraId="1763EB2B" w14:textId="77777777" w:rsidR="00B051CE" w:rsidRPr="00007C14" w:rsidRDefault="00B051CE" w:rsidP="00F10EBA">
            <w:r w:rsidRPr="00007C14">
              <w:rPr>
                <w:b/>
                <w:bCs/>
                <w:sz w:val="14"/>
                <w:szCs w:val="14"/>
                <w:u w:val="single"/>
                <w:lang w:val="en-ID"/>
              </w:rPr>
              <w:t>Information:</w:t>
            </w:r>
          </w:p>
        </w:tc>
        <w:tc>
          <w:tcPr>
            <w:tcW w:w="394" w:type="pct"/>
            <w:tcBorders>
              <w:top w:val="single" w:sz="4" w:space="0" w:color="00000A"/>
            </w:tcBorders>
            <w:shd w:val="clear" w:color="auto" w:fill="FFFFFF"/>
          </w:tcPr>
          <w:p w14:paraId="6F419999" w14:textId="77777777" w:rsidR="00B051CE" w:rsidRPr="00007C14" w:rsidRDefault="00B051CE" w:rsidP="00F10EBA">
            <w:pPr>
              <w:jc w:val="center"/>
              <w:rPr>
                <w:sz w:val="14"/>
                <w:szCs w:val="14"/>
                <w:lang w:val="en-ID"/>
              </w:rPr>
            </w:pPr>
          </w:p>
        </w:tc>
        <w:tc>
          <w:tcPr>
            <w:tcW w:w="130" w:type="pct"/>
            <w:tcBorders>
              <w:top w:val="single" w:sz="4" w:space="0" w:color="00000A"/>
            </w:tcBorders>
            <w:shd w:val="clear" w:color="auto" w:fill="FFFFFF"/>
          </w:tcPr>
          <w:p w14:paraId="42AE7FA3" w14:textId="77777777" w:rsidR="00B051CE" w:rsidRPr="00007C14" w:rsidRDefault="00B051CE" w:rsidP="00F10EBA">
            <w:pPr>
              <w:jc w:val="center"/>
              <w:rPr>
                <w:sz w:val="14"/>
                <w:szCs w:val="14"/>
                <w:lang w:val="en-ID"/>
              </w:rPr>
            </w:pPr>
          </w:p>
        </w:tc>
        <w:tc>
          <w:tcPr>
            <w:tcW w:w="153" w:type="pct"/>
            <w:gridSpan w:val="2"/>
            <w:tcBorders>
              <w:top w:val="single" w:sz="4" w:space="0" w:color="00000A"/>
            </w:tcBorders>
            <w:shd w:val="clear" w:color="auto" w:fill="FFFFFF"/>
          </w:tcPr>
          <w:p w14:paraId="3B637033" w14:textId="77777777" w:rsidR="00B051CE" w:rsidRPr="00007C14" w:rsidRDefault="00B051CE" w:rsidP="00F10EBA">
            <w:pPr>
              <w:jc w:val="center"/>
              <w:rPr>
                <w:sz w:val="14"/>
                <w:szCs w:val="14"/>
                <w:lang w:val="en-ID"/>
              </w:rPr>
            </w:pPr>
          </w:p>
        </w:tc>
        <w:tc>
          <w:tcPr>
            <w:tcW w:w="119" w:type="pct"/>
            <w:tcBorders>
              <w:top w:val="single" w:sz="4" w:space="0" w:color="00000A"/>
            </w:tcBorders>
            <w:shd w:val="clear" w:color="auto" w:fill="FFFFFF"/>
          </w:tcPr>
          <w:p w14:paraId="70D42227" w14:textId="77777777" w:rsidR="00B051CE" w:rsidRPr="00007C14" w:rsidRDefault="00B051CE" w:rsidP="00F10EBA">
            <w:pPr>
              <w:jc w:val="center"/>
              <w:rPr>
                <w:sz w:val="14"/>
                <w:szCs w:val="14"/>
                <w:lang w:val="en-ID"/>
              </w:rPr>
            </w:pPr>
          </w:p>
        </w:tc>
        <w:tc>
          <w:tcPr>
            <w:tcW w:w="119" w:type="pct"/>
            <w:tcBorders>
              <w:top w:val="single" w:sz="4" w:space="0" w:color="00000A"/>
            </w:tcBorders>
            <w:shd w:val="clear" w:color="auto" w:fill="FFFFFF"/>
          </w:tcPr>
          <w:p w14:paraId="152F12E7" w14:textId="77777777" w:rsidR="00B051CE" w:rsidRPr="00007C14" w:rsidRDefault="00B051CE" w:rsidP="00F10EBA">
            <w:pPr>
              <w:jc w:val="center"/>
              <w:rPr>
                <w:sz w:val="14"/>
                <w:szCs w:val="14"/>
                <w:lang w:val="en-ID"/>
              </w:rPr>
            </w:pPr>
          </w:p>
        </w:tc>
        <w:tc>
          <w:tcPr>
            <w:tcW w:w="2572" w:type="pct"/>
            <w:tcBorders>
              <w:top w:val="single" w:sz="4" w:space="0" w:color="00000A"/>
            </w:tcBorders>
            <w:shd w:val="clear" w:color="auto" w:fill="FFFFFF"/>
          </w:tcPr>
          <w:p w14:paraId="49F4EE93" w14:textId="77777777" w:rsidR="00B051CE" w:rsidRPr="00007C14" w:rsidRDefault="00B051CE" w:rsidP="00F10EBA">
            <w:pPr>
              <w:jc w:val="center"/>
              <w:rPr>
                <w:sz w:val="14"/>
                <w:szCs w:val="14"/>
                <w:lang w:val="en-ID"/>
              </w:rPr>
            </w:pPr>
          </w:p>
        </w:tc>
      </w:tr>
      <w:tr w:rsidR="00B051CE" w:rsidRPr="00007C14" w14:paraId="3D786D9E" w14:textId="77777777" w:rsidTr="00080304">
        <w:trPr>
          <w:trHeight w:val="170"/>
        </w:trPr>
        <w:tc>
          <w:tcPr>
            <w:tcW w:w="540" w:type="pct"/>
            <w:shd w:val="clear" w:color="auto" w:fill="FFFFFF"/>
          </w:tcPr>
          <w:p w14:paraId="1CD34430" w14:textId="77777777" w:rsidR="00B051CE" w:rsidRPr="00007C14" w:rsidRDefault="00B051CE" w:rsidP="00F10EBA">
            <w:pPr>
              <w:jc w:val="center"/>
              <w:rPr>
                <w:sz w:val="14"/>
                <w:szCs w:val="14"/>
                <w:lang w:val="en-ID"/>
              </w:rPr>
            </w:pPr>
          </w:p>
        </w:tc>
        <w:tc>
          <w:tcPr>
            <w:tcW w:w="4460" w:type="pct"/>
            <w:gridSpan w:val="8"/>
            <w:shd w:val="clear" w:color="auto" w:fill="FFFFFF"/>
          </w:tcPr>
          <w:p w14:paraId="6FEBA07A" w14:textId="77777777" w:rsidR="00B051CE" w:rsidRPr="00007C14" w:rsidRDefault="00B051CE" w:rsidP="00F10EBA">
            <w:pPr>
              <w:rPr>
                <w:sz w:val="14"/>
                <w:szCs w:val="14"/>
                <w:lang w:val="en-ID"/>
              </w:rPr>
            </w:pPr>
            <w:r w:rsidRPr="00007C14">
              <w:rPr>
                <w:color w:val="000000"/>
                <w:sz w:val="14"/>
                <w:szCs w:val="14"/>
                <w:lang w:val="en-ID"/>
              </w:rPr>
              <w:t>OJ = People per Hour</w:t>
            </w:r>
          </w:p>
        </w:tc>
      </w:tr>
      <w:tr w:rsidR="00B051CE" w:rsidRPr="00007C14" w14:paraId="582DADE5" w14:textId="77777777" w:rsidTr="00080304">
        <w:trPr>
          <w:trHeight w:val="170"/>
        </w:trPr>
        <w:tc>
          <w:tcPr>
            <w:tcW w:w="540" w:type="pct"/>
            <w:shd w:val="clear" w:color="auto" w:fill="FFFFFF"/>
          </w:tcPr>
          <w:p w14:paraId="501225A2" w14:textId="77777777" w:rsidR="00B051CE" w:rsidRPr="00007C14" w:rsidRDefault="00B051CE" w:rsidP="00F10EBA">
            <w:pPr>
              <w:jc w:val="center"/>
              <w:rPr>
                <w:sz w:val="14"/>
                <w:szCs w:val="14"/>
                <w:lang w:val="en-ID"/>
              </w:rPr>
            </w:pPr>
          </w:p>
        </w:tc>
        <w:tc>
          <w:tcPr>
            <w:tcW w:w="4460" w:type="pct"/>
            <w:gridSpan w:val="8"/>
            <w:shd w:val="clear" w:color="auto" w:fill="FFFFFF"/>
          </w:tcPr>
          <w:p w14:paraId="633A8C85" w14:textId="77777777" w:rsidR="00B051CE" w:rsidRPr="00007C14" w:rsidRDefault="00B051CE" w:rsidP="00F10EBA">
            <w:pPr>
              <w:rPr>
                <w:sz w:val="14"/>
                <w:szCs w:val="14"/>
                <w:lang w:val="en-ID"/>
              </w:rPr>
            </w:pPr>
            <w:r w:rsidRPr="00007C14">
              <w:rPr>
                <w:color w:val="000000"/>
                <w:sz w:val="14"/>
                <w:szCs w:val="14"/>
                <w:lang w:val="en-ID"/>
              </w:rPr>
              <w:t>OH = People per Day</w:t>
            </w:r>
          </w:p>
        </w:tc>
      </w:tr>
      <w:tr w:rsidR="00B051CE" w:rsidRPr="00007C14" w14:paraId="11096AD2" w14:textId="77777777" w:rsidTr="00080304">
        <w:trPr>
          <w:trHeight w:val="170"/>
        </w:trPr>
        <w:tc>
          <w:tcPr>
            <w:tcW w:w="540" w:type="pct"/>
            <w:shd w:val="clear" w:color="auto" w:fill="FFFFFF"/>
          </w:tcPr>
          <w:p w14:paraId="6B751363" w14:textId="77777777" w:rsidR="00B051CE" w:rsidRPr="00007C14" w:rsidRDefault="00B051CE" w:rsidP="00F10EBA">
            <w:pPr>
              <w:jc w:val="center"/>
              <w:rPr>
                <w:sz w:val="14"/>
                <w:szCs w:val="14"/>
                <w:lang w:val="en-ID"/>
              </w:rPr>
            </w:pPr>
          </w:p>
        </w:tc>
        <w:tc>
          <w:tcPr>
            <w:tcW w:w="4460" w:type="pct"/>
            <w:gridSpan w:val="8"/>
            <w:shd w:val="clear" w:color="auto" w:fill="FFFFFF"/>
          </w:tcPr>
          <w:p w14:paraId="0575BE12" w14:textId="77777777" w:rsidR="00B051CE" w:rsidRPr="00007C14" w:rsidRDefault="00B051CE" w:rsidP="00F10EBA">
            <w:pPr>
              <w:rPr>
                <w:sz w:val="14"/>
                <w:szCs w:val="14"/>
                <w:lang w:val="en-ID"/>
              </w:rPr>
            </w:pPr>
            <w:r w:rsidRPr="00007C14">
              <w:rPr>
                <w:color w:val="000000"/>
                <w:sz w:val="14"/>
                <w:szCs w:val="14"/>
                <w:lang w:val="en-ID"/>
              </w:rPr>
              <w:t>OB = People per Month</w:t>
            </w:r>
          </w:p>
        </w:tc>
      </w:tr>
      <w:tr w:rsidR="00B051CE" w:rsidRPr="00007C14" w14:paraId="0A467470" w14:textId="77777777" w:rsidTr="00080304">
        <w:trPr>
          <w:trHeight w:val="170"/>
        </w:trPr>
        <w:tc>
          <w:tcPr>
            <w:tcW w:w="540" w:type="pct"/>
            <w:shd w:val="clear" w:color="auto" w:fill="FFFFFF"/>
          </w:tcPr>
          <w:p w14:paraId="3153A932" w14:textId="77777777" w:rsidR="00B051CE" w:rsidRPr="00007C14" w:rsidRDefault="00B051CE" w:rsidP="00F10EBA">
            <w:pPr>
              <w:jc w:val="center"/>
              <w:rPr>
                <w:sz w:val="14"/>
                <w:szCs w:val="14"/>
                <w:lang w:val="en-ID"/>
              </w:rPr>
            </w:pPr>
          </w:p>
        </w:tc>
        <w:tc>
          <w:tcPr>
            <w:tcW w:w="4460" w:type="pct"/>
            <w:gridSpan w:val="8"/>
            <w:shd w:val="clear" w:color="auto" w:fill="FFFFFF"/>
          </w:tcPr>
          <w:p w14:paraId="57F2327E" w14:textId="77777777" w:rsidR="00B051CE" w:rsidRDefault="00B051CE" w:rsidP="00F10EBA">
            <w:pPr>
              <w:rPr>
                <w:color w:val="000000"/>
                <w:sz w:val="14"/>
                <w:szCs w:val="14"/>
                <w:lang w:val="en-ID"/>
              </w:rPr>
            </w:pPr>
            <w:r w:rsidRPr="00007C14">
              <w:rPr>
                <w:color w:val="000000"/>
                <w:sz w:val="14"/>
                <w:szCs w:val="14"/>
                <w:lang w:val="en-ID"/>
              </w:rPr>
              <w:t>OK (Times) = People per Activity Time</w:t>
            </w:r>
          </w:p>
          <w:p w14:paraId="58A5657F" w14:textId="77777777" w:rsidR="00080304" w:rsidRDefault="00080304" w:rsidP="00F10EBA">
            <w:pPr>
              <w:rPr>
                <w:color w:val="000000"/>
                <w:sz w:val="14"/>
                <w:szCs w:val="14"/>
                <w:lang w:val="en-ID"/>
              </w:rPr>
            </w:pPr>
          </w:p>
          <w:p w14:paraId="718EB1C3" w14:textId="77777777" w:rsidR="00080304" w:rsidRPr="00007C14" w:rsidRDefault="00080304" w:rsidP="00F10EBA">
            <w:pPr>
              <w:rPr>
                <w:sz w:val="14"/>
                <w:szCs w:val="14"/>
                <w:lang w:val="en-ID"/>
              </w:rPr>
            </w:pPr>
          </w:p>
        </w:tc>
      </w:tr>
    </w:tbl>
    <w:p w14:paraId="4BEDA40F" w14:textId="77777777" w:rsidR="00B051CE" w:rsidRPr="00080304" w:rsidRDefault="00B051CE" w:rsidP="00B051CE">
      <w:pPr>
        <w:pStyle w:val="Heading1"/>
        <w:spacing w:before="0"/>
        <w:rPr>
          <w:rFonts w:ascii="Times New Roman" w:hAnsi="Times New Roman" w:cs="Times New Roman"/>
          <w:b/>
          <w:bCs/>
          <w:color w:val="000000" w:themeColor="text1"/>
          <w:sz w:val="24"/>
          <w:szCs w:val="24"/>
          <w:lang w:val="en-US"/>
        </w:rPr>
      </w:pPr>
      <w:bookmarkStart w:id="9" w:name="_Toc64830261"/>
      <w:r w:rsidRPr="00080304">
        <w:rPr>
          <w:rFonts w:ascii="Times New Roman" w:hAnsi="Times New Roman" w:cs="Times New Roman"/>
          <w:b/>
          <w:bCs/>
          <w:color w:val="000000" w:themeColor="text1"/>
          <w:sz w:val="24"/>
          <w:szCs w:val="24"/>
        </w:rPr>
        <w:lastRenderedPageBreak/>
        <w:t>Appendix 4. Format of Non-Consortium Type Research Team Organization Chart</w:t>
      </w:r>
      <w:bookmarkEnd w:id="9"/>
    </w:p>
    <w:p w14:paraId="76BBB634" w14:textId="77777777" w:rsidR="00B051CE" w:rsidRPr="00007C14" w:rsidRDefault="00B051CE" w:rsidP="00B051CE">
      <w:pPr>
        <w:rPr>
          <w:lang w:val="en-US"/>
        </w:rPr>
      </w:pPr>
    </w:p>
    <w:tbl>
      <w:tblPr>
        <w:tblW w:w="0" w:type="auto"/>
        <w:tblInd w:w="-5" w:type="dxa"/>
        <w:tblLayout w:type="fixed"/>
        <w:tblLook w:val="0000" w:firstRow="0" w:lastRow="0" w:firstColumn="0" w:lastColumn="0" w:noHBand="0" w:noVBand="0"/>
      </w:tblPr>
      <w:tblGrid>
        <w:gridCol w:w="610"/>
        <w:gridCol w:w="1457"/>
        <w:gridCol w:w="2443"/>
        <w:gridCol w:w="3148"/>
        <w:gridCol w:w="1835"/>
      </w:tblGrid>
      <w:tr w:rsidR="00B051CE" w:rsidRPr="00007C14" w14:paraId="7DAB3E38"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A49D22B" w14:textId="77777777" w:rsidR="00B051CE" w:rsidRPr="00007C14" w:rsidRDefault="00B051CE" w:rsidP="00F10EBA">
            <w:pPr>
              <w:pStyle w:val="ListParagraph"/>
              <w:spacing w:line="276" w:lineRule="auto"/>
              <w:ind w:left="0"/>
              <w:jc w:val="center"/>
            </w:pPr>
            <w:r w:rsidRPr="00007C14">
              <w:rPr>
                <w:rFonts w:eastAsia="Calibri"/>
                <w:b/>
                <w:bCs/>
                <w:szCs w:val="20"/>
                <w:lang w:val="en-US"/>
              </w:rPr>
              <w:t>No.</w:t>
            </w:r>
          </w:p>
        </w:tc>
        <w:tc>
          <w:tcPr>
            <w:tcW w:w="145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D10770B" w14:textId="77777777" w:rsidR="00B051CE" w:rsidRPr="00007C14" w:rsidRDefault="00B051CE" w:rsidP="00F10EBA">
            <w:pPr>
              <w:pStyle w:val="ListParagraph"/>
              <w:spacing w:line="276" w:lineRule="auto"/>
              <w:ind w:left="0"/>
              <w:jc w:val="center"/>
            </w:pPr>
            <w:r w:rsidRPr="00007C14">
              <w:rPr>
                <w:rFonts w:eastAsia="Calibri"/>
                <w:b/>
                <w:bCs/>
                <w:szCs w:val="20"/>
                <w:lang w:val="en-US"/>
              </w:rPr>
              <w:t>Name</w:t>
            </w:r>
          </w:p>
        </w:tc>
        <w:tc>
          <w:tcPr>
            <w:tcW w:w="24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B3960C" w14:textId="77777777" w:rsidR="00B051CE" w:rsidRPr="00007C14" w:rsidRDefault="00B051CE" w:rsidP="00F10EBA">
            <w:pPr>
              <w:pStyle w:val="ListParagraph"/>
              <w:spacing w:line="276" w:lineRule="auto"/>
              <w:ind w:left="0"/>
              <w:jc w:val="center"/>
            </w:pPr>
            <w:r w:rsidRPr="00007C14">
              <w:rPr>
                <w:rFonts w:eastAsia="Calibri"/>
                <w:b/>
                <w:bCs/>
                <w:szCs w:val="20"/>
                <w:lang w:val="en-US"/>
              </w:rPr>
              <w:t>Department / Faculty/Institution</w:t>
            </w:r>
          </w:p>
        </w:tc>
        <w:tc>
          <w:tcPr>
            <w:tcW w:w="314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39014EA" w14:textId="77777777" w:rsidR="00B051CE" w:rsidRPr="00007C14" w:rsidRDefault="00B051CE" w:rsidP="00F10EBA">
            <w:pPr>
              <w:pStyle w:val="ListParagraph"/>
              <w:spacing w:line="276" w:lineRule="auto"/>
              <w:ind w:left="0"/>
              <w:jc w:val="center"/>
            </w:pPr>
            <w:r w:rsidRPr="00007C14">
              <w:rPr>
                <w:rFonts w:eastAsia="Calibri"/>
                <w:b/>
                <w:bCs/>
                <w:szCs w:val="20"/>
                <w:lang w:val="en-US"/>
              </w:rPr>
              <w:t>Position in the Research Team (Lead / Member / Student)</w:t>
            </w:r>
          </w:p>
        </w:tc>
        <w:tc>
          <w:tcPr>
            <w:tcW w:w="18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97F2495" w14:textId="77777777" w:rsidR="00B051CE" w:rsidRPr="00007C14" w:rsidRDefault="00B051CE" w:rsidP="00F10EBA">
            <w:pPr>
              <w:pStyle w:val="ListParagraph"/>
              <w:spacing w:line="276" w:lineRule="auto"/>
              <w:ind w:left="0"/>
              <w:jc w:val="center"/>
            </w:pPr>
            <w:r w:rsidRPr="00007C14">
              <w:rPr>
                <w:rFonts w:eastAsia="Calibri"/>
                <w:b/>
                <w:bCs/>
                <w:szCs w:val="20"/>
                <w:lang w:val="en-US"/>
              </w:rPr>
              <w:t>Job description</w:t>
            </w:r>
          </w:p>
        </w:tc>
      </w:tr>
      <w:tr w:rsidR="00B051CE" w:rsidRPr="00007C14" w14:paraId="4F802565"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2D7EDF3C" w14:textId="77777777" w:rsidR="00B051CE" w:rsidRPr="00007C14" w:rsidRDefault="00B051CE" w:rsidP="00F10EBA">
            <w:pPr>
              <w:pStyle w:val="ListParagraph"/>
              <w:spacing w:line="276" w:lineRule="auto"/>
              <w:ind w:left="0"/>
              <w:jc w:val="center"/>
            </w:pPr>
            <w:r w:rsidRPr="00007C14">
              <w:rPr>
                <w:rFonts w:eastAsia="Calibri"/>
                <w:szCs w:val="20"/>
                <w:lang w:val="en-US"/>
              </w:rPr>
              <w:t>1</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7746C20E" w14:textId="77777777" w:rsidR="00B051CE" w:rsidRPr="00007C14" w:rsidRDefault="00B051CE" w:rsidP="00F10EBA">
            <w:pPr>
              <w:pStyle w:val="ListParagraph"/>
              <w:spacing w:line="276" w:lineRule="auto"/>
              <w:ind w:left="0"/>
              <w:jc w:val="center"/>
              <w:rPr>
                <w:rFonts w:eastAsia="Calibri"/>
                <w:szCs w:val="20"/>
                <w:lang w:val="en-US"/>
              </w:rPr>
            </w:pPr>
          </w:p>
        </w:tc>
        <w:tc>
          <w:tcPr>
            <w:tcW w:w="2443" w:type="dxa"/>
            <w:tcBorders>
              <w:top w:val="single" w:sz="4" w:space="0" w:color="000001"/>
              <w:left w:val="single" w:sz="4" w:space="0" w:color="000001"/>
              <w:bottom w:val="single" w:sz="4" w:space="0" w:color="000001"/>
              <w:right w:val="single" w:sz="4" w:space="0" w:color="000001"/>
            </w:tcBorders>
            <w:shd w:val="clear" w:color="auto" w:fill="FFFFFF"/>
          </w:tcPr>
          <w:p w14:paraId="708F9B4E" w14:textId="77777777" w:rsidR="00B051CE" w:rsidRPr="00007C14" w:rsidRDefault="00B051CE" w:rsidP="00F10EBA">
            <w:pPr>
              <w:pStyle w:val="ListParagraph"/>
              <w:spacing w:line="276" w:lineRule="auto"/>
              <w:ind w:left="0"/>
              <w:jc w:val="center"/>
              <w:rPr>
                <w:rFonts w:eastAsia="Calibri"/>
                <w:szCs w:val="20"/>
                <w:lang w:val="en-US"/>
              </w:rPr>
            </w:pPr>
          </w:p>
        </w:tc>
        <w:tc>
          <w:tcPr>
            <w:tcW w:w="3148" w:type="dxa"/>
            <w:tcBorders>
              <w:top w:val="single" w:sz="4" w:space="0" w:color="000001"/>
              <w:left w:val="single" w:sz="4" w:space="0" w:color="000001"/>
              <w:bottom w:val="single" w:sz="4" w:space="0" w:color="000001"/>
              <w:right w:val="single" w:sz="4" w:space="0" w:color="000001"/>
            </w:tcBorders>
            <w:shd w:val="clear" w:color="auto" w:fill="FFFFFF"/>
          </w:tcPr>
          <w:p w14:paraId="5045E1DE" w14:textId="77777777" w:rsidR="00B051CE" w:rsidRPr="00007C14" w:rsidRDefault="00B051CE" w:rsidP="00F10EBA">
            <w:pPr>
              <w:pStyle w:val="ListParagraph"/>
              <w:spacing w:line="276" w:lineRule="auto"/>
              <w:ind w:left="0"/>
              <w:jc w:val="center"/>
            </w:pPr>
            <w:r w:rsidRPr="00007C14">
              <w:rPr>
                <w:rFonts w:eastAsia="Calibri"/>
                <w:b/>
                <w:bCs/>
                <w:szCs w:val="20"/>
                <w:lang w:val="en-US"/>
              </w:rPr>
              <w:t>Lead</w:t>
            </w:r>
          </w:p>
        </w:tc>
        <w:tc>
          <w:tcPr>
            <w:tcW w:w="1835" w:type="dxa"/>
            <w:tcBorders>
              <w:top w:val="single" w:sz="4" w:space="0" w:color="000001"/>
              <w:left w:val="single" w:sz="4" w:space="0" w:color="000001"/>
              <w:bottom w:val="single" w:sz="4" w:space="0" w:color="000001"/>
              <w:right w:val="single" w:sz="4" w:space="0" w:color="000001"/>
            </w:tcBorders>
            <w:shd w:val="clear" w:color="auto" w:fill="FFFFFF"/>
          </w:tcPr>
          <w:p w14:paraId="23F6D618" w14:textId="77777777" w:rsidR="00B051CE" w:rsidRPr="00007C14" w:rsidRDefault="00B051CE" w:rsidP="00F10EBA">
            <w:pPr>
              <w:pStyle w:val="ListParagraph"/>
              <w:spacing w:line="276" w:lineRule="auto"/>
              <w:ind w:left="0"/>
              <w:jc w:val="center"/>
              <w:rPr>
                <w:rFonts w:eastAsia="Calibri"/>
                <w:szCs w:val="20"/>
                <w:lang w:val="en-US"/>
              </w:rPr>
            </w:pPr>
          </w:p>
        </w:tc>
      </w:tr>
      <w:tr w:rsidR="00B051CE" w:rsidRPr="00007C14" w14:paraId="60741BA1"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022762E5" w14:textId="77777777" w:rsidR="00B051CE" w:rsidRPr="00007C14" w:rsidRDefault="00B051CE" w:rsidP="00F10EBA">
            <w:pPr>
              <w:pStyle w:val="ListParagraph"/>
              <w:spacing w:line="276" w:lineRule="auto"/>
              <w:ind w:left="0"/>
              <w:jc w:val="center"/>
            </w:pPr>
            <w:r w:rsidRPr="00007C14">
              <w:rPr>
                <w:rFonts w:eastAsia="Calibri"/>
                <w:szCs w:val="20"/>
                <w:lang w:val="en-US"/>
              </w:rPr>
              <w:t>2</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3C099E71" w14:textId="77777777" w:rsidR="00B051CE" w:rsidRPr="00007C14" w:rsidRDefault="00B051CE" w:rsidP="00F10EBA">
            <w:pPr>
              <w:pStyle w:val="ListParagraph"/>
              <w:spacing w:line="276" w:lineRule="auto"/>
              <w:ind w:left="0"/>
              <w:jc w:val="center"/>
              <w:rPr>
                <w:rFonts w:eastAsia="Calibri"/>
                <w:szCs w:val="20"/>
                <w:lang w:val="en-US"/>
              </w:rPr>
            </w:pPr>
          </w:p>
        </w:tc>
        <w:tc>
          <w:tcPr>
            <w:tcW w:w="2443" w:type="dxa"/>
            <w:tcBorders>
              <w:top w:val="single" w:sz="4" w:space="0" w:color="000001"/>
              <w:left w:val="single" w:sz="4" w:space="0" w:color="000001"/>
              <w:bottom w:val="single" w:sz="4" w:space="0" w:color="000001"/>
              <w:right w:val="single" w:sz="4" w:space="0" w:color="000001"/>
            </w:tcBorders>
            <w:shd w:val="clear" w:color="auto" w:fill="FFFFFF"/>
          </w:tcPr>
          <w:p w14:paraId="5810382F" w14:textId="77777777" w:rsidR="00B051CE" w:rsidRPr="00007C14" w:rsidRDefault="00B051CE" w:rsidP="00F10EBA">
            <w:pPr>
              <w:pStyle w:val="ListParagraph"/>
              <w:spacing w:line="276" w:lineRule="auto"/>
              <w:ind w:left="0"/>
              <w:jc w:val="center"/>
              <w:rPr>
                <w:rFonts w:eastAsia="Calibri"/>
                <w:szCs w:val="20"/>
                <w:lang w:val="en-US"/>
              </w:rPr>
            </w:pPr>
          </w:p>
        </w:tc>
        <w:tc>
          <w:tcPr>
            <w:tcW w:w="3148" w:type="dxa"/>
            <w:tcBorders>
              <w:top w:val="single" w:sz="4" w:space="0" w:color="000001"/>
              <w:left w:val="single" w:sz="4" w:space="0" w:color="000001"/>
              <w:bottom w:val="single" w:sz="4" w:space="0" w:color="000001"/>
              <w:right w:val="single" w:sz="4" w:space="0" w:color="000001"/>
            </w:tcBorders>
            <w:shd w:val="clear" w:color="auto" w:fill="FFFFFF"/>
          </w:tcPr>
          <w:p w14:paraId="01483978" w14:textId="77777777" w:rsidR="00B051CE" w:rsidRPr="00007C14" w:rsidRDefault="00B051CE" w:rsidP="00F10EBA">
            <w:pPr>
              <w:pStyle w:val="ListParagraph"/>
              <w:spacing w:line="276" w:lineRule="auto"/>
              <w:ind w:left="0"/>
              <w:jc w:val="center"/>
            </w:pPr>
            <w:r w:rsidRPr="00007C14">
              <w:rPr>
                <w:rFonts w:eastAsia="Calibri"/>
                <w:b/>
                <w:bCs/>
                <w:szCs w:val="20"/>
                <w:lang w:val="en-US"/>
              </w:rPr>
              <w:t>Member 1</w:t>
            </w:r>
          </w:p>
        </w:tc>
        <w:tc>
          <w:tcPr>
            <w:tcW w:w="1835" w:type="dxa"/>
            <w:tcBorders>
              <w:top w:val="single" w:sz="4" w:space="0" w:color="000001"/>
              <w:left w:val="single" w:sz="4" w:space="0" w:color="000001"/>
              <w:bottom w:val="single" w:sz="4" w:space="0" w:color="000001"/>
              <w:right w:val="single" w:sz="4" w:space="0" w:color="000001"/>
            </w:tcBorders>
            <w:shd w:val="clear" w:color="auto" w:fill="FFFFFF"/>
          </w:tcPr>
          <w:p w14:paraId="4AD174A1" w14:textId="77777777" w:rsidR="00B051CE" w:rsidRPr="00007C14" w:rsidRDefault="00B051CE" w:rsidP="00F10EBA">
            <w:pPr>
              <w:pStyle w:val="ListParagraph"/>
              <w:spacing w:line="276" w:lineRule="auto"/>
              <w:ind w:left="0"/>
              <w:jc w:val="center"/>
              <w:rPr>
                <w:rFonts w:eastAsia="Calibri"/>
                <w:szCs w:val="20"/>
                <w:lang w:val="en-US"/>
              </w:rPr>
            </w:pPr>
          </w:p>
        </w:tc>
      </w:tr>
      <w:tr w:rsidR="00B051CE" w:rsidRPr="00007C14" w14:paraId="17A535A7"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6154DE4E" w14:textId="77777777" w:rsidR="00B051CE" w:rsidRPr="00007C14" w:rsidRDefault="00B051CE" w:rsidP="00F10EBA">
            <w:pPr>
              <w:pStyle w:val="ListParagraph"/>
              <w:spacing w:line="276" w:lineRule="auto"/>
              <w:ind w:left="0"/>
              <w:jc w:val="center"/>
            </w:pPr>
            <w:r w:rsidRPr="00007C14">
              <w:rPr>
                <w:rFonts w:eastAsia="Calibri"/>
                <w:szCs w:val="20"/>
                <w:lang w:val="en-US"/>
              </w:rPr>
              <w:t>3</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0FE148FB" w14:textId="77777777" w:rsidR="00B051CE" w:rsidRPr="00007C14" w:rsidRDefault="00B051CE" w:rsidP="00F10EBA">
            <w:pPr>
              <w:pStyle w:val="ListParagraph"/>
              <w:spacing w:line="276" w:lineRule="auto"/>
              <w:ind w:left="0"/>
              <w:jc w:val="center"/>
              <w:rPr>
                <w:rFonts w:eastAsia="Calibri"/>
                <w:szCs w:val="20"/>
                <w:lang w:val="en-US"/>
              </w:rPr>
            </w:pPr>
          </w:p>
        </w:tc>
        <w:tc>
          <w:tcPr>
            <w:tcW w:w="2443" w:type="dxa"/>
            <w:tcBorders>
              <w:top w:val="single" w:sz="4" w:space="0" w:color="000001"/>
              <w:left w:val="single" w:sz="4" w:space="0" w:color="000001"/>
              <w:bottom w:val="single" w:sz="4" w:space="0" w:color="000001"/>
              <w:right w:val="single" w:sz="4" w:space="0" w:color="000001"/>
            </w:tcBorders>
            <w:shd w:val="clear" w:color="auto" w:fill="FFFFFF"/>
          </w:tcPr>
          <w:p w14:paraId="50B97536" w14:textId="77777777" w:rsidR="00B051CE" w:rsidRPr="00007C14" w:rsidRDefault="00B051CE" w:rsidP="00F10EBA">
            <w:pPr>
              <w:pStyle w:val="ListParagraph"/>
              <w:spacing w:line="276" w:lineRule="auto"/>
              <w:ind w:left="0"/>
              <w:jc w:val="center"/>
              <w:rPr>
                <w:rFonts w:eastAsia="Calibri"/>
                <w:szCs w:val="20"/>
                <w:lang w:val="en-US"/>
              </w:rPr>
            </w:pPr>
          </w:p>
        </w:tc>
        <w:tc>
          <w:tcPr>
            <w:tcW w:w="3148" w:type="dxa"/>
            <w:tcBorders>
              <w:top w:val="single" w:sz="4" w:space="0" w:color="000001"/>
              <w:left w:val="single" w:sz="4" w:space="0" w:color="000001"/>
              <w:bottom w:val="single" w:sz="4" w:space="0" w:color="000001"/>
              <w:right w:val="single" w:sz="4" w:space="0" w:color="000001"/>
            </w:tcBorders>
            <w:shd w:val="clear" w:color="auto" w:fill="FFFFFF"/>
          </w:tcPr>
          <w:p w14:paraId="75D28303" w14:textId="77777777" w:rsidR="00B051CE" w:rsidRPr="00007C14" w:rsidRDefault="00B051CE" w:rsidP="00F10EBA">
            <w:pPr>
              <w:pStyle w:val="ListParagraph"/>
              <w:spacing w:line="276" w:lineRule="auto"/>
              <w:ind w:left="0"/>
              <w:jc w:val="center"/>
            </w:pPr>
            <w:r w:rsidRPr="00007C14">
              <w:rPr>
                <w:rFonts w:eastAsia="Calibri"/>
                <w:b/>
                <w:bCs/>
                <w:szCs w:val="20"/>
                <w:lang w:val="en-US"/>
              </w:rPr>
              <w:t>Member 2</w:t>
            </w:r>
          </w:p>
        </w:tc>
        <w:tc>
          <w:tcPr>
            <w:tcW w:w="1835" w:type="dxa"/>
            <w:tcBorders>
              <w:top w:val="single" w:sz="4" w:space="0" w:color="000001"/>
              <w:left w:val="single" w:sz="4" w:space="0" w:color="000001"/>
              <w:bottom w:val="single" w:sz="4" w:space="0" w:color="000001"/>
              <w:right w:val="single" w:sz="4" w:space="0" w:color="000001"/>
            </w:tcBorders>
            <w:shd w:val="clear" w:color="auto" w:fill="FFFFFF"/>
          </w:tcPr>
          <w:p w14:paraId="27F90799" w14:textId="77777777" w:rsidR="00B051CE" w:rsidRPr="00007C14" w:rsidRDefault="00B051CE" w:rsidP="00F10EBA">
            <w:pPr>
              <w:pStyle w:val="ListParagraph"/>
              <w:spacing w:line="276" w:lineRule="auto"/>
              <w:ind w:left="0"/>
              <w:jc w:val="center"/>
              <w:rPr>
                <w:rFonts w:eastAsia="Calibri"/>
                <w:szCs w:val="20"/>
                <w:lang w:val="en-US"/>
              </w:rPr>
            </w:pPr>
          </w:p>
        </w:tc>
      </w:tr>
      <w:tr w:rsidR="00B051CE" w:rsidRPr="00007C14" w14:paraId="10EBA4FC"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3807FC91" w14:textId="77777777" w:rsidR="00B051CE" w:rsidRPr="00007C14" w:rsidRDefault="00B051CE" w:rsidP="00F10EBA">
            <w:pPr>
              <w:pStyle w:val="ListParagraph"/>
              <w:spacing w:line="276" w:lineRule="auto"/>
              <w:ind w:left="0"/>
              <w:jc w:val="center"/>
            </w:pPr>
            <w:r w:rsidRPr="00007C14">
              <w:rPr>
                <w:rFonts w:eastAsia="Calibri"/>
                <w:szCs w:val="20"/>
                <w:lang w:val="en-US"/>
              </w:rPr>
              <w:t>Etc.</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257129A8" w14:textId="77777777" w:rsidR="00B051CE" w:rsidRPr="00007C14" w:rsidRDefault="00B051CE" w:rsidP="00F10EBA">
            <w:pPr>
              <w:pStyle w:val="ListParagraph"/>
              <w:spacing w:line="276" w:lineRule="auto"/>
              <w:ind w:left="0"/>
              <w:jc w:val="both"/>
              <w:rPr>
                <w:rFonts w:eastAsia="Calibri"/>
                <w:szCs w:val="20"/>
                <w:lang w:val="en-US"/>
              </w:rPr>
            </w:pPr>
          </w:p>
        </w:tc>
        <w:tc>
          <w:tcPr>
            <w:tcW w:w="2443" w:type="dxa"/>
            <w:tcBorders>
              <w:top w:val="single" w:sz="4" w:space="0" w:color="000001"/>
              <w:left w:val="single" w:sz="4" w:space="0" w:color="000001"/>
              <w:bottom w:val="single" w:sz="4" w:space="0" w:color="000001"/>
              <w:right w:val="single" w:sz="4" w:space="0" w:color="000001"/>
            </w:tcBorders>
            <w:shd w:val="clear" w:color="auto" w:fill="FFFFFF"/>
          </w:tcPr>
          <w:p w14:paraId="0157E9DA" w14:textId="77777777" w:rsidR="00B051CE" w:rsidRPr="00007C14" w:rsidRDefault="00B051CE" w:rsidP="00F10EBA">
            <w:pPr>
              <w:pStyle w:val="ListParagraph"/>
              <w:spacing w:line="276" w:lineRule="auto"/>
              <w:ind w:left="0"/>
              <w:jc w:val="both"/>
              <w:rPr>
                <w:rFonts w:eastAsia="Calibri"/>
                <w:szCs w:val="20"/>
                <w:lang w:val="en-US"/>
              </w:rPr>
            </w:pPr>
          </w:p>
        </w:tc>
        <w:tc>
          <w:tcPr>
            <w:tcW w:w="3148" w:type="dxa"/>
            <w:tcBorders>
              <w:top w:val="single" w:sz="4" w:space="0" w:color="000001"/>
              <w:left w:val="single" w:sz="4" w:space="0" w:color="000001"/>
              <w:bottom w:val="single" w:sz="4" w:space="0" w:color="000001"/>
              <w:right w:val="single" w:sz="4" w:space="0" w:color="000001"/>
            </w:tcBorders>
            <w:shd w:val="clear" w:color="auto" w:fill="FFFFFF"/>
          </w:tcPr>
          <w:p w14:paraId="24B2FF2D" w14:textId="77777777" w:rsidR="00B051CE" w:rsidRPr="00007C14" w:rsidRDefault="00B051CE" w:rsidP="00F10EBA">
            <w:pPr>
              <w:pStyle w:val="ListParagraph"/>
              <w:spacing w:line="276" w:lineRule="auto"/>
              <w:ind w:left="0"/>
              <w:jc w:val="center"/>
              <w:rPr>
                <w:rFonts w:eastAsia="Calibri"/>
                <w:szCs w:val="20"/>
                <w:lang w:val="en-US"/>
              </w:rPr>
            </w:pPr>
          </w:p>
        </w:tc>
        <w:tc>
          <w:tcPr>
            <w:tcW w:w="1835" w:type="dxa"/>
            <w:tcBorders>
              <w:top w:val="single" w:sz="4" w:space="0" w:color="000001"/>
              <w:left w:val="single" w:sz="4" w:space="0" w:color="000001"/>
              <w:bottom w:val="single" w:sz="4" w:space="0" w:color="000001"/>
              <w:right w:val="single" w:sz="4" w:space="0" w:color="000001"/>
            </w:tcBorders>
            <w:shd w:val="clear" w:color="auto" w:fill="FFFFFF"/>
          </w:tcPr>
          <w:p w14:paraId="01F436EC" w14:textId="77777777" w:rsidR="00B051CE" w:rsidRPr="00007C14" w:rsidRDefault="00B051CE" w:rsidP="00F10EBA">
            <w:pPr>
              <w:pStyle w:val="ListParagraph"/>
              <w:spacing w:line="276" w:lineRule="auto"/>
              <w:ind w:left="0"/>
              <w:rPr>
                <w:rFonts w:eastAsia="Calibri"/>
                <w:szCs w:val="20"/>
                <w:lang w:val="en-US"/>
              </w:rPr>
            </w:pPr>
          </w:p>
        </w:tc>
      </w:tr>
    </w:tbl>
    <w:p w14:paraId="3B251DF2" w14:textId="77777777" w:rsidR="00B051CE" w:rsidRPr="00007C14" w:rsidRDefault="00B051CE" w:rsidP="00B051CE">
      <w:pPr>
        <w:pStyle w:val="Heading1"/>
        <w:spacing w:before="0"/>
      </w:pPr>
    </w:p>
    <w:p w14:paraId="19FA9D34" w14:textId="77777777" w:rsidR="00B051CE" w:rsidRPr="00007C14" w:rsidRDefault="00B051CE" w:rsidP="00B051CE">
      <w:pPr>
        <w:spacing w:after="160" w:line="259" w:lineRule="auto"/>
        <w:rPr>
          <w:b/>
        </w:rPr>
      </w:pPr>
    </w:p>
    <w:p w14:paraId="3E6D8C3D" w14:textId="77777777" w:rsidR="00B051CE" w:rsidRPr="00080304" w:rsidRDefault="00B051CE" w:rsidP="00B051CE">
      <w:pPr>
        <w:pStyle w:val="Heading1"/>
        <w:pageBreakBefore/>
        <w:spacing w:before="0"/>
        <w:rPr>
          <w:rFonts w:ascii="Times New Roman" w:hAnsi="Times New Roman" w:cs="Times New Roman"/>
          <w:b/>
          <w:bCs/>
          <w:color w:val="000000" w:themeColor="text1"/>
          <w:sz w:val="24"/>
          <w:szCs w:val="24"/>
        </w:rPr>
      </w:pPr>
      <w:r w:rsidRPr="00080304">
        <w:rPr>
          <w:rFonts w:ascii="Times New Roman" w:hAnsi="Times New Roman" w:cs="Times New Roman"/>
          <w:b/>
          <w:bCs/>
          <w:color w:val="000000" w:themeColor="text1"/>
          <w:sz w:val="24"/>
          <w:szCs w:val="24"/>
        </w:rPr>
        <w:lastRenderedPageBreak/>
        <w:t>Appendix 5. Biodata Format of the Chairperson and Members of the Research Team</w:t>
      </w:r>
    </w:p>
    <w:p w14:paraId="0BA9CA6B" w14:textId="77777777" w:rsidR="00B051CE" w:rsidRPr="00007C14" w:rsidRDefault="00B051CE" w:rsidP="00B051CE">
      <w:pPr>
        <w:pStyle w:val="ListParagraph"/>
        <w:numPr>
          <w:ilvl w:val="0"/>
          <w:numId w:val="1"/>
        </w:numPr>
        <w:spacing w:after="120" w:line="276" w:lineRule="auto"/>
        <w:jc w:val="both"/>
        <w:rPr>
          <w:color w:val="000000"/>
          <w:lang w:val="en-ID"/>
        </w:rPr>
      </w:pPr>
      <w:r w:rsidRPr="00007C14">
        <w:rPr>
          <w:lang w:val="en-US"/>
        </w:rPr>
        <w:t>Researcher's Identity</w:t>
      </w:r>
    </w:p>
    <w:tbl>
      <w:tblPr>
        <w:tblW w:w="8738" w:type="dxa"/>
        <w:tblInd w:w="699" w:type="dxa"/>
        <w:tblLayout w:type="fixed"/>
        <w:tblCellMar>
          <w:left w:w="110" w:type="dxa"/>
        </w:tblCellMar>
        <w:tblLook w:val="0000" w:firstRow="0" w:lastRow="0" w:firstColumn="0" w:lastColumn="0" w:noHBand="0" w:noVBand="0"/>
      </w:tblPr>
      <w:tblGrid>
        <w:gridCol w:w="545"/>
        <w:gridCol w:w="3367"/>
        <w:gridCol w:w="4826"/>
      </w:tblGrid>
      <w:tr w:rsidR="00B051CE" w:rsidRPr="00007C14" w14:paraId="5A064BF2" w14:textId="77777777" w:rsidTr="00F10EBA">
        <w:tc>
          <w:tcPr>
            <w:tcW w:w="5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C71E93" w14:textId="77777777" w:rsidR="00B051CE" w:rsidRPr="00007C14" w:rsidRDefault="00B051CE" w:rsidP="00F10EBA">
            <w:r w:rsidRPr="00007C14">
              <w:rPr>
                <w:color w:val="000000"/>
                <w:lang w:val="en-ID"/>
              </w:rPr>
              <w:t xml:space="preserve">1 </w:t>
            </w:r>
          </w:p>
        </w:tc>
        <w:tc>
          <w:tcPr>
            <w:tcW w:w="336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ECAD9D" w14:textId="77777777" w:rsidR="00B051CE" w:rsidRPr="00007C14" w:rsidRDefault="00B051CE" w:rsidP="00F10EBA">
            <w:r w:rsidRPr="00007C14">
              <w:rPr>
                <w:color w:val="000000"/>
                <w:lang w:val="en-ID"/>
              </w:rPr>
              <w:t>Full Name (with title)</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Pr>
          <w:p w14:paraId="42CD536D" w14:textId="77777777" w:rsidR="00B051CE" w:rsidRPr="00007C14" w:rsidRDefault="00B051CE" w:rsidP="00F10EBA">
            <w:pPr>
              <w:rPr>
                <w:color w:val="000000"/>
                <w:lang w:val="en-ID"/>
              </w:rPr>
            </w:pPr>
          </w:p>
        </w:tc>
      </w:tr>
      <w:tr w:rsidR="00B051CE" w:rsidRPr="00007C14" w14:paraId="1252287B" w14:textId="77777777" w:rsidTr="00F10EBA">
        <w:tc>
          <w:tcPr>
            <w:tcW w:w="5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9C6A77" w14:textId="77777777" w:rsidR="00B051CE" w:rsidRPr="00007C14" w:rsidRDefault="00B051CE" w:rsidP="00F10EBA">
            <w:r w:rsidRPr="00007C14">
              <w:rPr>
                <w:color w:val="000000"/>
                <w:lang w:val="en-ID"/>
              </w:rPr>
              <w:t xml:space="preserve">2 </w:t>
            </w:r>
          </w:p>
        </w:tc>
        <w:tc>
          <w:tcPr>
            <w:tcW w:w="336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AD321F" w14:textId="77777777" w:rsidR="00B051CE" w:rsidRPr="00007C14" w:rsidRDefault="00B051CE" w:rsidP="00F10EBA">
            <w:r w:rsidRPr="00007C14">
              <w:rPr>
                <w:color w:val="000000"/>
                <w:lang w:val="en-ID"/>
              </w:rPr>
              <w:t xml:space="preserve">Gender </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Pr>
          <w:p w14:paraId="3C688F67" w14:textId="77777777" w:rsidR="00B051CE" w:rsidRPr="00007C14" w:rsidRDefault="00B051CE" w:rsidP="00F10EBA">
            <w:r w:rsidRPr="00007C14">
              <w:rPr>
                <w:color w:val="000000"/>
                <w:lang w:val="en-ID"/>
              </w:rPr>
              <w:t>M / F</w:t>
            </w:r>
          </w:p>
        </w:tc>
      </w:tr>
      <w:tr w:rsidR="00B051CE" w:rsidRPr="00007C14" w14:paraId="2F1AD51D" w14:textId="77777777" w:rsidTr="00F10EBA">
        <w:tblPrEx>
          <w:tblCellMar>
            <w:left w:w="107" w:type="dxa"/>
          </w:tblCellMar>
        </w:tblPrEx>
        <w:tc>
          <w:tcPr>
            <w:tcW w:w="5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E7A3CA" w14:textId="77777777" w:rsidR="00B051CE" w:rsidRPr="00007C14" w:rsidRDefault="00B051CE" w:rsidP="00F10EBA">
            <w:r w:rsidRPr="00007C14">
              <w:rPr>
                <w:color w:val="000000"/>
                <w:lang w:val="en-ID"/>
              </w:rPr>
              <w:t xml:space="preserve">3 </w:t>
            </w:r>
          </w:p>
        </w:tc>
        <w:tc>
          <w:tcPr>
            <w:tcW w:w="336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83638E" w14:textId="77777777" w:rsidR="00B051CE" w:rsidRPr="00007C14" w:rsidRDefault="00B051CE" w:rsidP="00F10EBA">
            <w:r w:rsidRPr="00007C14">
              <w:rPr>
                <w:color w:val="000000"/>
                <w:lang w:val="en-ID"/>
              </w:rPr>
              <w:t>NIP / NIK / other identity</w:t>
            </w:r>
          </w:p>
        </w:tc>
        <w:tc>
          <w:tcPr>
            <w:tcW w:w="4826" w:type="dxa"/>
            <w:tcBorders>
              <w:top w:val="single" w:sz="6" w:space="0" w:color="00000A"/>
              <w:left w:val="single" w:sz="6" w:space="0" w:color="00000A"/>
              <w:bottom w:val="single" w:sz="6" w:space="0" w:color="00000A"/>
              <w:right w:val="single" w:sz="6" w:space="0" w:color="00000A"/>
            </w:tcBorders>
            <w:shd w:val="clear" w:color="auto" w:fill="FFFFFF"/>
          </w:tcPr>
          <w:p w14:paraId="4C8F436F" w14:textId="77777777" w:rsidR="00B051CE" w:rsidRPr="00007C14" w:rsidRDefault="00B051CE" w:rsidP="00F10EBA">
            <w:pPr>
              <w:rPr>
                <w:lang w:val="en-ID"/>
              </w:rPr>
            </w:pPr>
          </w:p>
        </w:tc>
      </w:tr>
      <w:tr w:rsidR="00B051CE" w:rsidRPr="00007C14" w14:paraId="76C67994" w14:textId="77777777" w:rsidTr="00F10EBA">
        <w:tblPrEx>
          <w:tblCellMar>
            <w:left w:w="107" w:type="dxa"/>
          </w:tblCellMar>
        </w:tblPrEx>
        <w:tc>
          <w:tcPr>
            <w:tcW w:w="5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6E8091" w14:textId="77777777" w:rsidR="00B051CE" w:rsidRPr="00007C14" w:rsidRDefault="00B051CE" w:rsidP="00F10EBA">
            <w:r w:rsidRPr="00007C14">
              <w:rPr>
                <w:color w:val="000000"/>
                <w:lang w:val="en-ID"/>
              </w:rPr>
              <w:t xml:space="preserve">4 </w:t>
            </w:r>
          </w:p>
        </w:tc>
        <w:tc>
          <w:tcPr>
            <w:tcW w:w="336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471C02" w14:textId="77777777" w:rsidR="00B051CE" w:rsidRPr="00007C14" w:rsidRDefault="00B051CE" w:rsidP="00F10EBA">
            <w:r w:rsidRPr="00007C14">
              <w:rPr>
                <w:color w:val="000000"/>
                <w:lang w:val="en-ID"/>
              </w:rPr>
              <w:t>NIDN (if any)</w:t>
            </w:r>
          </w:p>
        </w:tc>
        <w:tc>
          <w:tcPr>
            <w:tcW w:w="4826" w:type="dxa"/>
            <w:tcBorders>
              <w:top w:val="single" w:sz="6" w:space="0" w:color="00000A"/>
              <w:left w:val="single" w:sz="6" w:space="0" w:color="00000A"/>
              <w:bottom w:val="single" w:sz="6" w:space="0" w:color="00000A"/>
              <w:right w:val="single" w:sz="6" w:space="0" w:color="00000A"/>
            </w:tcBorders>
            <w:shd w:val="clear" w:color="auto" w:fill="FFFFFF"/>
          </w:tcPr>
          <w:p w14:paraId="100A50B2" w14:textId="77777777" w:rsidR="00B051CE" w:rsidRPr="00007C14" w:rsidRDefault="00B051CE" w:rsidP="00F10EBA">
            <w:pPr>
              <w:rPr>
                <w:lang w:val="en-ID"/>
              </w:rPr>
            </w:pPr>
          </w:p>
        </w:tc>
      </w:tr>
      <w:tr w:rsidR="00B051CE" w:rsidRPr="00007C14" w14:paraId="291E5895" w14:textId="77777777" w:rsidTr="00F10EBA">
        <w:tblPrEx>
          <w:tblCellMar>
            <w:left w:w="107" w:type="dxa"/>
          </w:tblCellMar>
        </w:tblPrEx>
        <w:tc>
          <w:tcPr>
            <w:tcW w:w="5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331675" w14:textId="77777777" w:rsidR="00B051CE" w:rsidRPr="00007C14" w:rsidRDefault="00B051CE" w:rsidP="00F10EBA">
            <w:r w:rsidRPr="00007C14">
              <w:rPr>
                <w:color w:val="000000"/>
                <w:lang w:val="en-ID"/>
              </w:rPr>
              <w:t xml:space="preserve">5 </w:t>
            </w:r>
          </w:p>
        </w:tc>
        <w:tc>
          <w:tcPr>
            <w:tcW w:w="336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F14B5D" w14:textId="77777777" w:rsidR="00B051CE" w:rsidRPr="00007C14" w:rsidRDefault="00B051CE" w:rsidP="00F10EBA">
            <w:r w:rsidRPr="00007C14">
              <w:rPr>
                <w:color w:val="000000"/>
                <w:lang w:val="en-ID"/>
              </w:rPr>
              <w:t>Place and date of birth</w:t>
            </w:r>
          </w:p>
        </w:tc>
        <w:tc>
          <w:tcPr>
            <w:tcW w:w="4826" w:type="dxa"/>
            <w:tcBorders>
              <w:top w:val="single" w:sz="6" w:space="0" w:color="00000A"/>
              <w:left w:val="single" w:sz="6" w:space="0" w:color="00000A"/>
              <w:bottom w:val="single" w:sz="6" w:space="0" w:color="00000A"/>
              <w:right w:val="single" w:sz="6" w:space="0" w:color="00000A"/>
            </w:tcBorders>
            <w:shd w:val="clear" w:color="auto" w:fill="FFFFFF"/>
          </w:tcPr>
          <w:p w14:paraId="6CE505D9" w14:textId="77777777" w:rsidR="00B051CE" w:rsidRPr="00007C14" w:rsidRDefault="00B051CE" w:rsidP="00F10EBA">
            <w:pPr>
              <w:rPr>
                <w:lang w:val="en-ID"/>
              </w:rPr>
            </w:pPr>
          </w:p>
        </w:tc>
      </w:tr>
      <w:tr w:rsidR="00B051CE" w:rsidRPr="00007C14" w14:paraId="68FF15CB" w14:textId="77777777" w:rsidTr="00F10EBA">
        <w:tblPrEx>
          <w:tblCellMar>
            <w:left w:w="107" w:type="dxa"/>
          </w:tblCellMar>
        </w:tblPrEx>
        <w:tc>
          <w:tcPr>
            <w:tcW w:w="5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39249F" w14:textId="77777777" w:rsidR="00B051CE" w:rsidRPr="00007C14" w:rsidRDefault="00B051CE" w:rsidP="00F10EBA">
            <w:r w:rsidRPr="00007C14">
              <w:rPr>
                <w:color w:val="000000"/>
                <w:lang w:val="en-ID"/>
              </w:rPr>
              <w:t xml:space="preserve">6 </w:t>
            </w:r>
          </w:p>
        </w:tc>
        <w:tc>
          <w:tcPr>
            <w:tcW w:w="336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3EAF19" w14:textId="77777777" w:rsidR="00B051CE" w:rsidRPr="00007C14" w:rsidRDefault="00B051CE" w:rsidP="00F10EBA">
            <w:r w:rsidRPr="00007C14">
              <w:rPr>
                <w:color w:val="000000"/>
                <w:lang w:val="en-ID"/>
              </w:rPr>
              <w:t>E-mail</w:t>
            </w:r>
          </w:p>
        </w:tc>
        <w:tc>
          <w:tcPr>
            <w:tcW w:w="4826" w:type="dxa"/>
            <w:tcBorders>
              <w:top w:val="single" w:sz="6" w:space="0" w:color="00000A"/>
              <w:left w:val="single" w:sz="6" w:space="0" w:color="00000A"/>
              <w:bottom w:val="single" w:sz="6" w:space="0" w:color="00000A"/>
              <w:right w:val="single" w:sz="6" w:space="0" w:color="00000A"/>
            </w:tcBorders>
            <w:shd w:val="clear" w:color="auto" w:fill="FFFFFF"/>
          </w:tcPr>
          <w:p w14:paraId="0AD00290" w14:textId="77777777" w:rsidR="00B051CE" w:rsidRPr="00007C14" w:rsidRDefault="00B051CE" w:rsidP="00F10EBA">
            <w:pPr>
              <w:rPr>
                <w:lang w:val="en-ID"/>
              </w:rPr>
            </w:pPr>
          </w:p>
        </w:tc>
      </w:tr>
      <w:tr w:rsidR="00B051CE" w:rsidRPr="00007C14" w14:paraId="6A3DAA22" w14:textId="77777777" w:rsidTr="00F10EBA">
        <w:tblPrEx>
          <w:tblCellMar>
            <w:left w:w="107" w:type="dxa"/>
          </w:tblCellMar>
        </w:tblPrEx>
        <w:tc>
          <w:tcPr>
            <w:tcW w:w="5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F3F187" w14:textId="77777777" w:rsidR="00B051CE" w:rsidRPr="00007C14" w:rsidRDefault="00B051CE" w:rsidP="00F10EBA">
            <w:r w:rsidRPr="00007C14">
              <w:rPr>
                <w:color w:val="000000"/>
                <w:lang w:val="en-ID"/>
              </w:rPr>
              <w:t xml:space="preserve">7 </w:t>
            </w:r>
          </w:p>
        </w:tc>
        <w:tc>
          <w:tcPr>
            <w:tcW w:w="336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858748" w14:textId="77777777" w:rsidR="00B051CE" w:rsidRPr="00007C14" w:rsidRDefault="00B051CE" w:rsidP="00F10EBA">
            <w:r w:rsidRPr="00007C14">
              <w:rPr>
                <w:color w:val="000000"/>
                <w:lang w:val="en-ID"/>
              </w:rPr>
              <w:t>Telephone / Mobile Number</w:t>
            </w:r>
          </w:p>
        </w:tc>
        <w:tc>
          <w:tcPr>
            <w:tcW w:w="4826" w:type="dxa"/>
            <w:tcBorders>
              <w:top w:val="single" w:sz="6" w:space="0" w:color="00000A"/>
              <w:left w:val="single" w:sz="6" w:space="0" w:color="00000A"/>
              <w:bottom w:val="single" w:sz="6" w:space="0" w:color="00000A"/>
              <w:right w:val="single" w:sz="6" w:space="0" w:color="00000A"/>
            </w:tcBorders>
            <w:shd w:val="clear" w:color="auto" w:fill="FFFFFF"/>
          </w:tcPr>
          <w:p w14:paraId="7EA3BAAE" w14:textId="77777777" w:rsidR="00B051CE" w:rsidRPr="00007C14" w:rsidRDefault="00B051CE" w:rsidP="00F10EBA">
            <w:pPr>
              <w:rPr>
                <w:lang w:val="en-ID"/>
              </w:rPr>
            </w:pPr>
          </w:p>
        </w:tc>
      </w:tr>
      <w:tr w:rsidR="00B051CE" w:rsidRPr="00007C14" w14:paraId="24A3A0E4" w14:textId="77777777" w:rsidTr="00F10EBA">
        <w:tblPrEx>
          <w:tblCellMar>
            <w:left w:w="107" w:type="dxa"/>
          </w:tblCellMar>
        </w:tblPrEx>
        <w:tc>
          <w:tcPr>
            <w:tcW w:w="5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B4BD2E" w14:textId="77777777" w:rsidR="00B051CE" w:rsidRPr="00007C14" w:rsidRDefault="00B051CE" w:rsidP="00F10EBA">
            <w:r w:rsidRPr="00007C14">
              <w:rPr>
                <w:color w:val="000000"/>
                <w:lang w:val="en-ID"/>
              </w:rPr>
              <w:t xml:space="preserve">8 </w:t>
            </w:r>
          </w:p>
        </w:tc>
        <w:tc>
          <w:tcPr>
            <w:tcW w:w="336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CA7DF4" w14:textId="77777777" w:rsidR="00B051CE" w:rsidRPr="00007C14" w:rsidRDefault="00B051CE" w:rsidP="00F10EBA">
            <w:r w:rsidRPr="00007C14">
              <w:rPr>
                <w:color w:val="000000"/>
                <w:lang w:val="en-ID"/>
              </w:rPr>
              <w:t>Name of Workplace Institution</w:t>
            </w:r>
          </w:p>
        </w:tc>
        <w:tc>
          <w:tcPr>
            <w:tcW w:w="4826" w:type="dxa"/>
            <w:tcBorders>
              <w:top w:val="single" w:sz="6" w:space="0" w:color="00000A"/>
              <w:left w:val="single" w:sz="6" w:space="0" w:color="00000A"/>
              <w:bottom w:val="single" w:sz="6" w:space="0" w:color="00000A"/>
              <w:right w:val="single" w:sz="6" w:space="0" w:color="00000A"/>
            </w:tcBorders>
            <w:shd w:val="clear" w:color="auto" w:fill="FFFFFF"/>
          </w:tcPr>
          <w:p w14:paraId="0D4ED73B" w14:textId="77777777" w:rsidR="00B051CE" w:rsidRPr="00007C14" w:rsidRDefault="00B051CE" w:rsidP="00F10EBA">
            <w:pPr>
              <w:rPr>
                <w:lang w:val="en-ID"/>
              </w:rPr>
            </w:pPr>
          </w:p>
        </w:tc>
      </w:tr>
      <w:tr w:rsidR="00B051CE" w:rsidRPr="00007C14" w14:paraId="2F372333" w14:textId="77777777" w:rsidTr="00F10EBA">
        <w:tblPrEx>
          <w:tblCellMar>
            <w:left w:w="107" w:type="dxa"/>
          </w:tblCellMar>
        </w:tblPrEx>
        <w:tc>
          <w:tcPr>
            <w:tcW w:w="5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6015FB" w14:textId="77777777" w:rsidR="00B051CE" w:rsidRPr="00007C14" w:rsidRDefault="00B051CE" w:rsidP="00F10EBA">
            <w:r w:rsidRPr="00007C14">
              <w:rPr>
                <w:color w:val="000000"/>
                <w:lang w:val="en-ID"/>
              </w:rPr>
              <w:t xml:space="preserve">9 </w:t>
            </w:r>
          </w:p>
        </w:tc>
        <w:tc>
          <w:tcPr>
            <w:tcW w:w="336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381F24" w14:textId="77777777" w:rsidR="00B051CE" w:rsidRPr="00007C14" w:rsidRDefault="00B051CE" w:rsidP="00F10EBA">
            <w:r w:rsidRPr="00007C14">
              <w:rPr>
                <w:color w:val="000000"/>
                <w:lang w:val="en-ID"/>
              </w:rPr>
              <w:t>Office address</w:t>
            </w:r>
          </w:p>
        </w:tc>
        <w:tc>
          <w:tcPr>
            <w:tcW w:w="4826" w:type="dxa"/>
            <w:tcBorders>
              <w:top w:val="single" w:sz="6" w:space="0" w:color="00000A"/>
              <w:left w:val="single" w:sz="6" w:space="0" w:color="00000A"/>
              <w:bottom w:val="single" w:sz="6" w:space="0" w:color="00000A"/>
              <w:right w:val="single" w:sz="6" w:space="0" w:color="00000A"/>
            </w:tcBorders>
            <w:shd w:val="clear" w:color="auto" w:fill="FFFFFF"/>
          </w:tcPr>
          <w:p w14:paraId="350F8391" w14:textId="77777777" w:rsidR="00B051CE" w:rsidRPr="00007C14" w:rsidRDefault="00B051CE" w:rsidP="00F10EBA">
            <w:pPr>
              <w:rPr>
                <w:lang w:val="en-ID"/>
              </w:rPr>
            </w:pPr>
          </w:p>
        </w:tc>
      </w:tr>
      <w:tr w:rsidR="00B051CE" w:rsidRPr="00007C14" w14:paraId="11A94F40" w14:textId="77777777" w:rsidTr="00F10EBA">
        <w:tblPrEx>
          <w:tblCellMar>
            <w:left w:w="107" w:type="dxa"/>
          </w:tblCellMar>
        </w:tblPrEx>
        <w:tc>
          <w:tcPr>
            <w:tcW w:w="5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4E26FA" w14:textId="77777777" w:rsidR="00B051CE" w:rsidRPr="00007C14" w:rsidRDefault="00B051CE" w:rsidP="00F10EBA">
            <w:r w:rsidRPr="00007C14">
              <w:rPr>
                <w:color w:val="000000"/>
                <w:lang w:val="en-ID"/>
              </w:rPr>
              <w:t xml:space="preserve">10 </w:t>
            </w:r>
          </w:p>
        </w:tc>
        <w:tc>
          <w:tcPr>
            <w:tcW w:w="336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3A41A6" w14:textId="77777777" w:rsidR="00B051CE" w:rsidRPr="00007C14" w:rsidRDefault="00B051CE" w:rsidP="00F10EBA">
            <w:r w:rsidRPr="00007C14">
              <w:rPr>
                <w:color w:val="000000"/>
                <w:lang w:val="en-ID"/>
              </w:rPr>
              <w:t>Telephone / Fax Number</w:t>
            </w:r>
          </w:p>
        </w:tc>
        <w:tc>
          <w:tcPr>
            <w:tcW w:w="4826" w:type="dxa"/>
            <w:tcBorders>
              <w:top w:val="single" w:sz="6" w:space="0" w:color="00000A"/>
              <w:left w:val="single" w:sz="6" w:space="0" w:color="00000A"/>
              <w:bottom w:val="single" w:sz="6" w:space="0" w:color="00000A"/>
              <w:right w:val="single" w:sz="6" w:space="0" w:color="00000A"/>
            </w:tcBorders>
            <w:shd w:val="clear" w:color="auto" w:fill="FFFFFF"/>
          </w:tcPr>
          <w:p w14:paraId="7BF56ED1" w14:textId="77777777" w:rsidR="00B051CE" w:rsidRPr="00007C14" w:rsidRDefault="00B051CE" w:rsidP="00F10EBA">
            <w:pPr>
              <w:rPr>
                <w:lang w:val="en-ID"/>
              </w:rPr>
            </w:pPr>
          </w:p>
        </w:tc>
      </w:tr>
    </w:tbl>
    <w:p w14:paraId="2751FF87" w14:textId="77777777" w:rsidR="00B051CE" w:rsidRPr="00007C14" w:rsidRDefault="00B051CE" w:rsidP="00B051CE">
      <w:pPr>
        <w:pStyle w:val="ListParagraph"/>
        <w:spacing w:after="120" w:line="276" w:lineRule="auto"/>
        <w:jc w:val="both"/>
        <w:rPr>
          <w:lang w:val="en-US"/>
        </w:rPr>
      </w:pPr>
    </w:p>
    <w:p w14:paraId="0FC49724" w14:textId="77777777" w:rsidR="00B051CE" w:rsidRPr="00007C14" w:rsidRDefault="00B051CE" w:rsidP="00B051CE">
      <w:pPr>
        <w:pStyle w:val="ListParagraph"/>
        <w:numPr>
          <w:ilvl w:val="0"/>
          <w:numId w:val="1"/>
        </w:numPr>
        <w:spacing w:after="120" w:line="276" w:lineRule="auto"/>
        <w:jc w:val="both"/>
        <w:rPr>
          <w:color w:val="000000"/>
          <w:lang w:val="en-ID"/>
        </w:rPr>
      </w:pPr>
      <w:r w:rsidRPr="00007C14">
        <w:rPr>
          <w:lang w:val="en-US"/>
        </w:rPr>
        <w:t>Educational background</w:t>
      </w:r>
    </w:p>
    <w:tbl>
      <w:tblPr>
        <w:tblW w:w="0" w:type="auto"/>
        <w:tblInd w:w="699" w:type="dxa"/>
        <w:tblLayout w:type="fixed"/>
        <w:tblCellMar>
          <w:left w:w="110" w:type="dxa"/>
        </w:tblCellMar>
        <w:tblLook w:val="0000" w:firstRow="0" w:lastRow="0" w:firstColumn="0" w:lastColumn="0" w:noHBand="0" w:noVBand="0"/>
      </w:tblPr>
      <w:tblGrid>
        <w:gridCol w:w="3118"/>
        <w:gridCol w:w="1696"/>
        <w:gridCol w:w="1985"/>
        <w:gridCol w:w="1847"/>
      </w:tblGrid>
      <w:tr w:rsidR="00B051CE" w:rsidRPr="00007C14" w14:paraId="348FF31E" w14:textId="77777777" w:rsidTr="00F10EBA">
        <w:tc>
          <w:tcPr>
            <w:tcW w:w="31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E7034B" w14:textId="77777777" w:rsidR="00B051CE" w:rsidRPr="00007C14" w:rsidRDefault="00B051CE" w:rsidP="00F10EBA">
            <w:pPr>
              <w:rPr>
                <w:color w:val="000000"/>
                <w:lang w:val="en-ID"/>
              </w:rPr>
            </w:pPr>
          </w:p>
        </w:tc>
        <w:tc>
          <w:tcPr>
            <w:tcW w:w="16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760519" w14:textId="77777777" w:rsidR="00B051CE" w:rsidRPr="00007C14" w:rsidRDefault="00B051CE" w:rsidP="00F10EBA">
            <w:pPr>
              <w:jc w:val="center"/>
            </w:pPr>
            <w:r w:rsidRPr="00007C14">
              <w:rPr>
                <w:color w:val="000000"/>
                <w:lang w:val="en-ID"/>
              </w:rPr>
              <w:t>S-1</w:t>
            </w:r>
          </w:p>
        </w:tc>
        <w:tc>
          <w:tcPr>
            <w:tcW w:w="198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AE7A67" w14:textId="77777777" w:rsidR="00B051CE" w:rsidRPr="00007C14" w:rsidRDefault="00B051CE" w:rsidP="00F10EBA">
            <w:pPr>
              <w:jc w:val="center"/>
            </w:pPr>
            <w:r w:rsidRPr="00007C14">
              <w:rPr>
                <w:color w:val="000000"/>
                <w:lang w:val="en-ID"/>
              </w:rPr>
              <w:t>S-2</w:t>
            </w:r>
          </w:p>
        </w:tc>
        <w:tc>
          <w:tcPr>
            <w:tcW w:w="184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9AB7F4" w14:textId="77777777" w:rsidR="00B051CE" w:rsidRPr="00007C14" w:rsidRDefault="00B051CE" w:rsidP="00F10EBA">
            <w:pPr>
              <w:jc w:val="center"/>
            </w:pPr>
            <w:r w:rsidRPr="00007C14">
              <w:rPr>
                <w:color w:val="000000"/>
                <w:lang w:val="en-ID"/>
              </w:rPr>
              <w:t>S-3</w:t>
            </w:r>
          </w:p>
        </w:tc>
      </w:tr>
      <w:tr w:rsidR="00B051CE" w:rsidRPr="00007C14" w14:paraId="6708245D" w14:textId="77777777" w:rsidTr="00F10EBA">
        <w:tc>
          <w:tcPr>
            <w:tcW w:w="31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6E99E5" w14:textId="77777777" w:rsidR="00B051CE" w:rsidRPr="00007C14" w:rsidRDefault="00B051CE" w:rsidP="00F10EBA">
            <w:r w:rsidRPr="00007C14">
              <w:rPr>
                <w:color w:val="000000"/>
                <w:lang w:val="en-ID"/>
              </w:rPr>
              <w:t>Name of College</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Pr>
          <w:p w14:paraId="5B12B16B" w14:textId="77777777" w:rsidR="00B051CE" w:rsidRPr="00007C14" w:rsidRDefault="00B051CE" w:rsidP="00F10EBA">
            <w:pPr>
              <w:rPr>
                <w:color w:val="000000"/>
                <w:lang w:val="en-ID"/>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72D3DCB" w14:textId="77777777" w:rsidR="00B051CE" w:rsidRPr="00007C14" w:rsidRDefault="00B051CE" w:rsidP="00F10EBA">
            <w:pPr>
              <w:rPr>
                <w:color w:val="000000"/>
                <w:lang w:val="en-ID"/>
              </w:rPr>
            </w:pPr>
          </w:p>
        </w:tc>
        <w:tc>
          <w:tcPr>
            <w:tcW w:w="1847" w:type="dxa"/>
            <w:tcBorders>
              <w:top w:val="single" w:sz="4" w:space="0" w:color="00000A"/>
              <w:left w:val="single" w:sz="4" w:space="0" w:color="00000A"/>
              <w:bottom w:val="single" w:sz="4" w:space="0" w:color="00000A"/>
              <w:right w:val="single" w:sz="4" w:space="0" w:color="00000A"/>
            </w:tcBorders>
            <w:shd w:val="clear" w:color="auto" w:fill="FFFFFF"/>
          </w:tcPr>
          <w:p w14:paraId="1DA8927A" w14:textId="77777777" w:rsidR="00B051CE" w:rsidRPr="00007C14" w:rsidRDefault="00B051CE" w:rsidP="00F10EBA">
            <w:pPr>
              <w:rPr>
                <w:color w:val="000000"/>
                <w:lang w:val="en-ID"/>
              </w:rPr>
            </w:pPr>
          </w:p>
        </w:tc>
      </w:tr>
      <w:tr w:rsidR="00B051CE" w:rsidRPr="00007C14" w14:paraId="43ADC4B1" w14:textId="77777777" w:rsidTr="00F10EBA">
        <w:tc>
          <w:tcPr>
            <w:tcW w:w="31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680004" w14:textId="77777777" w:rsidR="00B051CE" w:rsidRPr="00007C14" w:rsidRDefault="00B051CE" w:rsidP="00F10EBA">
            <w:r w:rsidRPr="00007C14">
              <w:rPr>
                <w:color w:val="000000"/>
                <w:lang w:val="en-ID"/>
              </w:rPr>
              <w:t>Knowledge field</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Pr>
          <w:p w14:paraId="36D57970" w14:textId="77777777" w:rsidR="00B051CE" w:rsidRPr="00007C14" w:rsidRDefault="00B051CE" w:rsidP="00F10EBA">
            <w:pPr>
              <w:rPr>
                <w:color w:val="000000"/>
                <w:lang w:val="en-ID"/>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6A08B50" w14:textId="77777777" w:rsidR="00B051CE" w:rsidRPr="00007C14" w:rsidRDefault="00B051CE" w:rsidP="00F10EBA">
            <w:pPr>
              <w:rPr>
                <w:color w:val="000000"/>
                <w:lang w:val="en-ID"/>
              </w:rPr>
            </w:pPr>
          </w:p>
        </w:tc>
        <w:tc>
          <w:tcPr>
            <w:tcW w:w="1847" w:type="dxa"/>
            <w:tcBorders>
              <w:top w:val="single" w:sz="4" w:space="0" w:color="00000A"/>
              <w:left w:val="single" w:sz="4" w:space="0" w:color="00000A"/>
              <w:bottom w:val="single" w:sz="4" w:space="0" w:color="00000A"/>
              <w:right w:val="single" w:sz="4" w:space="0" w:color="00000A"/>
            </w:tcBorders>
            <w:shd w:val="clear" w:color="auto" w:fill="FFFFFF"/>
          </w:tcPr>
          <w:p w14:paraId="480D5CCB" w14:textId="77777777" w:rsidR="00B051CE" w:rsidRPr="00007C14" w:rsidRDefault="00B051CE" w:rsidP="00F10EBA">
            <w:pPr>
              <w:rPr>
                <w:color w:val="000000"/>
                <w:lang w:val="en-ID"/>
              </w:rPr>
            </w:pPr>
          </w:p>
        </w:tc>
      </w:tr>
      <w:tr w:rsidR="00B051CE" w:rsidRPr="00007C14" w14:paraId="7B6709E2" w14:textId="77777777" w:rsidTr="00F10EBA">
        <w:tc>
          <w:tcPr>
            <w:tcW w:w="31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5F982F" w14:textId="77777777" w:rsidR="00B051CE" w:rsidRPr="00007C14" w:rsidRDefault="00B051CE" w:rsidP="00F10EBA">
            <w:r w:rsidRPr="00007C14">
              <w:rPr>
                <w:color w:val="000000"/>
                <w:lang w:val="en-ID"/>
              </w:rPr>
              <w:t>Entry-Graduation Years</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Pr>
          <w:p w14:paraId="7A5E33C3" w14:textId="77777777" w:rsidR="00B051CE" w:rsidRPr="00007C14" w:rsidRDefault="00B051CE" w:rsidP="00F10EBA">
            <w:pPr>
              <w:rPr>
                <w:color w:val="000000"/>
                <w:lang w:val="en-ID"/>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AF4C73D" w14:textId="77777777" w:rsidR="00B051CE" w:rsidRPr="00007C14" w:rsidRDefault="00B051CE" w:rsidP="00F10EBA">
            <w:pPr>
              <w:rPr>
                <w:color w:val="000000"/>
                <w:lang w:val="en-ID"/>
              </w:rPr>
            </w:pPr>
          </w:p>
        </w:tc>
        <w:tc>
          <w:tcPr>
            <w:tcW w:w="1847" w:type="dxa"/>
            <w:tcBorders>
              <w:top w:val="single" w:sz="4" w:space="0" w:color="00000A"/>
              <w:left w:val="single" w:sz="4" w:space="0" w:color="00000A"/>
              <w:bottom w:val="single" w:sz="4" w:space="0" w:color="00000A"/>
              <w:right w:val="single" w:sz="4" w:space="0" w:color="00000A"/>
            </w:tcBorders>
            <w:shd w:val="clear" w:color="auto" w:fill="FFFFFF"/>
          </w:tcPr>
          <w:p w14:paraId="6B8C2B53" w14:textId="77777777" w:rsidR="00B051CE" w:rsidRPr="00007C14" w:rsidRDefault="00B051CE" w:rsidP="00F10EBA">
            <w:pPr>
              <w:rPr>
                <w:color w:val="000000"/>
                <w:lang w:val="en-ID"/>
              </w:rPr>
            </w:pPr>
          </w:p>
        </w:tc>
      </w:tr>
      <w:tr w:rsidR="00B051CE" w:rsidRPr="00007C14" w14:paraId="414AEB06" w14:textId="77777777" w:rsidTr="00F10EBA">
        <w:tc>
          <w:tcPr>
            <w:tcW w:w="31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F31152" w14:textId="77777777" w:rsidR="00B051CE" w:rsidRPr="00007C14" w:rsidRDefault="00B051CE" w:rsidP="00F10EBA">
            <w:r w:rsidRPr="00007C14">
              <w:rPr>
                <w:color w:val="000000"/>
                <w:lang w:val="en-ID"/>
              </w:rPr>
              <w:t>Title of Thesis / Thesis / Dissertation</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Pr>
          <w:p w14:paraId="19EC5820" w14:textId="77777777" w:rsidR="00B051CE" w:rsidRPr="00007C14" w:rsidRDefault="00B051CE" w:rsidP="00F10EBA">
            <w:pPr>
              <w:rPr>
                <w:color w:val="000000"/>
                <w:lang w:val="en-ID"/>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AFD753B" w14:textId="77777777" w:rsidR="00B051CE" w:rsidRPr="00007C14" w:rsidRDefault="00B051CE" w:rsidP="00F10EBA">
            <w:pPr>
              <w:rPr>
                <w:color w:val="000000"/>
                <w:lang w:val="en-ID"/>
              </w:rPr>
            </w:pPr>
          </w:p>
        </w:tc>
        <w:tc>
          <w:tcPr>
            <w:tcW w:w="1847" w:type="dxa"/>
            <w:tcBorders>
              <w:top w:val="single" w:sz="4" w:space="0" w:color="00000A"/>
              <w:left w:val="single" w:sz="4" w:space="0" w:color="00000A"/>
              <w:bottom w:val="single" w:sz="4" w:space="0" w:color="00000A"/>
              <w:right w:val="single" w:sz="4" w:space="0" w:color="00000A"/>
            </w:tcBorders>
            <w:shd w:val="clear" w:color="auto" w:fill="FFFFFF"/>
          </w:tcPr>
          <w:p w14:paraId="0887155B" w14:textId="77777777" w:rsidR="00B051CE" w:rsidRPr="00007C14" w:rsidRDefault="00B051CE" w:rsidP="00F10EBA">
            <w:pPr>
              <w:rPr>
                <w:color w:val="000000"/>
                <w:lang w:val="en-ID"/>
              </w:rPr>
            </w:pPr>
          </w:p>
        </w:tc>
      </w:tr>
      <w:tr w:rsidR="00B051CE" w:rsidRPr="00007C14" w14:paraId="0780E965" w14:textId="77777777" w:rsidTr="00F10EBA">
        <w:tc>
          <w:tcPr>
            <w:tcW w:w="31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270A09" w14:textId="77777777" w:rsidR="00B051CE" w:rsidRPr="00007C14" w:rsidRDefault="00B051CE" w:rsidP="00F10EBA">
            <w:r w:rsidRPr="00007C14">
              <w:rPr>
                <w:color w:val="000000"/>
                <w:lang w:val="en-ID"/>
              </w:rPr>
              <w:t>Name of Advisor / Promoter</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Pr>
          <w:p w14:paraId="5EB8F8B3" w14:textId="77777777" w:rsidR="00B051CE" w:rsidRPr="00007C14" w:rsidRDefault="00B051CE" w:rsidP="00F10EBA">
            <w:pPr>
              <w:rPr>
                <w:color w:val="000000"/>
                <w:lang w:val="en-ID"/>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929C790" w14:textId="77777777" w:rsidR="00B051CE" w:rsidRPr="00007C14" w:rsidRDefault="00B051CE" w:rsidP="00F10EBA">
            <w:pPr>
              <w:rPr>
                <w:color w:val="000000"/>
                <w:lang w:val="en-ID"/>
              </w:rPr>
            </w:pPr>
          </w:p>
        </w:tc>
        <w:tc>
          <w:tcPr>
            <w:tcW w:w="1847" w:type="dxa"/>
            <w:tcBorders>
              <w:top w:val="single" w:sz="4" w:space="0" w:color="00000A"/>
              <w:left w:val="single" w:sz="4" w:space="0" w:color="00000A"/>
              <w:bottom w:val="single" w:sz="4" w:space="0" w:color="00000A"/>
              <w:right w:val="single" w:sz="4" w:space="0" w:color="00000A"/>
            </w:tcBorders>
            <w:shd w:val="clear" w:color="auto" w:fill="FFFFFF"/>
          </w:tcPr>
          <w:p w14:paraId="52D9C5AA" w14:textId="77777777" w:rsidR="00B051CE" w:rsidRPr="00007C14" w:rsidRDefault="00B051CE" w:rsidP="00F10EBA">
            <w:pPr>
              <w:rPr>
                <w:color w:val="000000"/>
                <w:lang w:val="en-ID"/>
              </w:rPr>
            </w:pPr>
          </w:p>
        </w:tc>
      </w:tr>
    </w:tbl>
    <w:p w14:paraId="77868AF9" w14:textId="77777777" w:rsidR="00B051CE" w:rsidRPr="00007C14" w:rsidRDefault="00B051CE" w:rsidP="00B051CE">
      <w:pPr>
        <w:pStyle w:val="ListParagraph"/>
        <w:spacing w:after="120" w:line="276" w:lineRule="auto"/>
        <w:jc w:val="both"/>
        <w:rPr>
          <w:lang w:val="en-US"/>
        </w:rPr>
      </w:pPr>
    </w:p>
    <w:p w14:paraId="7F8E7700" w14:textId="77777777" w:rsidR="00B051CE" w:rsidRPr="00007C14" w:rsidRDefault="00B051CE" w:rsidP="00B051CE">
      <w:pPr>
        <w:pStyle w:val="ListParagraph"/>
        <w:numPr>
          <w:ilvl w:val="0"/>
          <w:numId w:val="1"/>
        </w:numPr>
        <w:spacing w:after="120" w:line="276" w:lineRule="auto"/>
        <w:jc w:val="both"/>
        <w:rPr>
          <w:color w:val="000000"/>
          <w:lang w:val="en-US"/>
        </w:rPr>
      </w:pPr>
      <w:r w:rsidRPr="00007C14">
        <w:rPr>
          <w:color w:val="000000"/>
        </w:rPr>
        <w:t>Research Experience in the Last 5 Years</w:t>
      </w:r>
    </w:p>
    <w:p w14:paraId="177847A5" w14:textId="77777777" w:rsidR="00B051CE" w:rsidRPr="00007C14" w:rsidRDefault="00B051CE" w:rsidP="00B051CE">
      <w:pPr>
        <w:pStyle w:val="ListParagraph"/>
        <w:spacing w:after="120" w:line="276" w:lineRule="auto"/>
        <w:jc w:val="both"/>
        <w:rPr>
          <w:rFonts w:eastAsia="Calibri"/>
          <w:szCs w:val="20"/>
          <w:lang w:val="en-US"/>
        </w:rPr>
      </w:pPr>
      <w:r w:rsidRPr="00007C14">
        <w:rPr>
          <w:color w:val="000000"/>
          <w:lang w:val="en-US"/>
        </w:rPr>
        <w:t>(Not Thesis, Thesis, and Dissertation)</w:t>
      </w:r>
    </w:p>
    <w:tbl>
      <w:tblPr>
        <w:tblW w:w="0" w:type="auto"/>
        <w:tblInd w:w="715" w:type="dxa"/>
        <w:tblLayout w:type="fixed"/>
        <w:tblLook w:val="0000" w:firstRow="0" w:lastRow="0" w:firstColumn="0" w:lastColumn="0" w:noHBand="0" w:noVBand="0"/>
      </w:tblPr>
      <w:tblGrid>
        <w:gridCol w:w="610"/>
        <w:gridCol w:w="985"/>
        <w:gridCol w:w="4072"/>
        <w:gridCol w:w="1413"/>
        <w:gridCol w:w="1551"/>
      </w:tblGrid>
      <w:tr w:rsidR="00B051CE" w:rsidRPr="00007C14" w14:paraId="4D6D2DFC" w14:textId="77777777" w:rsidTr="00F10EBA">
        <w:tc>
          <w:tcPr>
            <w:tcW w:w="610"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C61362A" w14:textId="77777777" w:rsidR="00B051CE" w:rsidRPr="00007C14" w:rsidRDefault="00B051CE" w:rsidP="00F10EBA">
            <w:pPr>
              <w:pStyle w:val="ListParagraph"/>
              <w:spacing w:line="276" w:lineRule="auto"/>
              <w:ind w:left="0"/>
              <w:jc w:val="center"/>
            </w:pPr>
            <w:r w:rsidRPr="00007C14">
              <w:rPr>
                <w:rFonts w:eastAsia="Calibri"/>
                <w:szCs w:val="20"/>
                <w:lang w:val="en-US"/>
              </w:rPr>
              <w:t>No.</w:t>
            </w:r>
          </w:p>
        </w:tc>
        <w:tc>
          <w:tcPr>
            <w:tcW w:w="985"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867F66C" w14:textId="77777777" w:rsidR="00B051CE" w:rsidRPr="00007C14" w:rsidRDefault="00B051CE" w:rsidP="00F10EBA">
            <w:pPr>
              <w:pStyle w:val="ListParagraph"/>
              <w:spacing w:line="276" w:lineRule="auto"/>
              <w:ind w:left="0"/>
              <w:jc w:val="center"/>
            </w:pPr>
            <w:r w:rsidRPr="00007C14">
              <w:rPr>
                <w:rFonts w:eastAsia="Calibri"/>
                <w:szCs w:val="20"/>
                <w:lang w:val="en-US"/>
              </w:rPr>
              <w:t>Year</w:t>
            </w:r>
          </w:p>
        </w:tc>
        <w:tc>
          <w:tcPr>
            <w:tcW w:w="4072"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7656F2B" w14:textId="77777777" w:rsidR="00B051CE" w:rsidRPr="00007C14" w:rsidRDefault="00B051CE" w:rsidP="00F10EBA">
            <w:pPr>
              <w:pStyle w:val="ListParagraph"/>
              <w:spacing w:line="276" w:lineRule="auto"/>
              <w:ind w:left="0"/>
              <w:jc w:val="center"/>
            </w:pPr>
            <w:r w:rsidRPr="00007C14">
              <w:rPr>
                <w:rFonts w:eastAsia="Calibri"/>
                <w:szCs w:val="20"/>
                <w:lang w:val="en-US"/>
              </w:rPr>
              <w:t>Research Title</w:t>
            </w:r>
          </w:p>
        </w:tc>
        <w:tc>
          <w:tcPr>
            <w:tcW w:w="2964"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966879B" w14:textId="77777777" w:rsidR="00B051CE" w:rsidRPr="00007C14" w:rsidRDefault="00B051CE" w:rsidP="00F10EBA">
            <w:pPr>
              <w:pStyle w:val="ListParagraph"/>
              <w:spacing w:line="276" w:lineRule="auto"/>
              <w:ind w:left="0"/>
              <w:jc w:val="center"/>
            </w:pPr>
            <w:r w:rsidRPr="00007C14">
              <w:rPr>
                <w:rFonts w:eastAsia="Calibri"/>
                <w:szCs w:val="20"/>
                <w:lang w:val="en-US"/>
              </w:rPr>
              <w:t>Funding</w:t>
            </w:r>
          </w:p>
        </w:tc>
      </w:tr>
      <w:tr w:rsidR="00B051CE" w:rsidRPr="00007C14" w14:paraId="7F274BA1" w14:textId="77777777" w:rsidTr="00F10EBA">
        <w:tc>
          <w:tcPr>
            <w:tcW w:w="610"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7089ECDE" w14:textId="77777777" w:rsidR="00B051CE" w:rsidRPr="00007C14" w:rsidRDefault="00B051CE" w:rsidP="00F10EBA">
            <w:pPr>
              <w:pStyle w:val="ListParagraph"/>
              <w:spacing w:line="276" w:lineRule="auto"/>
              <w:ind w:left="0"/>
              <w:jc w:val="center"/>
              <w:rPr>
                <w:rFonts w:eastAsia="Calibri"/>
                <w:szCs w:val="20"/>
                <w:lang w:val="en-US"/>
              </w:rPr>
            </w:pPr>
          </w:p>
        </w:tc>
        <w:tc>
          <w:tcPr>
            <w:tcW w:w="985"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7650F60F" w14:textId="77777777" w:rsidR="00B051CE" w:rsidRPr="00007C14" w:rsidRDefault="00B051CE" w:rsidP="00F10EBA">
            <w:pPr>
              <w:pStyle w:val="ListParagraph"/>
              <w:spacing w:line="276" w:lineRule="auto"/>
              <w:ind w:left="0"/>
              <w:jc w:val="center"/>
              <w:rPr>
                <w:rFonts w:eastAsia="Calibri"/>
                <w:szCs w:val="20"/>
                <w:lang w:val="en-US"/>
              </w:rPr>
            </w:pPr>
          </w:p>
        </w:tc>
        <w:tc>
          <w:tcPr>
            <w:tcW w:w="4072"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AFC8F91" w14:textId="77777777" w:rsidR="00B051CE" w:rsidRPr="00007C14" w:rsidRDefault="00B051CE" w:rsidP="00F10EBA">
            <w:pPr>
              <w:pStyle w:val="ListParagraph"/>
              <w:spacing w:line="276" w:lineRule="auto"/>
              <w:ind w:left="0"/>
              <w:jc w:val="center"/>
              <w:rPr>
                <w:rFonts w:eastAsia="Calibri"/>
                <w:szCs w:val="20"/>
                <w:lang w:val="en-US"/>
              </w:rPr>
            </w:pPr>
          </w:p>
        </w:tc>
        <w:tc>
          <w:tcPr>
            <w:tcW w:w="141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61C79BA" w14:textId="77777777" w:rsidR="00B051CE" w:rsidRPr="00007C14" w:rsidRDefault="00B051CE" w:rsidP="00F10EBA">
            <w:pPr>
              <w:pStyle w:val="ListParagraph"/>
              <w:spacing w:line="276" w:lineRule="auto"/>
              <w:ind w:left="0"/>
              <w:jc w:val="center"/>
            </w:pPr>
            <w:r w:rsidRPr="00007C14">
              <w:rPr>
                <w:rFonts w:eastAsia="Calibri"/>
                <w:szCs w:val="20"/>
                <w:lang w:val="en-US"/>
              </w:rPr>
              <w:t>Source of funds</w:t>
            </w:r>
          </w:p>
        </w:tc>
        <w:tc>
          <w:tcPr>
            <w:tcW w:w="15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76BC6B" w14:textId="77777777" w:rsidR="00B051CE" w:rsidRPr="00007C14" w:rsidRDefault="00B051CE" w:rsidP="00F10EBA">
            <w:pPr>
              <w:pStyle w:val="ListParagraph"/>
              <w:spacing w:line="276" w:lineRule="auto"/>
              <w:ind w:left="0"/>
              <w:jc w:val="center"/>
            </w:pPr>
            <w:r w:rsidRPr="00007C14">
              <w:rPr>
                <w:rFonts w:eastAsia="Calibri"/>
                <w:szCs w:val="20"/>
                <w:lang w:val="en-US"/>
              </w:rPr>
              <w:t>Amount of Fund (IDR)</w:t>
            </w:r>
          </w:p>
        </w:tc>
      </w:tr>
      <w:tr w:rsidR="00B051CE" w:rsidRPr="00007C14" w14:paraId="1D794DEB"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218D5BF2" w14:textId="77777777" w:rsidR="00B051CE" w:rsidRPr="00007C14" w:rsidRDefault="00B051CE" w:rsidP="00F10EBA">
            <w:pPr>
              <w:pStyle w:val="ListParagraph"/>
              <w:spacing w:line="276" w:lineRule="auto"/>
              <w:ind w:left="0"/>
              <w:jc w:val="center"/>
            </w:pPr>
            <w:r w:rsidRPr="00007C14">
              <w:rPr>
                <w:rFonts w:eastAsia="Calibri"/>
                <w:szCs w:val="20"/>
                <w:lang w:val="en-US"/>
              </w:rPr>
              <w:t>1</w:t>
            </w:r>
          </w:p>
        </w:tc>
        <w:tc>
          <w:tcPr>
            <w:tcW w:w="985" w:type="dxa"/>
            <w:tcBorders>
              <w:top w:val="single" w:sz="4" w:space="0" w:color="000001"/>
              <w:left w:val="single" w:sz="4" w:space="0" w:color="000001"/>
              <w:bottom w:val="single" w:sz="4" w:space="0" w:color="000001"/>
              <w:right w:val="single" w:sz="4" w:space="0" w:color="000001"/>
            </w:tcBorders>
            <w:shd w:val="clear" w:color="auto" w:fill="FFFFFF"/>
          </w:tcPr>
          <w:p w14:paraId="470D2184" w14:textId="77777777" w:rsidR="00B051CE" w:rsidRPr="00007C14" w:rsidRDefault="00B051CE" w:rsidP="00F10EBA">
            <w:pPr>
              <w:pStyle w:val="ListParagraph"/>
              <w:spacing w:line="276" w:lineRule="auto"/>
              <w:ind w:left="0"/>
              <w:jc w:val="both"/>
              <w:rPr>
                <w:rFonts w:eastAsia="Calibri"/>
                <w:szCs w:val="20"/>
                <w:lang w:val="en-US"/>
              </w:rPr>
            </w:pPr>
          </w:p>
        </w:tc>
        <w:tc>
          <w:tcPr>
            <w:tcW w:w="4072" w:type="dxa"/>
            <w:tcBorders>
              <w:top w:val="single" w:sz="4" w:space="0" w:color="000001"/>
              <w:left w:val="single" w:sz="4" w:space="0" w:color="000001"/>
              <w:bottom w:val="single" w:sz="4" w:space="0" w:color="000001"/>
              <w:right w:val="single" w:sz="4" w:space="0" w:color="000001"/>
            </w:tcBorders>
            <w:shd w:val="clear" w:color="auto" w:fill="FFFFFF"/>
          </w:tcPr>
          <w:p w14:paraId="5DCB8D2F" w14:textId="77777777" w:rsidR="00B051CE" w:rsidRPr="00007C14" w:rsidRDefault="00B051CE" w:rsidP="00F10EBA">
            <w:pPr>
              <w:pStyle w:val="ListParagraph"/>
              <w:spacing w:line="276" w:lineRule="auto"/>
              <w:ind w:left="0"/>
              <w:jc w:val="both"/>
              <w:rPr>
                <w:rFonts w:eastAsia="Calibri"/>
                <w:szCs w:val="20"/>
                <w:lang w:val="en-US"/>
              </w:rPr>
            </w:pPr>
          </w:p>
        </w:tc>
        <w:tc>
          <w:tcPr>
            <w:tcW w:w="1413" w:type="dxa"/>
            <w:tcBorders>
              <w:top w:val="single" w:sz="4" w:space="0" w:color="000001"/>
              <w:left w:val="single" w:sz="4" w:space="0" w:color="000001"/>
              <w:bottom w:val="single" w:sz="4" w:space="0" w:color="000001"/>
              <w:right w:val="single" w:sz="4" w:space="0" w:color="000001"/>
            </w:tcBorders>
            <w:shd w:val="clear" w:color="auto" w:fill="FFFFFF"/>
          </w:tcPr>
          <w:p w14:paraId="64F421CF" w14:textId="77777777" w:rsidR="00B051CE" w:rsidRPr="00007C14" w:rsidRDefault="00B051CE" w:rsidP="00F10EBA">
            <w:pPr>
              <w:pStyle w:val="ListParagraph"/>
              <w:spacing w:line="276" w:lineRule="auto"/>
              <w:ind w:left="0"/>
              <w:jc w:val="both"/>
              <w:rPr>
                <w:rFonts w:eastAsia="Calibri"/>
                <w:szCs w:val="20"/>
                <w:lang w:val="en-US"/>
              </w:rPr>
            </w:pPr>
          </w:p>
        </w:tc>
        <w:tc>
          <w:tcPr>
            <w:tcW w:w="1551" w:type="dxa"/>
            <w:tcBorders>
              <w:top w:val="single" w:sz="4" w:space="0" w:color="000001"/>
              <w:left w:val="single" w:sz="4" w:space="0" w:color="000001"/>
              <w:bottom w:val="single" w:sz="4" w:space="0" w:color="000001"/>
              <w:right w:val="single" w:sz="4" w:space="0" w:color="000001"/>
            </w:tcBorders>
            <w:shd w:val="clear" w:color="auto" w:fill="FFFFFF"/>
          </w:tcPr>
          <w:p w14:paraId="04C1E4F5"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1407B214"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51AEEBB7" w14:textId="77777777" w:rsidR="00B051CE" w:rsidRPr="00007C14" w:rsidRDefault="00B051CE" w:rsidP="00F10EBA">
            <w:pPr>
              <w:pStyle w:val="ListParagraph"/>
              <w:spacing w:line="276" w:lineRule="auto"/>
              <w:ind w:left="0"/>
              <w:jc w:val="center"/>
            </w:pPr>
            <w:r w:rsidRPr="00007C14">
              <w:rPr>
                <w:rFonts w:eastAsia="Calibri"/>
                <w:szCs w:val="20"/>
                <w:lang w:val="en-US"/>
              </w:rPr>
              <w:t>2</w:t>
            </w:r>
          </w:p>
        </w:tc>
        <w:tc>
          <w:tcPr>
            <w:tcW w:w="985" w:type="dxa"/>
            <w:tcBorders>
              <w:top w:val="single" w:sz="4" w:space="0" w:color="000001"/>
              <w:left w:val="single" w:sz="4" w:space="0" w:color="000001"/>
              <w:bottom w:val="single" w:sz="4" w:space="0" w:color="000001"/>
              <w:right w:val="single" w:sz="4" w:space="0" w:color="000001"/>
            </w:tcBorders>
            <w:shd w:val="clear" w:color="auto" w:fill="FFFFFF"/>
          </w:tcPr>
          <w:p w14:paraId="3E959FED" w14:textId="77777777" w:rsidR="00B051CE" w:rsidRPr="00007C14" w:rsidRDefault="00B051CE" w:rsidP="00F10EBA">
            <w:pPr>
              <w:pStyle w:val="ListParagraph"/>
              <w:spacing w:line="276" w:lineRule="auto"/>
              <w:ind w:left="0"/>
              <w:jc w:val="both"/>
              <w:rPr>
                <w:rFonts w:eastAsia="Calibri"/>
                <w:szCs w:val="20"/>
                <w:lang w:val="en-US"/>
              </w:rPr>
            </w:pPr>
          </w:p>
        </w:tc>
        <w:tc>
          <w:tcPr>
            <w:tcW w:w="4072" w:type="dxa"/>
            <w:tcBorders>
              <w:top w:val="single" w:sz="4" w:space="0" w:color="000001"/>
              <w:left w:val="single" w:sz="4" w:space="0" w:color="000001"/>
              <w:bottom w:val="single" w:sz="4" w:space="0" w:color="000001"/>
              <w:right w:val="single" w:sz="4" w:space="0" w:color="000001"/>
            </w:tcBorders>
            <w:shd w:val="clear" w:color="auto" w:fill="FFFFFF"/>
          </w:tcPr>
          <w:p w14:paraId="0D2515C7" w14:textId="77777777" w:rsidR="00B051CE" w:rsidRPr="00007C14" w:rsidRDefault="00B051CE" w:rsidP="00F10EBA">
            <w:pPr>
              <w:pStyle w:val="ListParagraph"/>
              <w:spacing w:line="276" w:lineRule="auto"/>
              <w:ind w:left="0"/>
              <w:jc w:val="both"/>
              <w:rPr>
                <w:rFonts w:eastAsia="Calibri"/>
                <w:szCs w:val="20"/>
                <w:lang w:val="en-US"/>
              </w:rPr>
            </w:pPr>
          </w:p>
        </w:tc>
        <w:tc>
          <w:tcPr>
            <w:tcW w:w="1413" w:type="dxa"/>
            <w:tcBorders>
              <w:top w:val="single" w:sz="4" w:space="0" w:color="000001"/>
              <w:left w:val="single" w:sz="4" w:space="0" w:color="000001"/>
              <w:bottom w:val="single" w:sz="4" w:space="0" w:color="000001"/>
              <w:right w:val="single" w:sz="4" w:space="0" w:color="000001"/>
            </w:tcBorders>
            <w:shd w:val="clear" w:color="auto" w:fill="FFFFFF"/>
          </w:tcPr>
          <w:p w14:paraId="62C11C21" w14:textId="77777777" w:rsidR="00B051CE" w:rsidRPr="00007C14" w:rsidRDefault="00B051CE" w:rsidP="00F10EBA">
            <w:pPr>
              <w:pStyle w:val="ListParagraph"/>
              <w:spacing w:line="276" w:lineRule="auto"/>
              <w:ind w:left="0"/>
              <w:jc w:val="both"/>
              <w:rPr>
                <w:rFonts w:eastAsia="Calibri"/>
                <w:szCs w:val="20"/>
                <w:lang w:val="en-US"/>
              </w:rPr>
            </w:pPr>
          </w:p>
        </w:tc>
        <w:tc>
          <w:tcPr>
            <w:tcW w:w="1551" w:type="dxa"/>
            <w:tcBorders>
              <w:top w:val="single" w:sz="4" w:space="0" w:color="000001"/>
              <w:left w:val="single" w:sz="4" w:space="0" w:color="000001"/>
              <w:bottom w:val="single" w:sz="4" w:space="0" w:color="000001"/>
              <w:right w:val="single" w:sz="4" w:space="0" w:color="000001"/>
            </w:tcBorders>
            <w:shd w:val="clear" w:color="auto" w:fill="FFFFFF"/>
          </w:tcPr>
          <w:p w14:paraId="2560F79B"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542FE707"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064768A9" w14:textId="77777777" w:rsidR="00B051CE" w:rsidRPr="00007C14" w:rsidRDefault="00B051CE" w:rsidP="00F10EBA">
            <w:pPr>
              <w:pStyle w:val="ListParagraph"/>
              <w:spacing w:line="276" w:lineRule="auto"/>
              <w:ind w:left="0"/>
              <w:jc w:val="center"/>
            </w:pPr>
            <w:r w:rsidRPr="00007C14">
              <w:rPr>
                <w:rFonts w:eastAsia="Calibri"/>
                <w:szCs w:val="20"/>
                <w:lang w:val="en-US"/>
              </w:rPr>
              <w:t>3</w:t>
            </w:r>
          </w:p>
        </w:tc>
        <w:tc>
          <w:tcPr>
            <w:tcW w:w="985" w:type="dxa"/>
            <w:tcBorders>
              <w:top w:val="single" w:sz="4" w:space="0" w:color="000001"/>
              <w:left w:val="single" w:sz="4" w:space="0" w:color="000001"/>
              <w:bottom w:val="single" w:sz="4" w:space="0" w:color="000001"/>
              <w:right w:val="single" w:sz="4" w:space="0" w:color="000001"/>
            </w:tcBorders>
            <w:shd w:val="clear" w:color="auto" w:fill="FFFFFF"/>
          </w:tcPr>
          <w:p w14:paraId="7C86C221" w14:textId="77777777" w:rsidR="00B051CE" w:rsidRPr="00007C14" w:rsidRDefault="00B051CE" w:rsidP="00F10EBA">
            <w:pPr>
              <w:pStyle w:val="ListParagraph"/>
              <w:spacing w:line="276" w:lineRule="auto"/>
              <w:ind w:left="0"/>
              <w:jc w:val="both"/>
              <w:rPr>
                <w:rFonts w:eastAsia="Calibri"/>
                <w:szCs w:val="20"/>
                <w:lang w:val="en-US"/>
              </w:rPr>
            </w:pPr>
          </w:p>
        </w:tc>
        <w:tc>
          <w:tcPr>
            <w:tcW w:w="4072" w:type="dxa"/>
            <w:tcBorders>
              <w:top w:val="single" w:sz="4" w:space="0" w:color="000001"/>
              <w:left w:val="single" w:sz="4" w:space="0" w:color="000001"/>
              <w:bottom w:val="single" w:sz="4" w:space="0" w:color="000001"/>
              <w:right w:val="single" w:sz="4" w:space="0" w:color="000001"/>
            </w:tcBorders>
            <w:shd w:val="clear" w:color="auto" w:fill="FFFFFF"/>
          </w:tcPr>
          <w:p w14:paraId="58D268AB" w14:textId="77777777" w:rsidR="00B051CE" w:rsidRPr="00007C14" w:rsidRDefault="00B051CE" w:rsidP="00F10EBA">
            <w:pPr>
              <w:pStyle w:val="ListParagraph"/>
              <w:spacing w:line="276" w:lineRule="auto"/>
              <w:ind w:left="0"/>
              <w:jc w:val="both"/>
              <w:rPr>
                <w:rFonts w:eastAsia="Calibri"/>
                <w:szCs w:val="20"/>
                <w:lang w:val="en-US"/>
              </w:rPr>
            </w:pPr>
          </w:p>
        </w:tc>
        <w:tc>
          <w:tcPr>
            <w:tcW w:w="1413" w:type="dxa"/>
            <w:tcBorders>
              <w:top w:val="single" w:sz="4" w:space="0" w:color="000001"/>
              <w:left w:val="single" w:sz="4" w:space="0" w:color="000001"/>
              <w:bottom w:val="single" w:sz="4" w:space="0" w:color="000001"/>
              <w:right w:val="single" w:sz="4" w:space="0" w:color="000001"/>
            </w:tcBorders>
            <w:shd w:val="clear" w:color="auto" w:fill="FFFFFF"/>
          </w:tcPr>
          <w:p w14:paraId="1B064B8E" w14:textId="77777777" w:rsidR="00B051CE" w:rsidRPr="00007C14" w:rsidRDefault="00B051CE" w:rsidP="00F10EBA">
            <w:pPr>
              <w:pStyle w:val="ListParagraph"/>
              <w:spacing w:line="276" w:lineRule="auto"/>
              <w:ind w:left="0"/>
              <w:jc w:val="both"/>
              <w:rPr>
                <w:rFonts w:eastAsia="Calibri"/>
                <w:szCs w:val="20"/>
                <w:lang w:val="en-US"/>
              </w:rPr>
            </w:pPr>
          </w:p>
        </w:tc>
        <w:tc>
          <w:tcPr>
            <w:tcW w:w="1551" w:type="dxa"/>
            <w:tcBorders>
              <w:top w:val="single" w:sz="4" w:space="0" w:color="000001"/>
              <w:left w:val="single" w:sz="4" w:space="0" w:color="000001"/>
              <w:bottom w:val="single" w:sz="4" w:space="0" w:color="000001"/>
              <w:right w:val="single" w:sz="4" w:space="0" w:color="000001"/>
            </w:tcBorders>
            <w:shd w:val="clear" w:color="auto" w:fill="FFFFFF"/>
          </w:tcPr>
          <w:p w14:paraId="5B8D3B7C"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1B9D9621"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4CBECF5C" w14:textId="77777777" w:rsidR="00B051CE" w:rsidRPr="00007C14" w:rsidRDefault="00B051CE" w:rsidP="00F10EBA">
            <w:pPr>
              <w:pStyle w:val="ListParagraph"/>
              <w:spacing w:line="276" w:lineRule="auto"/>
              <w:ind w:left="0"/>
              <w:jc w:val="center"/>
            </w:pPr>
            <w:r w:rsidRPr="00007C14">
              <w:rPr>
                <w:rFonts w:eastAsia="Calibri"/>
                <w:szCs w:val="20"/>
                <w:lang w:val="en-US"/>
              </w:rPr>
              <w:t>Etc.</w:t>
            </w:r>
          </w:p>
        </w:tc>
        <w:tc>
          <w:tcPr>
            <w:tcW w:w="985" w:type="dxa"/>
            <w:tcBorders>
              <w:top w:val="single" w:sz="4" w:space="0" w:color="000001"/>
              <w:left w:val="single" w:sz="4" w:space="0" w:color="000001"/>
              <w:bottom w:val="single" w:sz="4" w:space="0" w:color="000001"/>
              <w:right w:val="single" w:sz="4" w:space="0" w:color="000001"/>
            </w:tcBorders>
            <w:shd w:val="clear" w:color="auto" w:fill="FFFFFF"/>
          </w:tcPr>
          <w:p w14:paraId="4F25D1C4" w14:textId="77777777" w:rsidR="00B051CE" w:rsidRPr="00007C14" w:rsidRDefault="00B051CE" w:rsidP="00F10EBA">
            <w:pPr>
              <w:pStyle w:val="ListParagraph"/>
              <w:spacing w:line="276" w:lineRule="auto"/>
              <w:ind w:left="0"/>
              <w:jc w:val="both"/>
              <w:rPr>
                <w:rFonts w:eastAsia="Calibri"/>
                <w:szCs w:val="20"/>
                <w:lang w:val="en-US"/>
              </w:rPr>
            </w:pPr>
          </w:p>
        </w:tc>
        <w:tc>
          <w:tcPr>
            <w:tcW w:w="4072" w:type="dxa"/>
            <w:tcBorders>
              <w:top w:val="single" w:sz="4" w:space="0" w:color="000001"/>
              <w:left w:val="single" w:sz="4" w:space="0" w:color="000001"/>
              <w:bottom w:val="single" w:sz="4" w:space="0" w:color="000001"/>
              <w:right w:val="single" w:sz="4" w:space="0" w:color="000001"/>
            </w:tcBorders>
            <w:shd w:val="clear" w:color="auto" w:fill="FFFFFF"/>
          </w:tcPr>
          <w:p w14:paraId="78ED21C5" w14:textId="77777777" w:rsidR="00B051CE" w:rsidRPr="00007C14" w:rsidRDefault="00B051CE" w:rsidP="00F10EBA">
            <w:pPr>
              <w:pStyle w:val="ListParagraph"/>
              <w:spacing w:line="276" w:lineRule="auto"/>
              <w:ind w:left="0"/>
              <w:jc w:val="both"/>
              <w:rPr>
                <w:rFonts w:eastAsia="Calibri"/>
                <w:szCs w:val="20"/>
                <w:lang w:val="en-US"/>
              </w:rPr>
            </w:pPr>
          </w:p>
        </w:tc>
        <w:tc>
          <w:tcPr>
            <w:tcW w:w="1413" w:type="dxa"/>
            <w:tcBorders>
              <w:top w:val="single" w:sz="4" w:space="0" w:color="000001"/>
              <w:left w:val="single" w:sz="4" w:space="0" w:color="000001"/>
              <w:bottom w:val="single" w:sz="4" w:space="0" w:color="000001"/>
              <w:right w:val="single" w:sz="4" w:space="0" w:color="000001"/>
            </w:tcBorders>
            <w:shd w:val="clear" w:color="auto" w:fill="FFFFFF"/>
          </w:tcPr>
          <w:p w14:paraId="3C356D0A" w14:textId="77777777" w:rsidR="00B051CE" w:rsidRPr="00007C14" w:rsidRDefault="00B051CE" w:rsidP="00F10EBA">
            <w:pPr>
              <w:pStyle w:val="ListParagraph"/>
              <w:spacing w:line="276" w:lineRule="auto"/>
              <w:ind w:left="0"/>
              <w:jc w:val="both"/>
              <w:rPr>
                <w:rFonts w:eastAsia="Calibri"/>
                <w:szCs w:val="20"/>
                <w:lang w:val="en-US"/>
              </w:rPr>
            </w:pPr>
          </w:p>
        </w:tc>
        <w:tc>
          <w:tcPr>
            <w:tcW w:w="1551" w:type="dxa"/>
            <w:tcBorders>
              <w:top w:val="single" w:sz="4" w:space="0" w:color="000001"/>
              <w:left w:val="single" w:sz="4" w:space="0" w:color="000001"/>
              <w:bottom w:val="single" w:sz="4" w:space="0" w:color="000001"/>
              <w:right w:val="single" w:sz="4" w:space="0" w:color="000001"/>
            </w:tcBorders>
            <w:shd w:val="clear" w:color="auto" w:fill="FFFFFF"/>
          </w:tcPr>
          <w:p w14:paraId="68A4F6D1" w14:textId="77777777" w:rsidR="00B051CE" w:rsidRPr="00007C14" w:rsidRDefault="00B051CE" w:rsidP="00F10EBA">
            <w:pPr>
              <w:pStyle w:val="ListParagraph"/>
              <w:spacing w:line="276" w:lineRule="auto"/>
              <w:ind w:left="0"/>
              <w:jc w:val="both"/>
              <w:rPr>
                <w:rFonts w:eastAsia="Calibri"/>
                <w:szCs w:val="20"/>
                <w:lang w:val="en-US"/>
              </w:rPr>
            </w:pPr>
          </w:p>
        </w:tc>
      </w:tr>
    </w:tbl>
    <w:p w14:paraId="0795408A" w14:textId="77777777" w:rsidR="00B051CE" w:rsidRPr="00007C14" w:rsidRDefault="00B051CE" w:rsidP="00B051CE">
      <w:pPr>
        <w:pStyle w:val="ListParagraph"/>
        <w:spacing w:line="276" w:lineRule="auto"/>
        <w:jc w:val="both"/>
        <w:rPr>
          <w:sz w:val="20"/>
          <w:szCs w:val="20"/>
          <w:lang w:val="en-US"/>
        </w:rPr>
      </w:pPr>
    </w:p>
    <w:p w14:paraId="03D9ABBA" w14:textId="77777777" w:rsidR="00B051CE" w:rsidRPr="00007C14" w:rsidRDefault="00B051CE" w:rsidP="00B051CE">
      <w:pPr>
        <w:pStyle w:val="ListParagraph"/>
        <w:numPr>
          <w:ilvl w:val="0"/>
          <w:numId w:val="1"/>
        </w:numPr>
        <w:spacing w:line="276" w:lineRule="auto"/>
        <w:jc w:val="both"/>
        <w:rPr>
          <w:rFonts w:eastAsia="Calibri"/>
          <w:szCs w:val="20"/>
          <w:lang w:val="en-US"/>
        </w:rPr>
      </w:pPr>
      <w:r w:rsidRPr="00007C14">
        <w:rPr>
          <w:color w:val="000000"/>
          <w:lang w:val="en-US"/>
        </w:rPr>
        <w:t>Publication of Relevant Journal Scientific Articles in the Last 5 Years</w:t>
      </w:r>
    </w:p>
    <w:tbl>
      <w:tblPr>
        <w:tblW w:w="0" w:type="auto"/>
        <w:tblInd w:w="715" w:type="dxa"/>
        <w:tblLayout w:type="fixed"/>
        <w:tblLook w:val="0000" w:firstRow="0" w:lastRow="0" w:firstColumn="0" w:lastColumn="0" w:noHBand="0" w:noVBand="0"/>
      </w:tblPr>
      <w:tblGrid>
        <w:gridCol w:w="610"/>
        <w:gridCol w:w="3491"/>
        <w:gridCol w:w="2415"/>
        <w:gridCol w:w="2114"/>
      </w:tblGrid>
      <w:tr w:rsidR="00B051CE" w:rsidRPr="00007C14" w14:paraId="627A6ACB"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9DBDE2" w14:textId="77777777" w:rsidR="00B051CE" w:rsidRPr="00007C14" w:rsidRDefault="00B051CE" w:rsidP="00F10EBA">
            <w:pPr>
              <w:pStyle w:val="ListParagraph"/>
              <w:spacing w:line="276" w:lineRule="auto"/>
              <w:ind w:left="0"/>
              <w:jc w:val="center"/>
            </w:pPr>
            <w:r w:rsidRPr="00007C14">
              <w:rPr>
                <w:rFonts w:eastAsia="Calibri"/>
                <w:szCs w:val="20"/>
                <w:lang w:val="en-US"/>
              </w:rPr>
              <w:t>No.</w:t>
            </w:r>
          </w:p>
        </w:tc>
        <w:tc>
          <w:tcPr>
            <w:tcW w:w="349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E8A7399" w14:textId="77777777" w:rsidR="00B051CE" w:rsidRPr="00007C14" w:rsidRDefault="00B051CE" w:rsidP="00F10EBA">
            <w:pPr>
              <w:pStyle w:val="ListParagraph"/>
              <w:spacing w:line="276" w:lineRule="auto"/>
              <w:ind w:left="0"/>
              <w:jc w:val="center"/>
            </w:pPr>
            <w:r w:rsidRPr="00007C14">
              <w:rPr>
                <w:rFonts w:eastAsia="Calibri"/>
                <w:szCs w:val="20"/>
                <w:lang w:val="en-US"/>
              </w:rPr>
              <w:t>Article Title Ilimah</w:t>
            </w:r>
          </w:p>
        </w:tc>
        <w:tc>
          <w:tcPr>
            <w:tcW w:w="24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0818F06" w14:textId="77777777" w:rsidR="00B051CE" w:rsidRPr="00007C14" w:rsidRDefault="00B051CE" w:rsidP="00F10EBA">
            <w:pPr>
              <w:pStyle w:val="ListParagraph"/>
              <w:spacing w:line="276" w:lineRule="auto"/>
              <w:ind w:left="0"/>
              <w:jc w:val="center"/>
            </w:pPr>
            <w:r w:rsidRPr="00007C14">
              <w:rPr>
                <w:rFonts w:eastAsia="Calibri"/>
                <w:szCs w:val="20"/>
                <w:lang w:val="en-US"/>
              </w:rPr>
              <w:t>Journal Name</w:t>
            </w:r>
          </w:p>
        </w:tc>
        <w:tc>
          <w:tcPr>
            <w:tcW w:w="211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5895DE" w14:textId="77777777" w:rsidR="00B051CE" w:rsidRPr="00007C14" w:rsidRDefault="00B051CE" w:rsidP="00F10EBA">
            <w:pPr>
              <w:pStyle w:val="ListParagraph"/>
              <w:spacing w:line="276" w:lineRule="auto"/>
              <w:ind w:left="0"/>
              <w:jc w:val="center"/>
            </w:pPr>
            <w:r w:rsidRPr="00007C14">
              <w:rPr>
                <w:rFonts w:eastAsia="Calibri"/>
                <w:szCs w:val="20"/>
                <w:lang w:val="en-US"/>
              </w:rPr>
              <w:t>Volume / Number / Year</w:t>
            </w:r>
          </w:p>
        </w:tc>
      </w:tr>
      <w:tr w:rsidR="00B051CE" w:rsidRPr="00007C14" w14:paraId="30A26F05"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0D5FE569" w14:textId="77777777" w:rsidR="00B051CE" w:rsidRPr="00007C14" w:rsidRDefault="00B051CE" w:rsidP="00F10EBA">
            <w:pPr>
              <w:pStyle w:val="ListParagraph"/>
              <w:spacing w:line="276" w:lineRule="auto"/>
              <w:ind w:left="0"/>
              <w:jc w:val="center"/>
            </w:pPr>
            <w:r w:rsidRPr="00007C14">
              <w:rPr>
                <w:rFonts w:eastAsia="Calibri"/>
                <w:szCs w:val="20"/>
                <w:lang w:val="en-US"/>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FFFFFF"/>
          </w:tcPr>
          <w:p w14:paraId="32F0A3B2" w14:textId="77777777" w:rsidR="00B051CE" w:rsidRPr="00007C14" w:rsidRDefault="00B051CE" w:rsidP="00F10EBA">
            <w:pPr>
              <w:pStyle w:val="ListParagraph"/>
              <w:spacing w:line="276" w:lineRule="auto"/>
              <w:ind w:left="0"/>
              <w:jc w:val="both"/>
              <w:rPr>
                <w:rFonts w:eastAsia="Calibri"/>
                <w:szCs w:val="20"/>
                <w:lang w:val="en-US"/>
              </w:rPr>
            </w:pPr>
          </w:p>
        </w:tc>
        <w:tc>
          <w:tcPr>
            <w:tcW w:w="2415" w:type="dxa"/>
            <w:tcBorders>
              <w:top w:val="single" w:sz="4" w:space="0" w:color="000001"/>
              <w:left w:val="single" w:sz="4" w:space="0" w:color="000001"/>
              <w:bottom w:val="single" w:sz="4" w:space="0" w:color="000001"/>
              <w:right w:val="single" w:sz="4" w:space="0" w:color="000001"/>
            </w:tcBorders>
            <w:shd w:val="clear" w:color="auto" w:fill="FFFFFF"/>
          </w:tcPr>
          <w:p w14:paraId="54C4A021" w14:textId="77777777" w:rsidR="00B051CE" w:rsidRPr="00007C14" w:rsidRDefault="00B051CE" w:rsidP="00F10EBA">
            <w:pPr>
              <w:pStyle w:val="ListParagraph"/>
              <w:spacing w:line="276" w:lineRule="auto"/>
              <w:ind w:left="0"/>
              <w:jc w:val="both"/>
              <w:rPr>
                <w:rFonts w:eastAsia="Calibri"/>
                <w:szCs w:val="20"/>
                <w:lang w:val="en-US"/>
              </w:rPr>
            </w:pPr>
          </w:p>
        </w:tc>
        <w:tc>
          <w:tcPr>
            <w:tcW w:w="2114" w:type="dxa"/>
            <w:tcBorders>
              <w:top w:val="single" w:sz="4" w:space="0" w:color="000001"/>
              <w:left w:val="single" w:sz="4" w:space="0" w:color="000001"/>
              <w:bottom w:val="single" w:sz="4" w:space="0" w:color="000001"/>
              <w:right w:val="single" w:sz="4" w:space="0" w:color="000001"/>
            </w:tcBorders>
            <w:shd w:val="clear" w:color="auto" w:fill="FFFFFF"/>
          </w:tcPr>
          <w:p w14:paraId="1640023C"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7E0DBE21"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6289E7A2" w14:textId="77777777" w:rsidR="00B051CE" w:rsidRPr="00007C14" w:rsidRDefault="00B051CE" w:rsidP="00F10EBA">
            <w:pPr>
              <w:pStyle w:val="ListParagraph"/>
              <w:spacing w:line="276" w:lineRule="auto"/>
              <w:ind w:left="0"/>
              <w:jc w:val="center"/>
            </w:pPr>
            <w:r w:rsidRPr="00007C14">
              <w:rPr>
                <w:rFonts w:eastAsia="Calibri"/>
                <w:szCs w:val="20"/>
                <w:lang w:val="en-US"/>
              </w:rPr>
              <w:t>2</w:t>
            </w:r>
          </w:p>
        </w:tc>
        <w:tc>
          <w:tcPr>
            <w:tcW w:w="3491" w:type="dxa"/>
            <w:tcBorders>
              <w:top w:val="single" w:sz="4" w:space="0" w:color="000001"/>
              <w:left w:val="single" w:sz="4" w:space="0" w:color="000001"/>
              <w:bottom w:val="single" w:sz="4" w:space="0" w:color="000001"/>
              <w:right w:val="single" w:sz="4" w:space="0" w:color="000001"/>
            </w:tcBorders>
            <w:shd w:val="clear" w:color="auto" w:fill="FFFFFF"/>
          </w:tcPr>
          <w:p w14:paraId="5F88235E" w14:textId="77777777" w:rsidR="00B051CE" w:rsidRPr="00007C14" w:rsidRDefault="00B051CE" w:rsidP="00F10EBA">
            <w:pPr>
              <w:pStyle w:val="ListParagraph"/>
              <w:spacing w:line="276" w:lineRule="auto"/>
              <w:ind w:left="0"/>
              <w:jc w:val="both"/>
              <w:rPr>
                <w:rFonts w:eastAsia="Calibri"/>
                <w:szCs w:val="20"/>
                <w:lang w:val="en-US"/>
              </w:rPr>
            </w:pPr>
          </w:p>
        </w:tc>
        <w:tc>
          <w:tcPr>
            <w:tcW w:w="2415" w:type="dxa"/>
            <w:tcBorders>
              <w:top w:val="single" w:sz="4" w:space="0" w:color="000001"/>
              <w:left w:val="single" w:sz="4" w:space="0" w:color="000001"/>
              <w:bottom w:val="single" w:sz="4" w:space="0" w:color="000001"/>
              <w:right w:val="single" w:sz="4" w:space="0" w:color="000001"/>
            </w:tcBorders>
            <w:shd w:val="clear" w:color="auto" w:fill="FFFFFF"/>
          </w:tcPr>
          <w:p w14:paraId="04C1AE1C" w14:textId="77777777" w:rsidR="00B051CE" w:rsidRPr="00007C14" w:rsidRDefault="00B051CE" w:rsidP="00F10EBA">
            <w:pPr>
              <w:pStyle w:val="ListParagraph"/>
              <w:spacing w:line="276" w:lineRule="auto"/>
              <w:ind w:left="0"/>
              <w:jc w:val="both"/>
              <w:rPr>
                <w:rFonts w:eastAsia="Calibri"/>
                <w:szCs w:val="20"/>
                <w:lang w:val="en-US"/>
              </w:rPr>
            </w:pPr>
          </w:p>
        </w:tc>
        <w:tc>
          <w:tcPr>
            <w:tcW w:w="2114" w:type="dxa"/>
            <w:tcBorders>
              <w:top w:val="single" w:sz="4" w:space="0" w:color="000001"/>
              <w:left w:val="single" w:sz="4" w:space="0" w:color="000001"/>
              <w:bottom w:val="single" w:sz="4" w:space="0" w:color="000001"/>
              <w:right w:val="single" w:sz="4" w:space="0" w:color="000001"/>
            </w:tcBorders>
            <w:shd w:val="clear" w:color="auto" w:fill="FFFFFF"/>
          </w:tcPr>
          <w:p w14:paraId="15411D4D"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5041B8D1"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7043E9CD" w14:textId="77777777" w:rsidR="00B051CE" w:rsidRPr="00007C14" w:rsidRDefault="00B051CE" w:rsidP="00F10EBA">
            <w:pPr>
              <w:pStyle w:val="ListParagraph"/>
              <w:spacing w:line="276" w:lineRule="auto"/>
              <w:ind w:left="0"/>
              <w:jc w:val="center"/>
            </w:pPr>
            <w:r w:rsidRPr="00007C14">
              <w:rPr>
                <w:rFonts w:eastAsia="Calibri"/>
                <w:szCs w:val="20"/>
                <w:lang w:val="en-US"/>
              </w:rPr>
              <w:t>3</w:t>
            </w:r>
          </w:p>
        </w:tc>
        <w:tc>
          <w:tcPr>
            <w:tcW w:w="3491" w:type="dxa"/>
            <w:tcBorders>
              <w:top w:val="single" w:sz="4" w:space="0" w:color="000001"/>
              <w:left w:val="single" w:sz="4" w:space="0" w:color="000001"/>
              <w:bottom w:val="single" w:sz="4" w:space="0" w:color="000001"/>
              <w:right w:val="single" w:sz="4" w:space="0" w:color="000001"/>
            </w:tcBorders>
            <w:shd w:val="clear" w:color="auto" w:fill="FFFFFF"/>
          </w:tcPr>
          <w:p w14:paraId="786D5A60" w14:textId="77777777" w:rsidR="00B051CE" w:rsidRPr="00007C14" w:rsidRDefault="00B051CE" w:rsidP="00F10EBA">
            <w:pPr>
              <w:pStyle w:val="ListParagraph"/>
              <w:spacing w:line="276" w:lineRule="auto"/>
              <w:ind w:left="0"/>
              <w:jc w:val="both"/>
              <w:rPr>
                <w:rFonts w:eastAsia="Calibri"/>
                <w:szCs w:val="20"/>
                <w:lang w:val="en-US"/>
              </w:rPr>
            </w:pPr>
          </w:p>
        </w:tc>
        <w:tc>
          <w:tcPr>
            <w:tcW w:w="2415" w:type="dxa"/>
            <w:tcBorders>
              <w:top w:val="single" w:sz="4" w:space="0" w:color="000001"/>
              <w:left w:val="single" w:sz="4" w:space="0" w:color="000001"/>
              <w:bottom w:val="single" w:sz="4" w:space="0" w:color="000001"/>
              <w:right w:val="single" w:sz="4" w:space="0" w:color="000001"/>
            </w:tcBorders>
            <w:shd w:val="clear" w:color="auto" w:fill="FFFFFF"/>
          </w:tcPr>
          <w:p w14:paraId="16310D4A" w14:textId="77777777" w:rsidR="00B051CE" w:rsidRPr="00007C14" w:rsidRDefault="00B051CE" w:rsidP="00F10EBA">
            <w:pPr>
              <w:pStyle w:val="ListParagraph"/>
              <w:spacing w:line="276" w:lineRule="auto"/>
              <w:ind w:left="0"/>
              <w:jc w:val="both"/>
              <w:rPr>
                <w:rFonts w:eastAsia="Calibri"/>
                <w:szCs w:val="20"/>
                <w:lang w:val="en-US"/>
              </w:rPr>
            </w:pPr>
          </w:p>
        </w:tc>
        <w:tc>
          <w:tcPr>
            <w:tcW w:w="2114" w:type="dxa"/>
            <w:tcBorders>
              <w:top w:val="single" w:sz="4" w:space="0" w:color="000001"/>
              <w:left w:val="single" w:sz="4" w:space="0" w:color="000001"/>
              <w:bottom w:val="single" w:sz="4" w:space="0" w:color="000001"/>
              <w:right w:val="single" w:sz="4" w:space="0" w:color="000001"/>
            </w:tcBorders>
            <w:shd w:val="clear" w:color="auto" w:fill="FFFFFF"/>
          </w:tcPr>
          <w:p w14:paraId="72D77F76"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197042F0"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045C19F3" w14:textId="77777777" w:rsidR="00B051CE" w:rsidRPr="00007C14" w:rsidRDefault="00B051CE" w:rsidP="00F10EBA">
            <w:pPr>
              <w:pStyle w:val="ListParagraph"/>
              <w:spacing w:line="276" w:lineRule="auto"/>
              <w:ind w:left="0"/>
              <w:jc w:val="center"/>
            </w:pPr>
            <w:r w:rsidRPr="00007C14">
              <w:rPr>
                <w:rFonts w:eastAsia="Calibri"/>
                <w:szCs w:val="20"/>
                <w:lang w:val="en-US"/>
              </w:rPr>
              <w:t>Etc.</w:t>
            </w:r>
          </w:p>
        </w:tc>
        <w:tc>
          <w:tcPr>
            <w:tcW w:w="3491" w:type="dxa"/>
            <w:tcBorders>
              <w:top w:val="single" w:sz="4" w:space="0" w:color="000001"/>
              <w:left w:val="single" w:sz="4" w:space="0" w:color="000001"/>
              <w:bottom w:val="single" w:sz="4" w:space="0" w:color="000001"/>
              <w:right w:val="single" w:sz="4" w:space="0" w:color="000001"/>
            </w:tcBorders>
            <w:shd w:val="clear" w:color="auto" w:fill="FFFFFF"/>
          </w:tcPr>
          <w:p w14:paraId="5C5C2198" w14:textId="77777777" w:rsidR="00B051CE" w:rsidRPr="00007C14" w:rsidRDefault="00B051CE" w:rsidP="00F10EBA">
            <w:pPr>
              <w:pStyle w:val="ListParagraph"/>
              <w:spacing w:line="276" w:lineRule="auto"/>
              <w:ind w:left="0"/>
              <w:jc w:val="both"/>
              <w:rPr>
                <w:rFonts w:eastAsia="Calibri"/>
                <w:szCs w:val="20"/>
                <w:lang w:val="en-US"/>
              </w:rPr>
            </w:pPr>
          </w:p>
        </w:tc>
        <w:tc>
          <w:tcPr>
            <w:tcW w:w="2415" w:type="dxa"/>
            <w:tcBorders>
              <w:top w:val="single" w:sz="4" w:space="0" w:color="000001"/>
              <w:left w:val="single" w:sz="4" w:space="0" w:color="000001"/>
              <w:bottom w:val="single" w:sz="4" w:space="0" w:color="000001"/>
              <w:right w:val="single" w:sz="4" w:space="0" w:color="000001"/>
            </w:tcBorders>
            <w:shd w:val="clear" w:color="auto" w:fill="FFFFFF"/>
          </w:tcPr>
          <w:p w14:paraId="5581A566" w14:textId="77777777" w:rsidR="00B051CE" w:rsidRPr="00007C14" w:rsidRDefault="00B051CE" w:rsidP="00F10EBA">
            <w:pPr>
              <w:pStyle w:val="ListParagraph"/>
              <w:spacing w:line="276" w:lineRule="auto"/>
              <w:ind w:left="0"/>
              <w:jc w:val="both"/>
              <w:rPr>
                <w:rFonts w:eastAsia="Calibri"/>
                <w:szCs w:val="20"/>
                <w:lang w:val="en-US"/>
              </w:rPr>
            </w:pPr>
          </w:p>
        </w:tc>
        <w:tc>
          <w:tcPr>
            <w:tcW w:w="2114" w:type="dxa"/>
            <w:tcBorders>
              <w:top w:val="single" w:sz="4" w:space="0" w:color="000001"/>
              <w:left w:val="single" w:sz="4" w:space="0" w:color="000001"/>
              <w:bottom w:val="single" w:sz="4" w:space="0" w:color="000001"/>
              <w:right w:val="single" w:sz="4" w:space="0" w:color="000001"/>
            </w:tcBorders>
            <w:shd w:val="clear" w:color="auto" w:fill="FFFFFF"/>
          </w:tcPr>
          <w:p w14:paraId="69B32A72" w14:textId="77777777" w:rsidR="00B051CE" w:rsidRPr="00007C14" w:rsidRDefault="00B051CE" w:rsidP="00F10EBA">
            <w:pPr>
              <w:pStyle w:val="ListParagraph"/>
              <w:spacing w:line="276" w:lineRule="auto"/>
              <w:ind w:left="0"/>
              <w:jc w:val="both"/>
              <w:rPr>
                <w:rFonts w:eastAsia="Calibri"/>
                <w:szCs w:val="20"/>
                <w:lang w:val="en-US"/>
              </w:rPr>
            </w:pPr>
          </w:p>
        </w:tc>
      </w:tr>
    </w:tbl>
    <w:p w14:paraId="02C4BDC5" w14:textId="77777777" w:rsidR="00B051CE" w:rsidRPr="00007C14" w:rsidRDefault="00B051CE" w:rsidP="00B051CE">
      <w:pPr>
        <w:pStyle w:val="ListParagraph"/>
        <w:spacing w:line="276" w:lineRule="auto"/>
        <w:jc w:val="both"/>
        <w:rPr>
          <w:sz w:val="20"/>
          <w:szCs w:val="20"/>
          <w:lang w:val="en-US"/>
        </w:rPr>
      </w:pPr>
    </w:p>
    <w:p w14:paraId="50B0D41B" w14:textId="77777777" w:rsidR="00B051CE" w:rsidRPr="00007C14" w:rsidRDefault="00B051CE" w:rsidP="00B051CE">
      <w:pPr>
        <w:pStyle w:val="ListParagraph"/>
        <w:numPr>
          <w:ilvl w:val="0"/>
          <w:numId w:val="1"/>
        </w:numPr>
        <w:spacing w:line="276" w:lineRule="auto"/>
        <w:jc w:val="both"/>
        <w:rPr>
          <w:rFonts w:eastAsia="Calibri"/>
          <w:szCs w:val="20"/>
          <w:lang w:val="en-US"/>
        </w:rPr>
      </w:pPr>
      <w:r w:rsidRPr="00007C14">
        <w:rPr>
          <w:color w:val="000000"/>
        </w:rPr>
        <w:t>Scientific Seminar Speaker (Oral Presentation)</w:t>
      </w:r>
      <w:r w:rsidRPr="00007C14">
        <w:rPr>
          <w:sz w:val="20"/>
          <w:szCs w:val="20"/>
        </w:rPr>
        <w:t xml:space="preserve"> </w:t>
      </w:r>
      <w:r w:rsidRPr="00007C14">
        <w:rPr>
          <w:color w:val="000000"/>
          <w:lang w:val="en-US"/>
        </w:rPr>
        <w:t>Relevant In The Last 5 Years</w:t>
      </w:r>
    </w:p>
    <w:tbl>
      <w:tblPr>
        <w:tblW w:w="0" w:type="auto"/>
        <w:tblInd w:w="715" w:type="dxa"/>
        <w:tblLayout w:type="fixed"/>
        <w:tblLook w:val="0000" w:firstRow="0" w:lastRow="0" w:firstColumn="0" w:lastColumn="0" w:noHBand="0" w:noVBand="0"/>
      </w:tblPr>
      <w:tblGrid>
        <w:gridCol w:w="610"/>
        <w:gridCol w:w="3493"/>
        <w:gridCol w:w="2419"/>
        <w:gridCol w:w="2108"/>
      </w:tblGrid>
      <w:tr w:rsidR="00B051CE" w:rsidRPr="00007C14" w14:paraId="3FCEDED7"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AC5E9BA" w14:textId="77777777" w:rsidR="00B051CE" w:rsidRPr="00007C14" w:rsidRDefault="00B051CE" w:rsidP="00F10EBA">
            <w:pPr>
              <w:pStyle w:val="ListParagraph"/>
              <w:spacing w:line="276" w:lineRule="auto"/>
              <w:ind w:left="0"/>
              <w:jc w:val="center"/>
            </w:pPr>
            <w:r w:rsidRPr="00007C14">
              <w:rPr>
                <w:rFonts w:eastAsia="Calibri"/>
                <w:szCs w:val="20"/>
                <w:lang w:val="en-US"/>
              </w:rPr>
              <w:t>No.</w:t>
            </w:r>
          </w:p>
        </w:tc>
        <w:tc>
          <w:tcPr>
            <w:tcW w:w="34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A44DDB" w14:textId="77777777" w:rsidR="00B051CE" w:rsidRPr="00007C14" w:rsidRDefault="00B051CE" w:rsidP="00F10EBA">
            <w:pPr>
              <w:pStyle w:val="ListParagraph"/>
              <w:spacing w:line="276" w:lineRule="auto"/>
              <w:ind w:left="0"/>
              <w:jc w:val="center"/>
            </w:pPr>
            <w:r w:rsidRPr="00007C14">
              <w:rPr>
                <w:rFonts w:eastAsia="Calibri"/>
                <w:color w:val="000000"/>
                <w:szCs w:val="20"/>
                <w:lang w:val="en-US"/>
              </w:rPr>
              <w:t>Scientific Seminar Speaker (Oral Presentation)</w:t>
            </w:r>
          </w:p>
        </w:tc>
        <w:tc>
          <w:tcPr>
            <w:tcW w:w="24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4B7067" w14:textId="77777777" w:rsidR="00B051CE" w:rsidRPr="00007C14" w:rsidRDefault="00B051CE" w:rsidP="00F10EBA">
            <w:pPr>
              <w:pStyle w:val="ListParagraph"/>
              <w:spacing w:line="276" w:lineRule="auto"/>
              <w:ind w:left="0"/>
              <w:jc w:val="center"/>
            </w:pPr>
            <w:r w:rsidRPr="00007C14">
              <w:rPr>
                <w:rFonts w:eastAsia="Calibri"/>
                <w:color w:val="000000"/>
                <w:szCs w:val="20"/>
                <w:lang w:val="en-US"/>
              </w:rPr>
              <w:t>Scientific Seminar Speaker (Oral Presentation)</w:t>
            </w:r>
          </w:p>
        </w:tc>
        <w:tc>
          <w:tcPr>
            <w:tcW w:w="210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23C87A" w14:textId="77777777" w:rsidR="00B051CE" w:rsidRPr="00007C14" w:rsidRDefault="00B051CE" w:rsidP="00F10EBA">
            <w:pPr>
              <w:pStyle w:val="ListParagraph"/>
              <w:spacing w:line="276" w:lineRule="auto"/>
              <w:ind w:left="0"/>
              <w:jc w:val="center"/>
            </w:pPr>
            <w:r w:rsidRPr="00007C14">
              <w:rPr>
                <w:rFonts w:eastAsia="Calibri"/>
                <w:szCs w:val="20"/>
                <w:lang w:val="en-US"/>
              </w:rPr>
              <w:t>Time and place</w:t>
            </w:r>
          </w:p>
        </w:tc>
      </w:tr>
      <w:tr w:rsidR="00B051CE" w:rsidRPr="00007C14" w14:paraId="19A7C508"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7E47B4DE" w14:textId="77777777" w:rsidR="00B051CE" w:rsidRPr="00007C14" w:rsidRDefault="00B051CE" w:rsidP="00F10EBA">
            <w:pPr>
              <w:pStyle w:val="ListParagraph"/>
              <w:spacing w:line="276" w:lineRule="auto"/>
              <w:ind w:left="0"/>
              <w:jc w:val="center"/>
            </w:pPr>
            <w:r w:rsidRPr="00007C14">
              <w:rPr>
                <w:rFonts w:eastAsia="Calibri"/>
                <w:szCs w:val="20"/>
                <w:lang w:val="en-US"/>
              </w:rPr>
              <w:t>1</w:t>
            </w:r>
          </w:p>
        </w:tc>
        <w:tc>
          <w:tcPr>
            <w:tcW w:w="3493" w:type="dxa"/>
            <w:tcBorders>
              <w:top w:val="single" w:sz="4" w:space="0" w:color="000001"/>
              <w:left w:val="single" w:sz="4" w:space="0" w:color="000001"/>
              <w:bottom w:val="single" w:sz="4" w:space="0" w:color="000001"/>
              <w:right w:val="single" w:sz="4" w:space="0" w:color="000001"/>
            </w:tcBorders>
            <w:shd w:val="clear" w:color="auto" w:fill="FFFFFF"/>
          </w:tcPr>
          <w:p w14:paraId="1FF2B5E4" w14:textId="77777777" w:rsidR="00B051CE" w:rsidRPr="00007C14" w:rsidRDefault="00B051CE" w:rsidP="00F10EBA">
            <w:pPr>
              <w:pStyle w:val="ListParagraph"/>
              <w:spacing w:line="276" w:lineRule="auto"/>
              <w:ind w:left="0"/>
              <w:jc w:val="both"/>
              <w:rPr>
                <w:rFonts w:eastAsia="Calibri"/>
                <w:szCs w:val="20"/>
                <w:lang w:val="en-US"/>
              </w:rPr>
            </w:pPr>
          </w:p>
        </w:tc>
        <w:tc>
          <w:tcPr>
            <w:tcW w:w="2419" w:type="dxa"/>
            <w:tcBorders>
              <w:top w:val="single" w:sz="4" w:space="0" w:color="000001"/>
              <w:left w:val="single" w:sz="4" w:space="0" w:color="000001"/>
              <w:bottom w:val="single" w:sz="4" w:space="0" w:color="000001"/>
              <w:right w:val="single" w:sz="4" w:space="0" w:color="000001"/>
            </w:tcBorders>
            <w:shd w:val="clear" w:color="auto" w:fill="FFFFFF"/>
          </w:tcPr>
          <w:p w14:paraId="3D38AE71" w14:textId="77777777" w:rsidR="00B051CE" w:rsidRPr="00007C14" w:rsidRDefault="00B051CE" w:rsidP="00F10EBA">
            <w:pPr>
              <w:pStyle w:val="ListParagraph"/>
              <w:spacing w:line="276" w:lineRule="auto"/>
              <w:ind w:left="0"/>
              <w:jc w:val="both"/>
              <w:rPr>
                <w:rFonts w:eastAsia="Calibri"/>
                <w:szCs w:val="20"/>
                <w:lang w:val="en-US"/>
              </w:rPr>
            </w:pPr>
          </w:p>
        </w:tc>
        <w:tc>
          <w:tcPr>
            <w:tcW w:w="2108" w:type="dxa"/>
            <w:tcBorders>
              <w:top w:val="single" w:sz="4" w:space="0" w:color="000001"/>
              <w:left w:val="single" w:sz="4" w:space="0" w:color="000001"/>
              <w:bottom w:val="single" w:sz="4" w:space="0" w:color="000001"/>
              <w:right w:val="single" w:sz="4" w:space="0" w:color="000001"/>
            </w:tcBorders>
            <w:shd w:val="clear" w:color="auto" w:fill="FFFFFF"/>
          </w:tcPr>
          <w:p w14:paraId="4288EAE2"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381CC346"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543E9115" w14:textId="77777777" w:rsidR="00B051CE" w:rsidRPr="00007C14" w:rsidRDefault="00B051CE" w:rsidP="00F10EBA">
            <w:pPr>
              <w:pStyle w:val="ListParagraph"/>
              <w:spacing w:line="276" w:lineRule="auto"/>
              <w:ind w:left="0"/>
              <w:jc w:val="center"/>
            </w:pPr>
            <w:r w:rsidRPr="00007C14">
              <w:rPr>
                <w:rFonts w:eastAsia="Calibri"/>
                <w:szCs w:val="20"/>
                <w:lang w:val="en-US"/>
              </w:rPr>
              <w:t>2</w:t>
            </w:r>
          </w:p>
        </w:tc>
        <w:tc>
          <w:tcPr>
            <w:tcW w:w="3493" w:type="dxa"/>
            <w:tcBorders>
              <w:top w:val="single" w:sz="4" w:space="0" w:color="000001"/>
              <w:left w:val="single" w:sz="4" w:space="0" w:color="000001"/>
              <w:bottom w:val="single" w:sz="4" w:space="0" w:color="000001"/>
              <w:right w:val="single" w:sz="4" w:space="0" w:color="000001"/>
            </w:tcBorders>
            <w:shd w:val="clear" w:color="auto" w:fill="FFFFFF"/>
          </w:tcPr>
          <w:p w14:paraId="7F50AFE9" w14:textId="77777777" w:rsidR="00B051CE" w:rsidRPr="00007C14" w:rsidRDefault="00B051CE" w:rsidP="00F10EBA">
            <w:pPr>
              <w:pStyle w:val="ListParagraph"/>
              <w:spacing w:line="276" w:lineRule="auto"/>
              <w:ind w:left="0"/>
              <w:jc w:val="both"/>
              <w:rPr>
                <w:rFonts w:eastAsia="Calibri"/>
                <w:szCs w:val="20"/>
                <w:lang w:val="en-US"/>
              </w:rPr>
            </w:pPr>
          </w:p>
        </w:tc>
        <w:tc>
          <w:tcPr>
            <w:tcW w:w="2419" w:type="dxa"/>
            <w:tcBorders>
              <w:top w:val="single" w:sz="4" w:space="0" w:color="000001"/>
              <w:left w:val="single" w:sz="4" w:space="0" w:color="000001"/>
              <w:bottom w:val="single" w:sz="4" w:space="0" w:color="000001"/>
              <w:right w:val="single" w:sz="4" w:space="0" w:color="000001"/>
            </w:tcBorders>
            <w:shd w:val="clear" w:color="auto" w:fill="FFFFFF"/>
          </w:tcPr>
          <w:p w14:paraId="55798351" w14:textId="77777777" w:rsidR="00B051CE" w:rsidRPr="00007C14" w:rsidRDefault="00B051CE" w:rsidP="00F10EBA">
            <w:pPr>
              <w:pStyle w:val="ListParagraph"/>
              <w:spacing w:line="276" w:lineRule="auto"/>
              <w:ind w:left="0"/>
              <w:jc w:val="both"/>
              <w:rPr>
                <w:rFonts w:eastAsia="Calibri"/>
                <w:szCs w:val="20"/>
                <w:lang w:val="en-US"/>
              </w:rPr>
            </w:pPr>
          </w:p>
        </w:tc>
        <w:tc>
          <w:tcPr>
            <w:tcW w:w="2108" w:type="dxa"/>
            <w:tcBorders>
              <w:top w:val="single" w:sz="4" w:space="0" w:color="000001"/>
              <w:left w:val="single" w:sz="4" w:space="0" w:color="000001"/>
              <w:bottom w:val="single" w:sz="4" w:space="0" w:color="000001"/>
              <w:right w:val="single" w:sz="4" w:space="0" w:color="000001"/>
            </w:tcBorders>
            <w:shd w:val="clear" w:color="auto" w:fill="FFFFFF"/>
          </w:tcPr>
          <w:p w14:paraId="31AF9610"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6FB5C6BE" w14:textId="77777777" w:rsidTr="00F10EBA">
        <w:tc>
          <w:tcPr>
            <w:tcW w:w="610" w:type="dxa"/>
            <w:tcBorders>
              <w:top w:val="single" w:sz="4" w:space="0" w:color="00000A"/>
              <w:left w:val="single" w:sz="4" w:space="0" w:color="000001"/>
              <w:bottom w:val="single" w:sz="4" w:space="0" w:color="00000A"/>
              <w:right w:val="single" w:sz="4" w:space="0" w:color="000001"/>
            </w:tcBorders>
            <w:shd w:val="clear" w:color="auto" w:fill="FFFFFF"/>
          </w:tcPr>
          <w:p w14:paraId="427C17A4" w14:textId="77777777" w:rsidR="00B051CE" w:rsidRPr="00007C14" w:rsidRDefault="00B051CE" w:rsidP="00F10EBA">
            <w:pPr>
              <w:pStyle w:val="ListParagraph"/>
              <w:spacing w:line="276" w:lineRule="auto"/>
              <w:ind w:left="0"/>
              <w:jc w:val="center"/>
            </w:pPr>
            <w:r w:rsidRPr="00007C14">
              <w:rPr>
                <w:rFonts w:eastAsia="Calibri"/>
                <w:szCs w:val="20"/>
                <w:lang w:val="en-US"/>
              </w:rPr>
              <w:t>3</w:t>
            </w:r>
          </w:p>
        </w:tc>
        <w:tc>
          <w:tcPr>
            <w:tcW w:w="3493" w:type="dxa"/>
            <w:tcBorders>
              <w:top w:val="single" w:sz="4" w:space="0" w:color="00000A"/>
              <w:left w:val="single" w:sz="4" w:space="0" w:color="000001"/>
              <w:bottom w:val="single" w:sz="4" w:space="0" w:color="00000A"/>
              <w:right w:val="single" w:sz="4" w:space="0" w:color="000001"/>
            </w:tcBorders>
            <w:shd w:val="clear" w:color="auto" w:fill="FFFFFF"/>
          </w:tcPr>
          <w:p w14:paraId="2DA3C5CC" w14:textId="77777777" w:rsidR="00B051CE" w:rsidRPr="00007C14" w:rsidRDefault="00B051CE" w:rsidP="00F10EBA">
            <w:pPr>
              <w:pStyle w:val="ListParagraph"/>
              <w:spacing w:line="276" w:lineRule="auto"/>
              <w:ind w:left="0"/>
              <w:jc w:val="both"/>
              <w:rPr>
                <w:rFonts w:eastAsia="Calibri"/>
                <w:szCs w:val="20"/>
                <w:lang w:val="en-US"/>
              </w:rPr>
            </w:pPr>
          </w:p>
        </w:tc>
        <w:tc>
          <w:tcPr>
            <w:tcW w:w="2419" w:type="dxa"/>
            <w:tcBorders>
              <w:top w:val="single" w:sz="4" w:space="0" w:color="00000A"/>
              <w:left w:val="single" w:sz="4" w:space="0" w:color="000001"/>
              <w:bottom w:val="single" w:sz="4" w:space="0" w:color="00000A"/>
              <w:right w:val="single" w:sz="4" w:space="0" w:color="000001"/>
            </w:tcBorders>
            <w:shd w:val="clear" w:color="auto" w:fill="FFFFFF"/>
          </w:tcPr>
          <w:p w14:paraId="7EE7E711" w14:textId="77777777" w:rsidR="00B051CE" w:rsidRPr="00007C14" w:rsidRDefault="00B051CE" w:rsidP="00F10EBA">
            <w:pPr>
              <w:pStyle w:val="ListParagraph"/>
              <w:spacing w:line="276" w:lineRule="auto"/>
              <w:ind w:left="0"/>
              <w:jc w:val="both"/>
              <w:rPr>
                <w:rFonts w:eastAsia="Calibri"/>
                <w:szCs w:val="20"/>
                <w:lang w:val="en-US"/>
              </w:rPr>
            </w:pPr>
          </w:p>
        </w:tc>
        <w:tc>
          <w:tcPr>
            <w:tcW w:w="2108" w:type="dxa"/>
            <w:tcBorders>
              <w:top w:val="single" w:sz="4" w:space="0" w:color="00000A"/>
              <w:left w:val="single" w:sz="4" w:space="0" w:color="000001"/>
              <w:bottom w:val="single" w:sz="4" w:space="0" w:color="00000A"/>
              <w:right w:val="single" w:sz="4" w:space="0" w:color="000001"/>
            </w:tcBorders>
            <w:shd w:val="clear" w:color="auto" w:fill="FFFFFF"/>
          </w:tcPr>
          <w:p w14:paraId="21986DB7"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380AD303" w14:textId="77777777" w:rsidTr="00F10EBA">
        <w:tc>
          <w:tcPr>
            <w:tcW w:w="610" w:type="dxa"/>
            <w:tcBorders>
              <w:top w:val="single" w:sz="4" w:space="0" w:color="00000A"/>
              <w:left w:val="single" w:sz="4" w:space="0" w:color="00000A"/>
              <w:bottom w:val="single" w:sz="4" w:space="0" w:color="00000A"/>
              <w:right w:val="single" w:sz="4" w:space="0" w:color="00000A"/>
            </w:tcBorders>
            <w:shd w:val="clear" w:color="auto" w:fill="FFFFFF"/>
          </w:tcPr>
          <w:p w14:paraId="2B9648E2" w14:textId="77777777" w:rsidR="00B051CE" w:rsidRPr="00007C14" w:rsidRDefault="00B051CE" w:rsidP="00F10EBA">
            <w:pPr>
              <w:pStyle w:val="ListParagraph"/>
              <w:spacing w:line="276" w:lineRule="auto"/>
              <w:ind w:left="0"/>
              <w:jc w:val="center"/>
            </w:pPr>
            <w:r w:rsidRPr="00007C14">
              <w:rPr>
                <w:rFonts w:eastAsia="Calibri"/>
                <w:szCs w:val="20"/>
                <w:lang w:val="en-US"/>
              </w:rPr>
              <w:t>Etc.</w:t>
            </w:r>
          </w:p>
        </w:tc>
        <w:tc>
          <w:tcPr>
            <w:tcW w:w="3493" w:type="dxa"/>
            <w:tcBorders>
              <w:top w:val="single" w:sz="4" w:space="0" w:color="00000A"/>
              <w:left w:val="single" w:sz="4" w:space="0" w:color="00000A"/>
              <w:bottom w:val="single" w:sz="4" w:space="0" w:color="00000A"/>
              <w:right w:val="single" w:sz="4" w:space="0" w:color="00000A"/>
            </w:tcBorders>
            <w:shd w:val="clear" w:color="auto" w:fill="FFFFFF"/>
          </w:tcPr>
          <w:p w14:paraId="3F76C245" w14:textId="77777777" w:rsidR="00B051CE" w:rsidRPr="00007C14" w:rsidRDefault="00B051CE" w:rsidP="00F10EBA">
            <w:pPr>
              <w:pStyle w:val="ListParagraph"/>
              <w:spacing w:line="276" w:lineRule="auto"/>
              <w:ind w:left="0"/>
              <w:jc w:val="both"/>
              <w:rPr>
                <w:rFonts w:eastAsia="Calibri"/>
                <w:szCs w:val="20"/>
                <w:lang w:val="en-US"/>
              </w:rPr>
            </w:pPr>
          </w:p>
        </w:tc>
        <w:tc>
          <w:tcPr>
            <w:tcW w:w="2419" w:type="dxa"/>
            <w:tcBorders>
              <w:top w:val="single" w:sz="4" w:space="0" w:color="00000A"/>
              <w:left w:val="single" w:sz="4" w:space="0" w:color="00000A"/>
              <w:bottom w:val="single" w:sz="4" w:space="0" w:color="00000A"/>
              <w:right w:val="single" w:sz="4" w:space="0" w:color="00000A"/>
            </w:tcBorders>
            <w:shd w:val="clear" w:color="auto" w:fill="FFFFFF"/>
          </w:tcPr>
          <w:p w14:paraId="4A07A56F" w14:textId="77777777" w:rsidR="00B051CE" w:rsidRPr="00007C14" w:rsidRDefault="00B051CE" w:rsidP="00F10EBA">
            <w:pPr>
              <w:pStyle w:val="ListParagraph"/>
              <w:spacing w:line="276" w:lineRule="auto"/>
              <w:ind w:left="0"/>
              <w:jc w:val="both"/>
              <w:rPr>
                <w:rFonts w:eastAsia="Calibri"/>
                <w:szCs w:val="20"/>
                <w:lang w:val="en-US"/>
              </w:rPr>
            </w:pPr>
          </w:p>
        </w:tc>
        <w:tc>
          <w:tcPr>
            <w:tcW w:w="2108" w:type="dxa"/>
            <w:tcBorders>
              <w:top w:val="single" w:sz="4" w:space="0" w:color="00000A"/>
              <w:left w:val="single" w:sz="4" w:space="0" w:color="00000A"/>
              <w:bottom w:val="single" w:sz="4" w:space="0" w:color="00000A"/>
              <w:right w:val="single" w:sz="4" w:space="0" w:color="00000A"/>
            </w:tcBorders>
            <w:shd w:val="clear" w:color="auto" w:fill="FFFFFF"/>
          </w:tcPr>
          <w:p w14:paraId="22628165" w14:textId="77777777" w:rsidR="00B051CE" w:rsidRPr="00007C14" w:rsidRDefault="00B051CE" w:rsidP="00F10EBA">
            <w:pPr>
              <w:pStyle w:val="ListParagraph"/>
              <w:spacing w:line="276" w:lineRule="auto"/>
              <w:ind w:left="0"/>
              <w:jc w:val="both"/>
              <w:rPr>
                <w:rFonts w:eastAsia="Calibri"/>
                <w:szCs w:val="20"/>
                <w:lang w:val="en-US"/>
              </w:rPr>
            </w:pPr>
          </w:p>
        </w:tc>
      </w:tr>
    </w:tbl>
    <w:p w14:paraId="124DF355" w14:textId="77777777" w:rsidR="00B051CE" w:rsidRPr="00007C14" w:rsidRDefault="00B051CE" w:rsidP="00B051CE">
      <w:pPr>
        <w:pStyle w:val="ListParagraph"/>
        <w:spacing w:line="276" w:lineRule="auto"/>
        <w:jc w:val="both"/>
        <w:rPr>
          <w:sz w:val="20"/>
          <w:szCs w:val="20"/>
          <w:lang w:val="en-US"/>
        </w:rPr>
      </w:pPr>
    </w:p>
    <w:p w14:paraId="537CC42B" w14:textId="77777777" w:rsidR="00B051CE" w:rsidRPr="00007C14" w:rsidRDefault="00B051CE" w:rsidP="00B051CE">
      <w:pPr>
        <w:pStyle w:val="ListParagraph"/>
        <w:numPr>
          <w:ilvl w:val="0"/>
          <w:numId w:val="1"/>
        </w:numPr>
        <w:spacing w:line="276" w:lineRule="auto"/>
        <w:jc w:val="both"/>
        <w:rPr>
          <w:rFonts w:eastAsia="Calibri"/>
          <w:szCs w:val="20"/>
          <w:lang w:val="en-US"/>
        </w:rPr>
      </w:pPr>
      <w:r w:rsidRPr="00007C14">
        <w:rPr>
          <w:color w:val="000000"/>
        </w:rPr>
        <w:lastRenderedPageBreak/>
        <w:t>Books in the last 5 years</w:t>
      </w:r>
      <w:r w:rsidRPr="00007C14">
        <w:t xml:space="preserve"> </w:t>
      </w:r>
    </w:p>
    <w:tbl>
      <w:tblPr>
        <w:tblW w:w="0" w:type="auto"/>
        <w:tblInd w:w="715" w:type="dxa"/>
        <w:tblLayout w:type="fixed"/>
        <w:tblLook w:val="0000" w:firstRow="0" w:lastRow="0" w:firstColumn="0" w:lastColumn="0" w:noHBand="0" w:noVBand="0"/>
      </w:tblPr>
      <w:tblGrid>
        <w:gridCol w:w="610"/>
        <w:gridCol w:w="3484"/>
        <w:gridCol w:w="1011"/>
        <w:gridCol w:w="1413"/>
        <w:gridCol w:w="2113"/>
      </w:tblGrid>
      <w:tr w:rsidR="00B051CE" w:rsidRPr="00007C14" w14:paraId="2523FA4A"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7E799D" w14:textId="77777777" w:rsidR="00B051CE" w:rsidRPr="00007C14" w:rsidRDefault="00B051CE" w:rsidP="00F10EBA">
            <w:pPr>
              <w:pStyle w:val="ListParagraph"/>
              <w:spacing w:line="276" w:lineRule="auto"/>
              <w:ind w:left="0"/>
              <w:jc w:val="center"/>
            </w:pPr>
            <w:r w:rsidRPr="00007C14">
              <w:rPr>
                <w:rFonts w:eastAsia="Calibri"/>
                <w:szCs w:val="20"/>
                <w:lang w:val="en-US"/>
              </w:rPr>
              <w:t>No.</w:t>
            </w:r>
          </w:p>
        </w:tc>
        <w:tc>
          <w:tcPr>
            <w:tcW w:w="34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0C6DA1" w14:textId="77777777" w:rsidR="00B051CE" w:rsidRPr="00007C14" w:rsidRDefault="00B051CE" w:rsidP="00F10EBA">
            <w:pPr>
              <w:pStyle w:val="ListParagraph"/>
              <w:spacing w:line="276" w:lineRule="auto"/>
              <w:ind w:left="0"/>
              <w:jc w:val="center"/>
            </w:pPr>
            <w:r w:rsidRPr="00007C14">
              <w:rPr>
                <w:rFonts w:eastAsia="Calibri"/>
                <w:color w:val="000000"/>
                <w:szCs w:val="20"/>
                <w:lang w:val="en-US"/>
              </w:rPr>
              <w:t>Book title</w:t>
            </w:r>
          </w:p>
        </w:tc>
        <w:tc>
          <w:tcPr>
            <w:tcW w:w="10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D67B0C" w14:textId="77777777" w:rsidR="00B051CE" w:rsidRPr="00007C14" w:rsidRDefault="00B051CE" w:rsidP="00F10EBA">
            <w:pPr>
              <w:pStyle w:val="ListParagraph"/>
              <w:spacing w:line="276" w:lineRule="auto"/>
              <w:ind w:left="0"/>
              <w:jc w:val="center"/>
            </w:pPr>
            <w:r w:rsidRPr="00007C14">
              <w:rPr>
                <w:rFonts w:eastAsia="Calibri"/>
                <w:color w:val="000000"/>
                <w:szCs w:val="20"/>
                <w:lang w:val="en-US"/>
              </w:rPr>
              <w:t>Year</w:t>
            </w:r>
          </w:p>
        </w:tc>
        <w:tc>
          <w:tcPr>
            <w:tcW w:w="141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3B7918" w14:textId="77777777" w:rsidR="00B051CE" w:rsidRPr="00007C14" w:rsidRDefault="00B051CE" w:rsidP="00F10EBA">
            <w:pPr>
              <w:pStyle w:val="ListParagraph"/>
              <w:spacing w:line="276" w:lineRule="auto"/>
              <w:ind w:left="0"/>
              <w:jc w:val="center"/>
            </w:pPr>
            <w:r w:rsidRPr="00007C14">
              <w:rPr>
                <w:rFonts w:eastAsia="Calibri"/>
                <w:szCs w:val="20"/>
                <w:lang w:val="en-US"/>
              </w:rPr>
              <w:t>Number of pages</w:t>
            </w:r>
          </w:p>
        </w:tc>
        <w:tc>
          <w:tcPr>
            <w:tcW w:w="211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5A13967" w14:textId="77777777" w:rsidR="00B051CE" w:rsidRPr="00007C14" w:rsidRDefault="00B051CE" w:rsidP="00F10EBA">
            <w:pPr>
              <w:pStyle w:val="ListParagraph"/>
              <w:spacing w:line="276" w:lineRule="auto"/>
              <w:ind w:left="0" w:firstLine="115"/>
              <w:jc w:val="center"/>
            </w:pPr>
            <w:r w:rsidRPr="00007C14">
              <w:rPr>
                <w:rFonts w:eastAsia="Calibri"/>
                <w:szCs w:val="20"/>
                <w:lang w:val="en-US"/>
              </w:rPr>
              <w:t>Publisher</w:t>
            </w:r>
          </w:p>
        </w:tc>
      </w:tr>
      <w:tr w:rsidR="00B051CE" w:rsidRPr="00007C14" w14:paraId="3FEAB481"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7045A280" w14:textId="77777777" w:rsidR="00B051CE" w:rsidRPr="00007C14" w:rsidRDefault="00B051CE" w:rsidP="00F10EBA">
            <w:pPr>
              <w:pStyle w:val="ListParagraph"/>
              <w:spacing w:line="276" w:lineRule="auto"/>
              <w:ind w:left="0"/>
              <w:jc w:val="center"/>
            </w:pPr>
            <w:r w:rsidRPr="00007C14">
              <w:rPr>
                <w:rFonts w:eastAsia="Calibri"/>
                <w:szCs w:val="20"/>
                <w:lang w:val="en-US"/>
              </w:rPr>
              <w:t>1</w:t>
            </w:r>
          </w:p>
        </w:tc>
        <w:tc>
          <w:tcPr>
            <w:tcW w:w="3484" w:type="dxa"/>
            <w:tcBorders>
              <w:top w:val="single" w:sz="4" w:space="0" w:color="000001"/>
              <w:left w:val="single" w:sz="4" w:space="0" w:color="000001"/>
              <w:bottom w:val="single" w:sz="4" w:space="0" w:color="000001"/>
              <w:right w:val="single" w:sz="4" w:space="0" w:color="000001"/>
            </w:tcBorders>
            <w:shd w:val="clear" w:color="auto" w:fill="FFFFFF"/>
          </w:tcPr>
          <w:p w14:paraId="3A77FC7D" w14:textId="77777777" w:rsidR="00B051CE" w:rsidRPr="00007C14" w:rsidRDefault="00B051CE" w:rsidP="00F10EBA">
            <w:pPr>
              <w:pStyle w:val="ListParagraph"/>
              <w:spacing w:line="276" w:lineRule="auto"/>
              <w:ind w:left="0"/>
              <w:jc w:val="both"/>
              <w:rPr>
                <w:rFonts w:eastAsia="Calibri"/>
                <w:szCs w:val="20"/>
                <w:lang w:val="en-US"/>
              </w:rPr>
            </w:pPr>
          </w:p>
        </w:tc>
        <w:tc>
          <w:tcPr>
            <w:tcW w:w="1011" w:type="dxa"/>
            <w:tcBorders>
              <w:top w:val="single" w:sz="4" w:space="0" w:color="000001"/>
              <w:left w:val="single" w:sz="4" w:space="0" w:color="000001"/>
              <w:bottom w:val="single" w:sz="4" w:space="0" w:color="000001"/>
              <w:right w:val="single" w:sz="4" w:space="0" w:color="000001"/>
            </w:tcBorders>
            <w:shd w:val="clear" w:color="auto" w:fill="FFFFFF"/>
          </w:tcPr>
          <w:p w14:paraId="281E2825" w14:textId="77777777" w:rsidR="00B051CE" w:rsidRPr="00007C14" w:rsidRDefault="00B051CE" w:rsidP="00F10EBA">
            <w:pPr>
              <w:pStyle w:val="ListParagraph"/>
              <w:spacing w:line="276" w:lineRule="auto"/>
              <w:ind w:left="0"/>
              <w:jc w:val="both"/>
              <w:rPr>
                <w:rFonts w:eastAsia="Calibri"/>
                <w:szCs w:val="20"/>
                <w:lang w:val="en-US"/>
              </w:rPr>
            </w:pPr>
          </w:p>
        </w:tc>
        <w:tc>
          <w:tcPr>
            <w:tcW w:w="1413" w:type="dxa"/>
            <w:tcBorders>
              <w:top w:val="single" w:sz="4" w:space="0" w:color="000001"/>
              <w:left w:val="single" w:sz="4" w:space="0" w:color="000001"/>
              <w:bottom w:val="single" w:sz="4" w:space="0" w:color="000001"/>
              <w:right w:val="single" w:sz="4" w:space="0" w:color="000001"/>
            </w:tcBorders>
            <w:shd w:val="clear" w:color="auto" w:fill="FFFFFF"/>
          </w:tcPr>
          <w:p w14:paraId="27F6DA07" w14:textId="77777777" w:rsidR="00B051CE" w:rsidRPr="00007C14" w:rsidRDefault="00B051CE" w:rsidP="00F10EBA">
            <w:pPr>
              <w:pStyle w:val="ListParagraph"/>
              <w:spacing w:line="276" w:lineRule="auto"/>
              <w:ind w:left="0"/>
              <w:jc w:val="both"/>
              <w:rPr>
                <w:rFonts w:eastAsia="Calibri"/>
                <w:szCs w:val="20"/>
                <w:lang w:val="en-US"/>
              </w:rPr>
            </w:pPr>
          </w:p>
        </w:tc>
        <w:tc>
          <w:tcPr>
            <w:tcW w:w="2113" w:type="dxa"/>
            <w:tcBorders>
              <w:top w:val="single" w:sz="4" w:space="0" w:color="000001"/>
              <w:left w:val="single" w:sz="4" w:space="0" w:color="000001"/>
              <w:bottom w:val="single" w:sz="4" w:space="0" w:color="000001"/>
              <w:right w:val="single" w:sz="4" w:space="0" w:color="000001"/>
            </w:tcBorders>
            <w:shd w:val="clear" w:color="auto" w:fill="FFFFFF"/>
          </w:tcPr>
          <w:p w14:paraId="4416F611"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1796768F"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2A1B99E6" w14:textId="77777777" w:rsidR="00B051CE" w:rsidRPr="00007C14" w:rsidRDefault="00B051CE" w:rsidP="00F10EBA">
            <w:pPr>
              <w:pStyle w:val="ListParagraph"/>
              <w:spacing w:line="276" w:lineRule="auto"/>
              <w:ind w:left="0"/>
              <w:jc w:val="center"/>
            </w:pPr>
            <w:r w:rsidRPr="00007C14">
              <w:rPr>
                <w:rFonts w:eastAsia="Calibri"/>
                <w:szCs w:val="20"/>
                <w:lang w:val="en-US"/>
              </w:rPr>
              <w:t>2</w:t>
            </w:r>
          </w:p>
        </w:tc>
        <w:tc>
          <w:tcPr>
            <w:tcW w:w="3484" w:type="dxa"/>
            <w:tcBorders>
              <w:top w:val="single" w:sz="4" w:space="0" w:color="000001"/>
              <w:left w:val="single" w:sz="4" w:space="0" w:color="000001"/>
              <w:bottom w:val="single" w:sz="4" w:space="0" w:color="000001"/>
              <w:right w:val="single" w:sz="4" w:space="0" w:color="000001"/>
            </w:tcBorders>
            <w:shd w:val="clear" w:color="auto" w:fill="FFFFFF"/>
          </w:tcPr>
          <w:p w14:paraId="7FEBC8A5" w14:textId="77777777" w:rsidR="00B051CE" w:rsidRPr="00007C14" w:rsidRDefault="00B051CE" w:rsidP="00F10EBA">
            <w:pPr>
              <w:pStyle w:val="ListParagraph"/>
              <w:spacing w:line="276" w:lineRule="auto"/>
              <w:ind w:left="0"/>
              <w:jc w:val="both"/>
              <w:rPr>
                <w:rFonts w:eastAsia="Calibri"/>
                <w:szCs w:val="20"/>
                <w:lang w:val="en-US"/>
              </w:rPr>
            </w:pPr>
          </w:p>
        </w:tc>
        <w:tc>
          <w:tcPr>
            <w:tcW w:w="1011" w:type="dxa"/>
            <w:tcBorders>
              <w:top w:val="single" w:sz="4" w:space="0" w:color="000001"/>
              <w:left w:val="single" w:sz="4" w:space="0" w:color="000001"/>
              <w:bottom w:val="single" w:sz="4" w:space="0" w:color="000001"/>
              <w:right w:val="single" w:sz="4" w:space="0" w:color="000001"/>
            </w:tcBorders>
            <w:shd w:val="clear" w:color="auto" w:fill="FFFFFF"/>
          </w:tcPr>
          <w:p w14:paraId="137D55B5" w14:textId="77777777" w:rsidR="00B051CE" w:rsidRPr="00007C14" w:rsidRDefault="00B051CE" w:rsidP="00F10EBA">
            <w:pPr>
              <w:pStyle w:val="ListParagraph"/>
              <w:spacing w:line="276" w:lineRule="auto"/>
              <w:ind w:left="0"/>
              <w:jc w:val="both"/>
              <w:rPr>
                <w:rFonts w:eastAsia="Calibri"/>
                <w:szCs w:val="20"/>
                <w:lang w:val="en-US"/>
              </w:rPr>
            </w:pPr>
          </w:p>
        </w:tc>
        <w:tc>
          <w:tcPr>
            <w:tcW w:w="1413" w:type="dxa"/>
            <w:tcBorders>
              <w:top w:val="single" w:sz="4" w:space="0" w:color="000001"/>
              <w:left w:val="single" w:sz="4" w:space="0" w:color="000001"/>
              <w:bottom w:val="single" w:sz="4" w:space="0" w:color="000001"/>
              <w:right w:val="single" w:sz="4" w:space="0" w:color="000001"/>
            </w:tcBorders>
            <w:shd w:val="clear" w:color="auto" w:fill="FFFFFF"/>
          </w:tcPr>
          <w:p w14:paraId="4A4DCCA8" w14:textId="77777777" w:rsidR="00B051CE" w:rsidRPr="00007C14" w:rsidRDefault="00B051CE" w:rsidP="00F10EBA">
            <w:pPr>
              <w:pStyle w:val="ListParagraph"/>
              <w:spacing w:line="276" w:lineRule="auto"/>
              <w:ind w:left="0"/>
              <w:jc w:val="both"/>
              <w:rPr>
                <w:rFonts w:eastAsia="Calibri"/>
                <w:szCs w:val="20"/>
                <w:lang w:val="en-US"/>
              </w:rPr>
            </w:pPr>
          </w:p>
        </w:tc>
        <w:tc>
          <w:tcPr>
            <w:tcW w:w="2113" w:type="dxa"/>
            <w:tcBorders>
              <w:top w:val="single" w:sz="4" w:space="0" w:color="000001"/>
              <w:left w:val="single" w:sz="4" w:space="0" w:color="000001"/>
              <w:bottom w:val="single" w:sz="4" w:space="0" w:color="000001"/>
              <w:right w:val="single" w:sz="4" w:space="0" w:color="000001"/>
            </w:tcBorders>
            <w:shd w:val="clear" w:color="auto" w:fill="FFFFFF"/>
          </w:tcPr>
          <w:p w14:paraId="25B122F2"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4B3B8421" w14:textId="77777777" w:rsidTr="00F10EBA">
        <w:tc>
          <w:tcPr>
            <w:tcW w:w="610" w:type="dxa"/>
            <w:tcBorders>
              <w:top w:val="single" w:sz="4" w:space="0" w:color="00000A"/>
              <w:left w:val="single" w:sz="4" w:space="0" w:color="000001"/>
              <w:bottom w:val="single" w:sz="4" w:space="0" w:color="00000A"/>
              <w:right w:val="single" w:sz="4" w:space="0" w:color="000001"/>
            </w:tcBorders>
            <w:shd w:val="clear" w:color="auto" w:fill="FFFFFF"/>
          </w:tcPr>
          <w:p w14:paraId="024EFADC" w14:textId="77777777" w:rsidR="00B051CE" w:rsidRPr="00007C14" w:rsidRDefault="00B051CE" w:rsidP="00F10EBA">
            <w:pPr>
              <w:pStyle w:val="ListParagraph"/>
              <w:spacing w:line="276" w:lineRule="auto"/>
              <w:ind w:left="0"/>
              <w:jc w:val="center"/>
            </w:pPr>
            <w:r w:rsidRPr="00007C14">
              <w:rPr>
                <w:rFonts w:eastAsia="Calibri"/>
                <w:szCs w:val="20"/>
                <w:lang w:val="en-US"/>
              </w:rPr>
              <w:t>3</w:t>
            </w:r>
          </w:p>
        </w:tc>
        <w:tc>
          <w:tcPr>
            <w:tcW w:w="3484" w:type="dxa"/>
            <w:tcBorders>
              <w:top w:val="single" w:sz="4" w:space="0" w:color="00000A"/>
              <w:left w:val="single" w:sz="4" w:space="0" w:color="000001"/>
              <w:bottom w:val="single" w:sz="4" w:space="0" w:color="00000A"/>
              <w:right w:val="single" w:sz="4" w:space="0" w:color="000001"/>
            </w:tcBorders>
            <w:shd w:val="clear" w:color="auto" w:fill="FFFFFF"/>
          </w:tcPr>
          <w:p w14:paraId="2AFA7229" w14:textId="77777777" w:rsidR="00B051CE" w:rsidRPr="00007C14" w:rsidRDefault="00B051CE" w:rsidP="00F10EBA">
            <w:pPr>
              <w:pStyle w:val="ListParagraph"/>
              <w:spacing w:line="276" w:lineRule="auto"/>
              <w:ind w:left="0"/>
              <w:jc w:val="both"/>
              <w:rPr>
                <w:rFonts w:eastAsia="Calibri"/>
                <w:szCs w:val="20"/>
                <w:lang w:val="en-US"/>
              </w:rPr>
            </w:pPr>
          </w:p>
        </w:tc>
        <w:tc>
          <w:tcPr>
            <w:tcW w:w="1011" w:type="dxa"/>
            <w:tcBorders>
              <w:top w:val="single" w:sz="4" w:space="0" w:color="00000A"/>
              <w:left w:val="single" w:sz="4" w:space="0" w:color="000001"/>
              <w:bottom w:val="single" w:sz="4" w:space="0" w:color="00000A"/>
              <w:right w:val="single" w:sz="4" w:space="0" w:color="000001"/>
            </w:tcBorders>
            <w:shd w:val="clear" w:color="auto" w:fill="FFFFFF"/>
          </w:tcPr>
          <w:p w14:paraId="64FA5720" w14:textId="77777777" w:rsidR="00B051CE" w:rsidRPr="00007C14" w:rsidRDefault="00B051CE" w:rsidP="00F10EBA">
            <w:pPr>
              <w:pStyle w:val="ListParagraph"/>
              <w:spacing w:line="276" w:lineRule="auto"/>
              <w:ind w:left="0"/>
              <w:jc w:val="both"/>
              <w:rPr>
                <w:rFonts w:eastAsia="Calibri"/>
                <w:szCs w:val="20"/>
                <w:lang w:val="en-US"/>
              </w:rPr>
            </w:pPr>
          </w:p>
        </w:tc>
        <w:tc>
          <w:tcPr>
            <w:tcW w:w="1413" w:type="dxa"/>
            <w:tcBorders>
              <w:top w:val="single" w:sz="4" w:space="0" w:color="00000A"/>
              <w:left w:val="single" w:sz="4" w:space="0" w:color="000001"/>
              <w:bottom w:val="single" w:sz="4" w:space="0" w:color="00000A"/>
              <w:right w:val="single" w:sz="4" w:space="0" w:color="000001"/>
            </w:tcBorders>
            <w:shd w:val="clear" w:color="auto" w:fill="FFFFFF"/>
          </w:tcPr>
          <w:p w14:paraId="72ED5B5C" w14:textId="77777777" w:rsidR="00B051CE" w:rsidRPr="00007C14" w:rsidRDefault="00B051CE" w:rsidP="00F10EBA">
            <w:pPr>
              <w:pStyle w:val="ListParagraph"/>
              <w:spacing w:line="276" w:lineRule="auto"/>
              <w:ind w:left="0"/>
              <w:jc w:val="both"/>
              <w:rPr>
                <w:rFonts w:eastAsia="Calibri"/>
                <w:szCs w:val="20"/>
                <w:lang w:val="en-US"/>
              </w:rPr>
            </w:pPr>
          </w:p>
        </w:tc>
        <w:tc>
          <w:tcPr>
            <w:tcW w:w="2113" w:type="dxa"/>
            <w:tcBorders>
              <w:top w:val="single" w:sz="4" w:space="0" w:color="00000A"/>
              <w:left w:val="single" w:sz="4" w:space="0" w:color="000001"/>
              <w:bottom w:val="single" w:sz="4" w:space="0" w:color="00000A"/>
              <w:right w:val="single" w:sz="4" w:space="0" w:color="000001"/>
            </w:tcBorders>
            <w:shd w:val="clear" w:color="auto" w:fill="FFFFFF"/>
          </w:tcPr>
          <w:p w14:paraId="16D6D87A"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5B5EB8D6" w14:textId="77777777" w:rsidTr="00F10EBA">
        <w:tc>
          <w:tcPr>
            <w:tcW w:w="610" w:type="dxa"/>
            <w:tcBorders>
              <w:top w:val="single" w:sz="4" w:space="0" w:color="00000A"/>
              <w:left w:val="single" w:sz="4" w:space="0" w:color="00000A"/>
              <w:bottom w:val="single" w:sz="4" w:space="0" w:color="00000A"/>
              <w:right w:val="single" w:sz="4" w:space="0" w:color="00000A"/>
            </w:tcBorders>
            <w:shd w:val="clear" w:color="auto" w:fill="FFFFFF"/>
          </w:tcPr>
          <w:p w14:paraId="4548CE97" w14:textId="77777777" w:rsidR="00B051CE" w:rsidRPr="00007C14" w:rsidRDefault="00B051CE" w:rsidP="00F10EBA">
            <w:pPr>
              <w:pStyle w:val="ListParagraph"/>
              <w:spacing w:line="276" w:lineRule="auto"/>
              <w:ind w:left="0"/>
              <w:jc w:val="center"/>
            </w:pPr>
            <w:r w:rsidRPr="00007C14">
              <w:rPr>
                <w:rFonts w:eastAsia="Calibri"/>
                <w:szCs w:val="20"/>
                <w:lang w:val="en-US"/>
              </w:rPr>
              <w:t>Etc.</w:t>
            </w:r>
          </w:p>
        </w:tc>
        <w:tc>
          <w:tcPr>
            <w:tcW w:w="3484" w:type="dxa"/>
            <w:tcBorders>
              <w:top w:val="single" w:sz="4" w:space="0" w:color="00000A"/>
              <w:left w:val="single" w:sz="4" w:space="0" w:color="00000A"/>
              <w:bottom w:val="single" w:sz="4" w:space="0" w:color="00000A"/>
              <w:right w:val="single" w:sz="4" w:space="0" w:color="00000A"/>
            </w:tcBorders>
            <w:shd w:val="clear" w:color="auto" w:fill="FFFFFF"/>
          </w:tcPr>
          <w:p w14:paraId="152A4037" w14:textId="77777777" w:rsidR="00B051CE" w:rsidRPr="00007C14" w:rsidRDefault="00B051CE" w:rsidP="00F10EBA">
            <w:pPr>
              <w:pStyle w:val="ListParagraph"/>
              <w:spacing w:line="276" w:lineRule="auto"/>
              <w:ind w:left="0"/>
              <w:jc w:val="both"/>
              <w:rPr>
                <w:rFonts w:eastAsia="Calibri"/>
                <w:szCs w:val="20"/>
                <w:lang w:val="en-US"/>
              </w:rPr>
            </w:pPr>
          </w:p>
        </w:tc>
        <w:tc>
          <w:tcPr>
            <w:tcW w:w="1011" w:type="dxa"/>
            <w:tcBorders>
              <w:top w:val="single" w:sz="4" w:space="0" w:color="00000A"/>
              <w:left w:val="single" w:sz="4" w:space="0" w:color="00000A"/>
              <w:bottom w:val="single" w:sz="4" w:space="0" w:color="00000A"/>
              <w:right w:val="single" w:sz="4" w:space="0" w:color="00000A"/>
            </w:tcBorders>
            <w:shd w:val="clear" w:color="auto" w:fill="FFFFFF"/>
          </w:tcPr>
          <w:p w14:paraId="10EE2ACA" w14:textId="77777777" w:rsidR="00B051CE" w:rsidRPr="00007C14" w:rsidRDefault="00B051CE" w:rsidP="00F10EBA">
            <w:pPr>
              <w:pStyle w:val="ListParagraph"/>
              <w:spacing w:line="276" w:lineRule="auto"/>
              <w:ind w:left="0"/>
              <w:jc w:val="both"/>
              <w:rPr>
                <w:rFonts w:eastAsia="Calibri"/>
                <w:szCs w:val="20"/>
                <w:lang w:val="en-US"/>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Pr>
          <w:p w14:paraId="1BEC52B0" w14:textId="77777777" w:rsidR="00B051CE" w:rsidRPr="00007C14" w:rsidRDefault="00B051CE" w:rsidP="00F10EBA">
            <w:pPr>
              <w:pStyle w:val="ListParagraph"/>
              <w:spacing w:line="276" w:lineRule="auto"/>
              <w:ind w:left="0"/>
              <w:jc w:val="both"/>
              <w:rPr>
                <w:rFonts w:eastAsia="Calibri"/>
                <w:szCs w:val="20"/>
                <w:lang w:val="en-US"/>
              </w:rPr>
            </w:pPr>
          </w:p>
        </w:tc>
        <w:tc>
          <w:tcPr>
            <w:tcW w:w="2113" w:type="dxa"/>
            <w:tcBorders>
              <w:top w:val="single" w:sz="4" w:space="0" w:color="00000A"/>
              <w:left w:val="single" w:sz="4" w:space="0" w:color="00000A"/>
              <w:bottom w:val="single" w:sz="4" w:space="0" w:color="00000A"/>
              <w:right w:val="single" w:sz="4" w:space="0" w:color="00000A"/>
            </w:tcBorders>
            <w:shd w:val="clear" w:color="auto" w:fill="FFFFFF"/>
          </w:tcPr>
          <w:p w14:paraId="542CF278" w14:textId="77777777" w:rsidR="00B051CE" w:rsidRPr="00007C14" w:rsidRDefault="00B051CE" w:rsidP="00F10EBA">
            <w:pPr>
              <w:pStyle w:val="ListParagraph"/>
              <w:spacing w:line="276" w:lineRule="auto"/>
              <w:ind w:left="0"/>
              <w:jc w:val="both"/>
              <w:rPr>
                <w:rFonts w:eastAsia="Calibri"/>
                <w:szCs w:val="20"/>
                <w:lang w:val="en-US"/>
              </w:rPr>
            </w:pPr>
          </w:p>
        </w:tc>
      </w:tr>
    </w:tbl>
    <w:p w14:paraId="5BE5E260" w14:textId="77777777" w:rsidR="00B051CE" w:rsidRPr="00007C14" w:rsidRDefault="00B051CE" w:rsidP="00B051CE">
      <w:pPr>
        <w:pStyle w:val="ListParagraph"/>
        <w:spacing w:line="276" w:lineRule="auto"/>
        <w:jc w:val="both"/>
        <w:rPr>
          <w:sz w:val="20"/>
          <w:szCs w:val="20"/>
          <w:lang w:val="en-US"/>
        </w:rPr>
      </w:pPr>
    </w:p>
    <w:p w14:paraId="1D2A67A6" w14:textId="77777777" w:rsidR="00B051CE" w:rsidRPr="00007C14" w:rsidRDefault="00B051CE" w:rsidP="00B051CE">
      <w:pPr>
        <w:pStyle w:val="ListParagraph"/>
        <w:numPr>
          <w:ilvl w:val="0"/>
          <w:numId w:val="1"/>
        </w:numPr>
        <w:spacing w:line="276" w:lineRule="auto"/>
        <w:jc w:val="both"/>
        <w:rPr>
          <w:rFonts w:eastAsia="Calibri"/>
          <w:szCs w:val="20"/>
          <w:lang w:val="en-US"/>
        </w:rPr>
      </w:pPr>
      <w:r w:rsidRPr="00007C14">
        <w:rPr>
          <w:color w:val="000000"/>
          <w:lang w:val="en-US"/>
        </w:rPr>
        <w:t>IPR in the last 10 years</w:t>
      </w:r>
      <w:r w:rsidRPr="00007C14">
        <w:t xml:space="preserve"> </w:t>
      </w:r>
    </w:p>
    <w:tbl>
      <w:tblPr>
        <w:tblW w:w="0" w:type="auto"/>
        <w:tblInd w:w="715" w:type="dxa"/>
        <w:tblLayout w:type="fixed"/>
        <w:tblLook w:val="0000" w:firstRow="0" w:lastRow="0" w:firstColumn="0" w:lastColumn="0" w:noHBand="0" w:noVBand="0"/>
      </w:tblPr>
      <w:tblGrid>
        <w:gridCol w:w="610"/>
        <w:gridCol w:w="3490"/>
        <w:gridCol w:w="1011"/>
        <w:gridCol w:w="1408"/>
        <w:gridCol w:w="2112"/>
      </w:tblGrid>
      <w:tr w:rsidR="00B051CE" w:rsidRPr="00007C14" w14:paraId="7820E2F7" w14:textId="77777777" w:rsidTr="00F10EBA">
        <w:trPr>
          <w:trHeight w:val="448"/>
        </w:trPr>
        <w:tc>
          <w:tcPr>
            <w:tcW w:w="6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D71EEC" w14:textId="77777777" w:rsidR="00B051CE" w:rsidRPr="00007C14" w:rsidRDefault="00B051CE" w:rsidP="00F10EBA">
            <w:pPr>
              <w:pStyle w:val="ListParagraph"/>
              <w:spacing w:line="276" w:lineRule="auto"/>
              <w:ind w:left="0"/>
              <w:jc w:val="center"/>
            </w:pPr>
            <w:r w:rsidRPr="00007C14">
              <w:rPr>
                <w:rFonts w:eastAsia="Calibri"/>
                <w:szCs w:val="20"/>
                <w:lang w:val="en-US"/>
              </w:rPr>
              <w:t>No.</w:t>
            </w:r>
          </w:p>
        </w:tc>
        <w:tc>
          <w:tcPr>
            <w:tcW w:w="349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DCA38DA" w14:textId="77777777" w:rsidR="00B051CE" w:rsidRPr="00007C14" w:rsidRDefault="00B051CE" w:rsidP="00F10EBA">
            <w:pPr>
              <w:pStyle w:val="ListParagraph"/>
              <w:spacing w:line="276" w:lineRule="auto"/>
              <w:ind w:left="0"/>
              <w:jc w:val="center"/>
            </w:pPr>
            <w:r w:rsidRPr="00007C14">
              <w:rPr>
                <w:rFonts w:eastAsia="Calibri"/>
                <w:color w:val="000000"/>
                <w:szCs w:val="20"/>
                <w:lang w:val="en-US"/>
              </w:rPr>
              <w:t>IPR Title / Theme</w:t>
            </w:r>
          </w:p>
        </w:tc>
        <w:tc>
          <w:tcPr>
            <w:tcW w:w="10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F3B312" w14:textId="77777777" w:rsidR="00B051CE" w:rsidRPr="00007C14" w:rsidRDefault="00B051CE" w:rsidP="00F10EBA">
            <w:pPr>
              <w:pStyle w:val="ListParagraph"/>
              <w:spacing w:line="276" w:lineRule="auto"/>
              <w:ind w:left="0"/>
              <w:jc w:val="center"/>
            </w:pPr>
            <w:r w:rsidRPr="00007C14">
              <w:rPr>
                <w:rFonts w:eastAsia="Calibri"/>
                <w:color w:val="000000"/>
                <w:szCs w:val="20"/>
                <w:lang w:val="en-US"/>
              </w:rPr>
              <w:t>Year</w:t>
            </w:r>
          </w:p>
        </w:tc>
        <w:tc>
          <w:tcPr>
            <w:tcW w:w="140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29BC5E" w14:textId="77777777" w:rsidR="00B051CE" w:rsidRPr="00007C14" w:rsidRDefault="00B051CE" w:rsidP="00F10EBA">
            <w:pPr>
              <w:pStyle w:val="ListParagraph"/>
              <w:spacing w:line="276" w:lineRule="auto"/>
              <w:ind w:left="0"/>
              <w:jc w:val="center"/>
            </w:pPr>
            <w:r w:rsidRPr="00007C14">
              <w:rPr>
                <w:rFonts w:eastAsia="Calibri"/>
                <w:szCs w:val="20"/>
                <w:lang w:val="en-US"/>
              </w:rPr>
              <w:t>Type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52C1B52" w14:textId="77777777" w:rsidR="00B051CE" w:rsidRPr="00007C14" w:rsidRDefault="00B051CE" w:rsidP="00F10EBA">
            <w:pPr>
              <w:pStyle w:val="ListParagraph"/>
              <w:spacing w:line="276" w:lineRule="auto"/>
              <w:ind w:left="0" w:firstLine="115"/>
              <w:jc w:val="center"/>
            </w:pPr>
            <w:r w:rsidRPr="00007C14">
              <w:rPr>
                <w:rFonts w:eastAsia="Calibri"/>
                <w:szCs w:val="20"/>
                <w:lang w:val="en-US"/>
              </w:rPr>
              <w:t>P / ID number</w:t>
            </w:r>
          </w:p>
        </w:tc>
      </w:tr>
      <w:tr w:rsidR="00B051CE" w:rsidRPr="00007C14" w14:paraId="1082810F"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20B01731" w14:textId="77777777" w:rsidR="00B051CE" w:rsidRPr="00007C14" w:rsidRDefault="00B051CE" w:rsidP="00F10EBA">
            <w:pPr>
              <w:pStyle w:val="ListParagraph"/>
              <w:spacing w:line="276" w:lineRule="auto"/>
              <w:ind w:left="0"/>
              <w:jc w:val="center"/>
            </w:pPr>
            <w:r w:rsidRPr="00007C14">
              <w:rPr>
                <w:rFonts w:eastAsia="Calibri"/>
                <w:szCs w:val="20"/>
                <w:lang w:val="en-US"/>
              </w:rPr>
              <w:t>1</w:t>
            </w:r>
          </w:p>
        </w:tc>
        <w:tc>
          <w:tcPr>
            <w:tcW w:w="3490" w:type="dxa"/>
            <w:tcBorders>
              <w:top w:val="single" w:sz="4" w:space="0" w:color="000001"/>
              <w:left w:val="single" w:sz="4" w:space="0" w:color="000001"/>
              <w:bottom w:val="single" w:sz="4" w:space="0" w:color="000001"/>
              <w:right w:val="single" w:sz="4" w:space="0" w:color="000001"/>
            </w:tcBorders>
            <w:shd w:val="clear" w:color="auto" w:fill="FFFFFF"/>
          </w:tcPr>
          <w:p w14:paraId="1E767736" w14:textId="77777777" w:rsidR="00B051CE" w:rsidRPr="00007C14" w:rsidRDefault="00B051CE" w:rsidP="00F10EBA">
            <w:pPr>
              <w:pStyle w:val="ListParagraph"/>
              <w:spacing w:line="276" w:lineRule="auto"/>
              <w:ind w:left="0"/>
              <w:jc w:val="both"/>
              <w:rPr>
                <w:rFonts w:eastAsia="Calibri"/>
                <w:szCs w:val="20"/>
                <w:lang w:val="en-US"/>
              </w:rPr>
            </w:pPr>
          </w:p>
        </w:tc>
        <w:tc>
          <w:tcPr>
            <w:tcW w:w="1011" w:type="dxa"/>
            <w:tcBorders>
              <w:top w:val="single" w:sz="4" w:space="0" w:color="000001"/>
              <w:left w:val="single" w:sz="4" w:space="0" w:color="000001"/>
              <w:bottom w:val="single" w:sz="4" w:space="0" w:color="000001"/>
              <w:right w:val="single" w:sz="4" w:space="0" w:color="000001"/>
            </w:tcBorders>
            <w:shd w:val="clear" w:color="auto" w:fill="FFFFFF"/>
          </w:tcPr>
          <w:p w14:paraId="41C8263D" w14:textId="77777777" w:rsidR="00B051CE" w:rsidRPr="00007C14" w:rsidRDefault="00B051CE" w:rsidP="00F10EBA">
            <w:pPr>
              <w:pStyle w:val="ListParagraph"/>
              <w:spacing w:line="276" w:lineRule="auto"/>
              <w:ind w:left="0"/>
              <w:jc w:val="both"/>
              <w:rPr>
                <w:rFonts w:eastAsia="Calibri"/>
                <w:szCs w:val="20"/>
                <w:lang w:val="en-US"/>
              </w:rPr>
            </w:pPr>
          </w:p>
        </w:tc>
        <w:tc>
          <w:tcPr>
            <w:tcW w:w="1408" w:type="dxa"/>
            <w:tcBorders>
              <w:top w:val="single" w:sz="4" w:space="0" w:color="000001"/>
              <w:left w:val="single" w:sz="4" w:space="0" w:color="000001"/>
              <w:bottom w:val="single" w:sz="4" w:space="0" w:color="000001"/>
              <w:right w:val="single" w:sz="4" w:space="0" w:color="000001"/>
            </w:tcBorders>
            <w:shd w:val="clear" w:color="auto" w:fill="FFFFFF"/>
          </w:tcPr>
          <w:p w14:paraId="366FC0E9" w14:textId="77777777" w:rsidR="00B051CE" w:rsidRPr="00007C14" w:rsidRDefault="00B051CE" w:rsidP="00F10EBA">
            <w:pPr>
              <w:pStyle w:val="ListParagraph"/>
              <w:spacing w:line="276" w:lineRule="auto"/>
              <w:ind w:left="0"/>
              <w:jc w:val="both"/>
              <w:rPr>
                <w:rFonts w:eastAsia="Calibri"/>
                <w:szCs w:val="20"/>
                <w:lang w:val="en-US"/>
              </w:rPr>
            </w:pP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784880CF"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1D2B7941"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799DD9AA" w14:textId="77777777" w:rsidR="00B051CE" w:rsidRPr="00007C14" w:rsidRDefault="00B051CE" w:rsidP="00F10EBA">
            <w:pPr>
              <w:pStyle w:val="ListParagraph"/>
              <w:spacing w:line="276" w:lineRule="auto"/>
              <w:ind w:left="0"/>
              <w:jc w:val="center"/>
            </w:pPr>
            <w:r w:rsidRPr="00007C14">
              <w:rPr>
                <w:rFonts w:eastAsia="Calibri"/>
                <w:szCs w:val="20"/>
                <w:lang w:val="en-US"/>
              </w:rPr>
              <w:t>2</w:t>
            </w:r>
          </w:p>
        </w:tc>
        <w:tc>
          <w:tcPr>
            <w:tcW w:w="3490" w:type="dxa"/>
            <w:tcBorders>
              <w:top w:val="single" w:sz="4" w:space="0" w:color="000001"/>
              <w:left w:val="single" w:sz="4" w:space="0" w:color="000001"/>
              <w:bottom w:val="single" w:sz="4" w:space="0" w:color="000001"/>
              <w:right w:val="single" w:sz="4" w:space="0" w:color="000001"/>
            </w:tcBorders>
            <w:shd w:val="clear" w:color="auto" w:fill="FFFFFF"/>
          </w:tcPr>
          <w:p w14:paraId="37B437F5" w14:textId="77777777" w:rsidR="00B051CE" w:rsidRPr="00007C14" w:rsidRDefault="00B051CE" w:rsidP="00F10EBA">
            <w:pPr>
              <w:pStyle w:val="ListParagraph"/>
              <w:spacing w:line="276" w:lineRule="auto"/>
              <w:ind w:left="0"/>
              <w:jc w:val="both"/>
              <w:rPr>
                <w:rFonts w:eastAsia="Calibri"/>
                <w:szCs w:val="20"/>
                <w:lang w:val="en-US"/>
              </w:rPr>
            </w:pPr>
          </w:p>
        </w:tc>
        <w:tc>
          <w:tcPr>
            <w:tcW w:w="1011" w:type="dxa"/>
            <w:tcBorders>
              <w:top w:val="single" w:sz="4" w:space="0" w:color="000001"/>
              <w:left w:val="single" w:sz="4" w:space="0" w:color="000001"/>
              <w:bottom w:val="single" w:sz="4" w:space="0" w:color="000001"/>
              <w:right w:val="single" w:sz="4" w:space="0" w:color="000001"/>
            </w:tcBorders>
            <w:shd w:val="clear" w:color="auto" w:fill="FFFFFF"/>
          </w:tcPr>
          <w:p w14:paraId="17D38CBF" w14:textId="77777777" w:rsidR="00B051CE" w:rsidRPr="00007C14" w:rsidRDefault="00B051CE" w:rsidP="00F10EBA">
            <w:pPr>
              <w:pStyle w:val="ListParagraph"/>
              <w:spacing w:line="276" w:lineRule="auto"/>
              <w:ind w:left="0"/>
              <w:jc w:val="both"/>
              <w:rPr>
                <w:rFonts w:eastAsia="Calibri"/>
                <w:szCs w:val="20"/>
                <w:lang w:val="en-US"/>
              </w:rPr>
            </w:pPr>
          </w:p>
        </w:tc>
        <w:tc>
          <w:tcPr>
            <w:tcW w:w="1408" w:type="dxa"/>
            <w:tcBorders>
              <w:top w:val="single" w:sz="4" w:space="0" w:color="000001"/>
              <w:left w:val="single" w:sz="4" w:space="0" w:color="000001"/>
              <w:bottom w:val="single" w:sz="4" w:space="0" w:color="000001"/>
              <w:right w:val="single" w:sz="4" w:space="0" w:color="000001"/>
            </w:tcBorders>
            <w:shd w:val="clear" w:color="auto" w:fill="FFFFFF"/>
          </w:tcPr>
          <w:p w14:paraId="29CB2D97" w14:textId="77777777" w:rsidR="00B051CE" w:rsidRPr="00007C14" w:rsidRDefault="00B051CE" w:rsidP="00F10EBA">
            <w:pPr>
              <w:pStyle w:val="ListParagraph"/>
              <w:spacing w:line="276" w:lineRule="auto"/>
              <w:ind w:left="0"/>
              <w:jc w:val="both"/>
              <w:rPr>
                <w:rFonts w:eastAsia="Calibri"/>
                <w:szCs w:val="20"/>
                <w:lang w:val="en-US"/>
              </w:rPr>
            </w:pP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72A0C827"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160772DA" w14:textId="77777777" w:rsidTr="00F10EBA">
        <w:tc>
          <w:tcPr>
            <w:tcW w:w="610" w:type="dxa"/>
            <w:tcBorders>
              <w:top w:val="single" w:sz="4" w:space="0" w:color="00000A"/>
              <w:left w:val="single" w:sz="4" w:space="0" w:color="000001"/>
              <w:bottom w:val="single" w:sz="4" w:space="0" w:color="00000A"/>
              <w:right w:val="single" w:sz="4" w:space="0" w:color="000001"/>
            </w:tcBorders>
            <w:shd w:val="clear" w:color="auto" w:fill="FFFFFF"/>
          </w:tcPr>
          <w:p w14:paraId="27D77A79" w14:textId="77777777" w:rsidR="00B051CE" w:rsidRPr="00007C14" w:rsidRDefault="00B051CE" w:rsidP="00F10EBA">
            <w:pPr>
              <w:pStyle w:val="ListParagraph"/>
              <w:spacing w:line="276" w:lineRule="auto"/>
              <w:ind w:left="0"/>
              <w:jc w:val="center"/>
            </w:pPr>
            <w:r w:rsidRPr="00007C14">
              <w:rPr>
                <w:rFonts w:eastAsia="Calibri"/>
                <w:szCs w:val="20"/>
                <w:lang w:val="en-US"/>
              </w:rPr>
              <w:t>3</w:t>
            </w:r>
          </w:p>
        </w:tc>
        <w:tc>
          <w:tcPr>
            <w:tcW w:w="3490" w:type="dxa"/>
            <w:tcBorders>
              <w:top w:val="single" w:sz="4" w:space="0" w:color="00000A"/>
              <w:left w:val="single" w:sz="4" w:space="0" w:color="000001"/>
              <w:bottom w:val="single" w:sz="4" w:space="0" w:color="00000A"/>
              <w:right w:val="single" w:sz="4" w:space="0" w:color="000001"/>
            </w:tcBorders>
            <w:shd w:val="clear" w:color="auto" w:fill="FFFFFF"/>
          </w:tcPr>
          <w:p w14:paraId="10822EDB" w14:textId="77777777" w:rsidR="00B051CE" w:rsidRPr="00007C14" w:rsidRDefault="00B051CE" w:rsidP="00F10EBA">
            <w:pPr>
              <w:pStyle w:val="ListParagraph"/>
              <w:spacing w:line="276" w:lineRule="auto"/>
              <w:ind w:left="0"/>
              <w:jc w:val="both"/>
              <w:rPr>
                <w:rFonts w:eastAsia="Calibri"/>
                <w:szCs w:val="20"/>
                <w:lang w:val="en-US"/>
              </w:rPr>
            </w:pPr>
          </w:p>
        </w:tc>
        <w:tc>
          <w:tcPr>
            <w:tcW w:w="1011" w:type="dxa"/>
            <w:tcBorders>
              <w:top w:val="single" w:sz="4" w:space="0" w:color="00000A"/>
              <w:left w:val="single" w:sz="4" w:space="0" w:color="000001"/>
              <w:bottom w:val="single" w:sz="4" w:space="0" w:color="00000A"/>
              <w:right w:val="single" w:sz="4" w:space="0" w:color="000001"/>
            </w:tcBorders>
            <w:shd w:val="clear" w:color="auto" w:fill="FFFFFF"/>
          </w:tcPr>
          <w:p w14:paraId="6D4C3231" w14:textId="77777777" w:rsidR="00B051CE" w:rsidRPr="00007C14" w:rsidRDefault="00B051CE" w:rsidP="00F10EBA">
            <w:pPr>
              <w:pStyle w:val="ListParagraph"/>
              <w:spacing w:line="276" w:lineRule="auto"/>
              <w:ind w:left="0"/>
              <w:jc w:val="both"/>
              <w:rPr>
                <w:rFonts w:eastAsia="Calibri"/>
                <w:szCs w:val="20"/>
                <w:lang w:val="en-US"/>
              </w:rPr>
            </w:pPr>
          </w:p>
        </w:tc>
        <w:tc>
          <w:tcPr>
            <w:tcW w:w="1408" w:type="dxa"/>
            <w:tcBorders>
              <w:top w:val="single" w:sz="4" w:space="0" w:color="00000A"/>
              <w:left w:val="single" w:sz="4" w:space="0" w:color="000001"/>
              <w:bottom w:val="single" w:sz="4" w:space="0" w:color="00000A"/>
              <w:right w:val="single" w:sz="4" w:space="0" w:color="000001"/>
            </w:tcBorders>
            <w:shd w:val="clear" w:color="auto" w:fill="FFFFFF"/>
          </w:tcPr>
          <w:p w14:paraId="1F2E6934" w14:textId="77777777" w:rsidR="00B051CE" w:rsidRPr="00007C14" w:rsidRDefault="00B051CE" w:rsidP="00F10EBA">
            <w:pPr>
              <w:pStyle w:val="ListParagraph"/>
              <w:spacing w:line="276" w:lineRule="auto"/>
              <w:ind w:left="0"/>
              <w:jc w:val="both"/>
              <w:rPr>
                <w:rFonts w:eastAsia="Calibri"/>
                <w:szCs w:val="20"/>
                <w:lang w:val="en-US"/>
              </w:rPr>
            </w:pPr>
          </w:p>
        </w:tc>
        <w:tc>
          <w:tcPr>
            <w:tcW w:w="2112" w:type="dxa"/>
            <w:tcBorders>
              <w:top w:val="single" w:sz="4" w:space="0" w:color="00000A"/>
              <w:left w:val="single" w:sz="4" w:space="0" w:color="000001"/>
              <w:bottom w:val="single" w:sz="4" w:space="0" w:color="00000A"/>
              <w:right w:val="single" w:sz="4" w:space="0" w:color="000001"/>
            </w:tcBorders>
            <w:shd w:val="clear" w:color="auto" w:fill="FFFFFF"/>
          </w:tcPr>
          <w:p w14:paraId="5286BCD7"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19373FF9" w14:textId="77777777" w:rsidTr="00F10EBA">
        <w:tc>
          <w:tcPr>
            <w:tcW w:w="610" w:type="dxa"/>
            <w:tcBorders>
              <w:top w:val="single" w:sz="4" w:space="0" w:color="00000A"/>
              <w:left w:val="single" w:sz="4" w:space="0" w:color="00000A"/>
              <w:bottom w:val="single" w:sz="4" w:space="0" w:color="00000A"/>
              <w:right w:val="single" w:sz="4" w:space="0" w:color="00000A"/>
            </w:tcBorders>
            <w:shd w:val="clear" w:color="auto" w:fill="FFFFFF"/>
          </w:tcPr>
          <w:p w14:paraId="36CDDA81" w14:textId="77777777" w:rsidR="00B051CE" w:rsidRPr="00007C14" w:rsidRDefault="00B051CE" w:rsidP="00F10EBA">
            <w:pPr>
              <w:pStyle w:val="ListParagraph"/>
              <w:spacing w:line="276" w:lineRule="auto"/>
              <w:ind w:left="0"/>
              <w:jc w:val="center"/>
            </w:pPr>
            <w:r w:rsidRPr="00007C14">
              <w:rPr>
                <w:rFonts w:eastAsia="Calibri"/>
                <w:szCs w:val="20"/>
                <w:lang w:val="en-US"/>
              </w:rPr>
              <w:t>Etc.</w:t>
            </w:r>
          </w:p>
        </w:tc>
        <w:tc>
          <w:tcPr>
            <w:tcW w:w="3490" w:type="dxa"/>
            <w:tcBorders>
              <w:top w:val="single" w:sz="4" w:space="0" w:color="00000A"/>
              <w:left w:val="single" w:sz="4" w:space="0" w:color="00000A"/>
              <w:bottom w:val="single" w:sz="4" w:space="0" w:color="00000A"/>
              <w:right w:val="single" w:sz="4" w:space="0" w:color="00000A"/>
            </w:tcBorders>
            <w:shd w:val="clear" w:color="auto" w:fill="FFFFFF"/>
          </w:tcPr>
          <w:p w14:paraId="12446161" w14:textId="77777777" w:rsidR="00B051CE" w:rsidRPr="00007C14" w:rsidRDefault="00B051CE" w:rsidP="00F10EBA">
            <w:pPr>
              <w:pStyle w:val="ListParagraph"/>
              <w:spacing w:line="276" w:lineRule="auto"/>
              <w:ind w:left="0"/>
              <w:jc w:val="both"/>
              <w:rPr>
                <w:rFonts w:eastAsia="Calibri"/>
                <w:szCs w:val="20"/>
                <w:lang w:val="en-US"/>
              </w:rPr>
            </w:pPr>
          </w:p>
        </w:tc>
        <w:tc>
          <w:tcPr>
            <w:tcW w:w="1011" w:type="dxa"/>
            <w:tcBorders>
              <w:top w:val="single" w:sz="4" w:space="0" w:color="00000A"/>
              <w:left w:val="single" w:sz="4" w:space="0" w:color="00000A"/>
              <w:bottom w:val="single" w:sz="4" w:space="0" w:color="00000A"/>
              <w:right w:val="single" w:sz="4" w:space="0" w:color="00000A"/>
            </w:tcBorders>
            <w:shd w:val="clear" w:color="auto" w:fill="FFFFFF"/>
          </w:tcPr>
          <w:p w14:paraId="645889E6" w14:textId="77777777" w:rsidR="00B051CE" w:rsidRPr="00007C14" w:rsidRDefault="00B051CE" w:rsidP="00F10EBA">
            <w:pPr>
              <w:pStyle w:val="ListParagraph"/>
              <w:spacing w:line="276" w:lineRule="auto"/>
              <w:ind w:left="0"/>
              <w:jc w:val="both"/>
              <w:rPr>
                <w:rFonts w:eastAsia="Calibri"/>
                <w:szCs w:val="20"/>
                <w:lang w:val="en-US"/>
              </w:rPr>
            </w:pPr>
          </w:p>
        </w:tc>
        <w:tc>
          <w:tcPr>
            <w:tcW w:w="1408" w:type="dxa"/>
            <w:tcBorders>
              <w:top w:val="single" w:sz="4" w:space="0" w:color="00000A"/>
              <w:left w:val="single" w:sz="4" w:space="0" w:color="00000A"/>
              <w:bottom w:val="single" w:sz="4" w:space="0" w:color="00000A"/>
              <w:right w:val="single" w:sz="4" w:space="0" w:color="00000A"/>
            </w:tcBorders>
            <w:shd w:val="clear" w:color="auto" w:fill="FFFFFF"/>
          </w:tcPr>
          <w:p w14:paraId="33AF1738" w14:textId="77777777" w:rsidR="00B051CE" w:rsidRPr="00007C14" w:rsidRDefault="00B051CE" w:rsidP="00F10EBA">
            <w:pPr>
              <w:pStyle w:val="ListParagraph"/>
              <w:spacing w:line="276" w:lineRule="auto"/>
              <w:ind w:left="0"/>
              <w:jc w:val="both"/>
              <w:rPr>
                <w:rFonts w:eastAsia="Calibri"/>
                <w:szCs w:val="20"/>
                <w:lang w:val="en-US"/>
              </w:rPr>
            </w:pPr>
          </w:p>
        </w:tc>
        <w:tc>
          <w:tcPr>
            <w:tcW w:w="2112" w:type="dxa"/>
            <w:tcBorders>
              <w:top w:val="single" w:sz="4" w:space="0" w:color="00000A"/>
              <w:left w:val="single" w:sz="4" w:space="0" w:color="00000A"/>
              <w:bottom w:val="single" w:sz="4" w:space="0" w:color="00000A"/>
              <w:right w:val="single" w:sz="4" w:space="0" w:color="00000A"/>
            </w:tcBorders>
            <w:shd w:val="clear" w:color="auto" w:fill="FFFFFF"/>
          </w:tcPr>
          <w:p w14:paraId="5F1A90F0" w14:textId="77777777" w:rsidR="00B051CE" w:rsidRPr="00007C14" w:rsidRDefault="00B051CE" w:rsidP="00F10EBA">
            <w:pPr>
              <w:pStyle w:val="ListParagraph"/>
              <w:spacing w:line="276" w:lineRule="auto"/>
              <w:ind w:left="0"/>
              <w:jc w:val="both"/>
              <w:rPr>
                <w:rFonts w:eastAsia="Calibri"/>
                <w:szCs w:val="20"/>
                <w:lang w:val="en-US"/>
              </w:rPr>
            </w:pPr>
          </w:p>
        </w:tc>
      </w:tr>
    </w:tbl>
    <w:p w14:paraId="779E05CD" w14:textId="77777777" w:rsidR="00B051CE" w:rsidRPr="00007C14" w:rsidRDefault="00B051CE" w:rsidP="00B051CE">
      <w:pPr>
        <w:pStyle w:val="ListParagraph"/>
        <w:spacing w:line="276" w:lineRule="auto"/>
        <w:jc w:val="both"/>
        <w:rPr>
          <w:color w:val="000000"/>
          <w:lang w:val="en-US"/>
        </w:rPr>
      </w:pPr>
    </w:p>
    <w:p w14:paraId="04517B38" w14:textId="77777777" w:rsidR="00B051CE" w:rsidRPr="00007C14" w:rsidRDefault="00B051CE" w:rsidP="00B051CE">
      <w:pPr>
        <w:pStyle w:val="ListParagraph"/>
        <w:numPr>
          <w:ilvl w:val="0"/>
          <w:numId w:val="1"/>
        </w:numPr>
        <w:spacing w:line="276" w:lineRule="auto"/>
        <w:jc w:val="both"/>
        <w:rPr>
          <w:rFonts w:eastAsia="Calibri"/>
          <w:szCs w:val="20"/>
          <w:lang w:val="en-US"/>
        </w:rPr>
      </w:pPr>
      <w:r w:rsidRPr="00007C14">
        <w:rPr>
          <w:color w:val="000000"/>
          <w:lang w:val="en-US"/>
        </w:rPr>
        <w:t>Experience Formulating Other Public / Social Engineering Policies in the Last 10 Years</w:t>
      </w:r>
    </w:p>
    <w:tbl>
      <w:tblPr>
        <w:tblW w:w="0" w:type="auto"/>
        <w:tblInd w:w="715" w:type="dxa"/>
        <w:tblLayout w:type="fixed"/>
        <w:tblLook w:val="0000" w:firstRow="0" w:lastRow="0" w:firstColumn="0" w:lastColumn="0" w:noHBand="0" w:noVBand="0"/>
      </w:tblPr>
      <w:tblGrid>
        <w:gridCol w:w="610"/>
        <w:gridCol w:w="3487"/>
        <w:gridCol w:w="1010"/>
        <w:gridCol w:w="1414"/>
        <w:gridCol w:w="2110"/>
      </w:tblGrid>
      <w:tr w:rsidR="00B051CE" w:rsidRPr="00007C14" w14:paraId="00AEB226" w14:textId="77777777" w:rsidTr="00F10EBA">
        <w:trPr>
          <w:trHeight w:val="448"/>
        </w:trPr>
        <w:tc>
          <w:tcPr>
            <w:tcW w:w="6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F0BCA1" w14:textId="77777777" w:rsidR="00B051CE" w:rsidRPr="00007C14" w:rsidRDefault="00B051CE" w:rsidP="00F10EBA">
            <w:pPr>
              <w:pStyle w:val="ListParagraph"/>
              <w:spacing w:line="276" w:lineRule="auto"/>
              <w:ind w:left="0"/>
              <w:jc w:val="center"/>
            </w:pPr>
            <w:r w:rsidRPr="00007C14">
              <w:rPr>
                <w:rFonts w:eastAsia="Calibri"/>
                <w:szCs w:val="20"/>
                <w:lang w:val="en-US"/>
              </w:rPr>
              <w:t>No.</w:t>
            </w:r>
          </w:p>
        </w:tc>
        <w:tc>
          <w:tcPr>
            <w:tcW w:w="348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281498C" w14:textId="77777777" w:rsidR="00B051CE" w:rsidRPr="00007C14" w:rsidRDefault="00B051CE" w:rsidP="00F10EBA">
            <w:pPr>
              <w:pStyle w:val="ListParagraph"/>
              <w:spacing w:line="276" w:lineRule="auto"/>
              <w:ind w:left="0"/>
              <w:jc w:val="center"/>
            </w:pPr>
            <w:r w:rsidRPr="00007C14">
              <w:rPr>
                <w:rFonts w:eastAsia="Calibri"/>
                <w:szCs w:val="20"/>
                <w:lang w:val="en-US"/>
              </w:rPr>
              <w:t>Title / Theme / Other Types of Social Engineering that have been Implemented</w:t>
            </w:r>
          </w:p>
        </w:tc>
        <w:tc>
          <w:tcPr>
            <w:tcW w:w="10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4EF70A1" w14:textId="77777777" w:rsidR="00B051CE" w:rsidRPr="00007C14" w:rsidRDefault="00B051CE" w:rsidP="00F10EBA">
            <w:pPr>
              <w:pStyle w:val="ListParagraph"/>
              <w:spacing w:line="276" w:lineRule="auto"/>
              <w:ind w:left="0"/>
              <w:jc w:val="center"/>
            </w:pPr>
            <w:r w:rsidRPr="00007C14">
              <w:rPr>
                <w:rFonts w:eastAsia="Calibri"/>
                <w:color w:val="000000"/>
                <w:szCs w:val="20"/>
                <w:lang w:val="en-US"/>
              </w:rPr>
              <w:t>Year</w:t>
            </w:r>
          </w:p>
        </w:tc>
        <w:tc>
          <w:tcPr>
            <w:tcW w:w="141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C09220" w14:textId="77777777" w:rsidR="00B051CE" w:rsidRPr="00007C14" w:rsidRDefault="00B051CE" w:rsidP="00F10EBA">
            <w:pPr>
              <w:pStyle w:val="ListParagraph"/>
              <w:spacing w:line="276" w:lineRule="auto"/>
              <w:ind w:left="0"/>
              <w:jc w:val="center"/>
            </w:pPr>
            <w:r w:rsidRPr="00007C14">
              <w:rPr>
                <w:rFonts w:eastAsia="Calibri"/>
                <w:szCs w:val="20"/>
                <w:lang w:val="en-US"/>
              </w:rPr>
              <w:t>Place of Application</w:t>
            </w:r>
          </w:p>
        </w:tc>
        <w:tc>
          <w:tcPr>
            <w:tcW w:w="21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6B2B3F6" w14:textId="77777777" w:rsidR="00B051CE" w:rsidRPr="00007C14" w:rsidRDefault="00B051CE" w:rsidP="00F10EBA">
            <w:pPr>
              <w:pStyle w:val="ListParagraph"/>
              <w:spacing w:line="276" w:lineRule="auto"/>
              <w:ind w:left="0" w:firstLine="115"/>
              <w:jc w:val="center"/>
            </w:pPr>
            <w:r w:rsidRPr="00007C14">
              <w:rPr>
                <w:rFonts w:eastAsia="Calibri"/>
                <w:szCs w:val="20"/>
                <w:lang w:val="en-US"/>
              </w:rPr>
              <w:t>Community Response</w:t>
            </w:r>
          </w:p>
        </w:tc>
      </w:tr>
      <w:tr w:rsidR="00B051CE" w:rsidRPr="00007C14" w14:paraId="5586C193"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48F4FDBF" w14:textId="77777777" w:rsidR="00B051CE" w:rsidRPr="00007C14" w:rsidRDefault="00B051CE" w:rsidP="00F10EBA">
            <w:pPr>
              <w:pStyle w:val="ListParagraph"/>
              <w:spacing w:line="276" w:lineRule="auto"/>
              <w:ind w:left="0"/>
              <w:jc w:val="center"/>
            </w:pPr>
            <w:r w:rsidRPr="00007C14">
              <w:rPr>
                <w:rFonts w:eastAsia="Calibri"/>
                <w:szCs w:val="20"/>
                <w:lang w:val="en-US"/>
              </w:rPr>
              <w:t>1</w:t>
            </w:r>
          </w:p>
        </w:tc>
        <w:tc>
          <w:tcPr>
            <w:tcW w:w="3487" w:type="dxa"/>
            <w:tcBorders>
              <w:top w:val="single" w:sz="4" w:space="0" w:color="000001"/>
              <w:left w:val="single" w:sz="4" w:space="0" w:color="000001"/>
              <w:bottom w:val="single" w:sz="4" w:space="0" w:color="000001"/>
              <w:right w:val="single" w:sz="4" w:space="0" w:color="000001"/>
            </w:tcBorders>
            <w:shd w:val="clear" w:color="auto" w:fill="FFFFFF"/>
          </w:tcPr>
          <w:p w14:paraId="79B76D17" w14:textId="77777777" w:rsidR="00B051CE" w:rsidRPr="00007C14" w:rsidRDefault="00B051CE" w:rsidP="00F10EBA">
            <w:pPr>
              <w:pStyle w:val="ListParagraph"/>
              <w:spacing w:line="276" w:lineRule="auto"/>
              <w:ind w:left="0"/>
              <w:jc w:val="both"/>
              <w:rPr>
                <w:rFonts w:eastAsia="Calibri"/>
                <w:szCs w:val="20"/>
                <w:lang w:val="en-US"/>
              </w:rPr>
            </w:pPr>
          </w:p>
        </w:tc>
        <w:tc>
          <w:tcPr>
            <w:tcW w:w="1010" w:type="dxa"/>
            <w:tcBorders>
              <w:top w:val="single" w:sz="4" w:space="0" w:color="000001"/>
              <w:left w:val="single" w:sz="4" w:space="0" w:color="000001"/>
              <w:bottom w:val="single" w:sz="4" w:space="0" w:color="000001"/>
              <w:right w:val="single" w:sz="4" w:space="0" w:color="000001"/>
            </w:tcBorders>
            <w:shd w:val="clear" w:color="auto" w:fill="FFFFFF"/>
          </w:tcPr>
          <w:p w14:paraId="0CE0F575" w14:textId="77777777" w:rsidR="00B051CE" w:rsidRPr="00007C14" w:rsidRDefault="00B051CE" w:rsidP="00F10EBA">
            <w:pPr>
              <w:pStyle w:val="ListParagraph"/>
              <w:spacing w:line="276" w:lineRule="auto"/>
              <w:ind w:left="0"/>
              <w:jc w:val="both"/>
              <w:rPr>
                <w:rFonts w:eastAsia="Calibri"/>
                <w:szCs w:val="20"/>
                <w:lang w:val="en-US"/>
              </w:rPr>
            </w:pPr>
          </w:p>
        </w:tc>
        <w:tc>
          <w:tcPr>
            <w:tcW w:w="1414" w:type="dxa"/>
            <w:tcBorders>
              <w:top w:val="single" w:sz="4" w:space="0" w:color="000001"/>
              <w:left w:val="single" w:sz="4" w:space="0" w:color="000001"/>
              <w:bottom w:val="single" w:sz="4" w:space="0" w:color="000001"/>
              <w:right w:val="single" w:sz="4" w:space="0" w:color="000001"/>
            </w:tcBorders>
            <w:shd w:val="clear" w:color="auto" w:fill="FFFFFF"/>
          </w:tcPr>
          <w:p w14:paraId="2D3544C6" w14:textId="77777777" w:rsidR="00B051CE" w:rsidRPr="00007C14" w:rsidRDefault="00B051CE" w:rsidP="00F10EBA">
            <w:pPr>
              <w:pStyle w:val="ListParagraph"/>
              <w:spacing w:line="276" w:lineRule="auto"/>
              <w:ind w:left="0"/>
              <w:jc w:val="both"/>
              <w:rPr>
                <w:rFonts w:eastAsia="Calibri"/>
                <w:szCs w:val="20"/>
                <w:lang w:val="en-US"/>
              </w:rPr>
            </w:pPr>
          </w:p>
        </w:tc>
        <w:tc>
          <w:tcPr>
            <w:tcW w:w="2110" w:type="dxa"/>
            <w:tcBorders>
              <w:top w:val="single" w:sz="4" w:space="0" w:color="000001"/>
              <w:left w:val="single" w:sz="4" w:space="0" w:color="000001"/>
              <w:bottom w:val="single" w:sz="4" w:space="0" w:color="000001"/>
              <w:right w:val="single" w:sz="4" w:space="0" w:color="000001"/>
            </w:tcBorders>
            <w:shd w:val="clear" w:color="auto" w:fill="FFFFFF"/>
          </w:tcPr>
          <w:p w14:paraId="6F9C2D67"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0E60842A"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2DBD19AB" w14:textId="77777777" w:rsidR="00B051CE" w:rsidRPr="00007C14" w:rsidRDefault="00B051CE" w:rsidP="00F10EBA">
            <w:pPr>
              <w:pStyle w:val="ListParagraph"/>
              <w:spacing w:line="276" w:lineRule="auto"/>
              <w:ind w:left="0"/>
              <w:jc w:val="center"/>
            </w:pPr>
            <w:r w:rsidRPr="00007C14">
              <w:rPr>
                <w:rFonts w:eastAsia="Calibri"/>
                <w:szCs w:val="20"/>
                <w:lang w:val="en-US"/>
              </w:rPr>
              <w:t>2</w:t>
            </w:r>
          </w:p>
        </w:tc>
        <w:tc>
          <w:tcPr>
            <w:tcW w:w="3487" w:type="dxa"/>
            <w:tcBorders>
              <w:top w:val="single" w:sz="4" w:space="0" w:color="000001"/>
              <w:left w:val="single" w:sz="4" w:space="0" w:color="000001"/>
              <w:bottom w:val="single" w:sz="4" w:space="0" w:color="000001"/>
              <w:right w:val="single" w:sz="4" w:space="0" w:color="000001"/>
            </w:tcBorders>
            <w:shd w:val="clear" w:color="auto" w:fill="FFFFFF"/>
          </w:tcPr>
          <w:p w14:paraId="4A8E72DD" w14:textId="77777777" w:rsidR="00B051CE" w:rsidRPr="00007C14" w:rsidRDefault="00B051CE" w:rsidP="00F10EBA">
            <w:pPr>
              <w:pStyle w:val="ListParagraph"/>
              <w:spacing w:line="276" w:lineRule="auto"/>
              <w:ind w:left="0"/>
              <w:jc w:val="both"/>
              <w:rPr>
                <w:rFonts w:eastAsia="Calibri"/>
                <w:szCs w:val="20"/>
                <w:lang w:val="en-US"/>
              </w:rPr>
            </w:pPr>
          </w:p>
        </w:tc>
        <w:tc>
          <w:tcPr>
            <w:tcW w:w="1010" w:type="dxa"/>
            <w:tcBorders>
              <w:top w:val="single" w:sz="4" w:space="0" w:color="000001"/>
              <w:left w:val="single" w:sz="4" w:space="0" w:color="000001"/>
              <w:bottom w:val="single" w:sz="4" w:space="0" w:color="000001"/>
              <w:right w:val="single" w:sz="4" w:space="0" w:color="000001"/>
            </w:tcBorders>
            <w:shd w:val="clear" w:color="auto" w:fill="FFFFFF"/>
          </w:tcPr>
          <w:p w14:paraId="55D95589" w14:textId="77777777" w:rsidR="00B051CE" w:rsidRPr="00007C14" w:rsidRDefault="00B051CE" w:rsidP="00F10EBA">
            <w:pPr>
              <w:pStyle w:val="ListParagraph"/>
              <w:spacing w:line="276" w:lineRule="auto"/>
              <w:ind w:left="0"/>
              <w:jc w:val="both"/>
              <w:rPr>
                <w:rFonts w:eastAsia="Calibri"/>
                <w:szCs w:val="20"/>
                <w:lang w:val="en-US"/>
              </w:rPr>
            </w:pPr>
          </w:p>
        </w:tc>
        <w:tc>
          <w:tcPr>
            <w:tcW w:w="1414" w:type="dxa"/>
            <w:tcBorders>
              <w:top w:val="single" w:sz="4" w:space="0" w:color="000001"/>
              <w:left w:val="single" w:sz="4" w:space="0" w:color="000001"/>
              <w:bottom w:val="single" w:sz="4" w:space="0" w:color="000001"/>
              <w:right w:val="single" w:sz="4" w:space="0" w:color="000001"/>
            </w:tcBorders>
            <w:shd w:val="clear" w:color="auto" w:fill="FFFFFF"/>
          </w:tcPr>
          <w:p w14:paraId="0DB34D07" w14:textId="77777777" w:rsidR="00B051CE" w:rsidRPr="00007C14" w:rsidRDefault="00B051CE" w:rsidP="00F10EBA">
            <w:pPr>
              <w:pStyle w:val="ListParagraph"/>
              <w:spacing w:line="276" w:lineRule="auto"/>
              <w:ind w:left="0"/>
              <w:jc w:val="both"/>
              <w:rPr>
                <w:rFonts w:eastAsia="Calibri"/>
                <w:szCs w:val="20"/>
                <w:lang w:val="en-US"/>
              </w:rPr>
            </w:pPr>
          </w:p>
        </w:tc>
        <w:tc>
          <w:tcPr>
            <w:tcW w:w="2110" w:type="dxa"/>
            <w:tcBorders>
              <w:top w:val="single" w:sz="4" w:space="0" w:color="000001"/>
              <w:left w:val="single" w:sz="4" w:space="0" w:color="000001"/>
              <w:bottom w:val="single" w:sz="4" w:space="0" w:color="000001"/>
              <w:right w:val="single" w:sz="4" w:space="0" w:color="000001"/>
            </w:tcBorders>
            <w:shd w:val="clear" w:color="auto" w:fill="FFFFFF"/>
          </w:tcPr>
          <w:p w14:paraId="329EBA5E"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12A80E6F" w14:textId="77777777" w:rsidTr="00F10EBA">
        <w:tc>
          <w:tcPr>
            <w:tcW w:w="610" w:type="dxa"/>
            <w:tcBorders>
              <w:top w:val="single" w:sz="4" w:space="0" w:color="00000A"/>
              <w:left w:val="single" w:sz="4" w:space="0" w:color="000001"/>
              <w:bottom w:val="single" w:sz="4" w:space="0" w:color="00000A"/>
              <w:right w:val="single" w:sz="4" w:space="0" w:color="000001"/>
            </w:tcBorders>
            <w:shd w:val="clear" w:color="auto" w:fill="FFFFFF"/>
          </w:tcPr>
          <w:p w14:paraId="27BAF4D5" w14:textId="77777777" w:rsidR="00B051CE" w:rsidRPr="00007C14" w:rsidRDefault="00B051CE" w:rsidP="00F10EBA">
            <w:pPr>
              <w:pStyle w:val="ListParagraph"/>
              <w:spacing w:line="276" w:lineRule="auto"/>
              <w:ind w:left="0"/>
              <w:jc w:val="center"/>
            </w:pPr>
            <w:r w:rsidRPr="00007C14">
              <w:rPr>
                <w:rFonts w:eastAsia="Calibri"/>
                <w:szCs w:val="20"/>
                <w:lang w:val="en-US"/>
              </w:rPr>
              <w:t>3</w:t>
            </w:r>
          </w:p>
        </w:tc>
        <w:tc>
          <w:tcPr>
            <w:tcW w:w="3487" w:type="dxa"/>
            <w:tcBorders>
              <w:top w:val="single" w:sz="4" w:space="0" w:color="00000A"/>
              <w:left w:val="single" w:sz="4" w:space="0" w:color="000001"/>
              <w:bottom w:val="single" w:sz="4" w:space="0" w:color="00000A"/>
              <w:right w:val="single" w:sz="4" w:space="0" w:color="000001"/>
            </w:tcBorders>
            <w:shd w:val="clear" w:color="auto" w:fill="FFFFFF"/>
          </w:tcPr>
          <w:p w14:paraId="4A4F6459" w14:textId="77777777" w:rsidR="00B051CE" w:rsidRPr="00007C14" w:rsidRDefault="00B051CE" w:rsidP="00F10EBA">
            <w:pPr>
              <w:pStyle w:val="ListParagraph"/>
              <w:spacing w:line="276" w:lineRule="auto"/>
              <w:ind w:left="0"/>
              <w:jc w:val="both"/>
              <w:rPr>
                <w:rFonts w:eastAsia="Calibri"/>
                <w:szCs w:val="20"/>
                <w:lang w:val="en-US"/>
              </w:rPr>
            </w:pPr>
          </w:p>
        </w:tc>
        <w:tc>
          <w:tcPr>
            <w:tcW w:w="1010" w:type="dxa"/>
            <w:tcBorders>
              <w:top w:val="single" w:sz="4" w:space="0" w:color="00000A"/>
              <w:left w:val="single" w:sz="4" w:space="0" w:color="000001"/>
              <w:bottom w:val="single" w:sz="4" w:space="0" w:color="00000A"/>
              <w:right w:val="single" w:sz="4" w:space="0" w:color="000001"/>
            </w:tcBorders>
            <w:shd w:val="clear" w:color="auto" w:fill="FFFFFF"/>
          </w:tcPr>
          <w:p w14:paraId="62C9836C" w14:textId="77777777" w:rsidR="00B051CE" w:rsidRPr="00007C14" w:rsidRDefault="00B051CE" w:rsidP="00F10EBA">
            <w:pPr>
              <w:pStyle w:val="ListParagraph"/>
              <w:spacing w:line="276" w:lineRule="auto"/>
              <w:ind w:left="0"/>
              <w:jc w:val="both"/>
              <w:rPr>
                <w:rFonts w:eastAsia="Calibri"/>
                <w:szCs w:val="20"/>
                <w:lang w:val="en-US"/>
              </w:rPr>
            </w:pPr>
          </w:p>
        </w:tc>
        <w:tc>
          <w:tcPr>
            <w:tcW w:w="1414" w:type="dxa"/>
            <w:tcBorders>
              <w:top w:val="single" w:sz="4" w:space="0" w:color="00000A"/>
              <w:left w:val="single" w:sz="4" w:space="0" w:color="000001"/>
              <w:bottom w:val="single" w:sz="4" w:space="0" w:color="00000A"/>
              <w:right w:val="single" w:sz="4" w:space="0" w:color="000001"/>
            </w:tcBorders>
            <w:shd w:val="clear" w:color="auto" w:fill="FFFFFF"/>
          </w:tcPr>
          <w:p w14:paraId="67C39EF3" w14:textId="77777777" w:rsidR="00B051CE" w:rsidRPr="00007C14" w:rsidRDefault="00B051CE" w:rsidP="00F10EBA">
            <w:pPr>
              <w:pStyle w:val="ListParagraph"/>
              <w:spacing w:line="276" w:lineRule="auto"/>
              <w:ind w:left="0"/>
              <w:jc w:val="both"/>
              <w:rPr>
                <w:rFonts w:eastAsia="Calibri"/>
                <w:szCs w:val="20"/>
                <w:lang w:val="en-US"/>
              </w:rPr>
            </w:pPr>
          </w:p>
        </w:tc>
        <w:tc>
          <w:tcPr>
            <w:tcW w:w="2110" w:type="dxa"/>
            <w:tcBorders>
              <w:top w:val="single" w:sz="4" w:space="0" w:color="00000A"/>
              <w:left w:val="single" w:sz="4" w:space="0" w:color="000001"/>
              <w:bottom w:val="single" w:sz="4" w:space="0" w:color="00000A"/>
              <w:right w:val="single" w:sz="4" w:space="0" w:color="000001"/>
            </w:tcBorders>
            <w:shd w:val="clear" w:color="auto" w:fill="FFFFFF"/>
          </w:tcPr>
          <w:p w14:paraId="56B5AC83"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33954B2B" w14:textId="77777777" w:rsidTr="00F10EBA">
        <w:tc>
          <w:tcPr>
            <w:tcW w:w="610" w:type="dxa"/>
            <w:tcBorders>
              <w:top w:val="single" w:sz="4" w:space="0" w:color="00000A"/>
              <w:left w:val="single" w:sz="4" w:space="0" w:color="00000A"/>
              <w:bottom w:val="single" w:sz="4" w:space="0" w:color="00000A"/>
              <w:right w:val="single" w:sz="4" w:space="0" w:color="00000A"/>
            </w:tcBorders>
            <w:shd w:val="clear" w:color="auto" w:fill="FFFFFF"/>
          </w:tcPr>
          <w:p w14:paraId="543E80EE" w14:textId="77777777" w:rsidR="00B051CE" w:rsidRPr="00007C14" w:rsidRDefault="00B051CE" w:rsidP="00F10EBA">
            <w:pPr>
              <w:pStyle w:val="ListParagraph"/>
              <w:spacing w:line="276" w:lineRule="auto"/>
              <w:ind w:left="0"/>
              <w:jc w:val="center"/>
            </w:pPr>
            <w:r w:rsidRPr="00007C14">
              <w:rPr>
                <w:rFonts w:eastAsia="Calibri"/>
                <w:szCs w:val="20"/>
                <w:lang w:val="en-US"/>
              </w:rPr>
              <w:t>Etc.</w:t>
            </w:r>
          </w:p>
        </w:tc>
        <w:tc>
          <w:tcPr>
            <w:tcW w:w="3487" w:type="dxa"/>
            <w:tcBorders>
              <w:top w:val="single" w:sz="4" w:space="0" w:color="00000A"/>
              <w:left w:val="single" w:sz="4" w:space="0" w:color="00000A"/>
              <w:bottom w:val="single" w:sz="4" w:space="0" w:color="00000A"/>
              <w:right w:val="single" w:sz="4" w:space="0" w:color="00000A"/>
            </w:tcBorders>
            <w:shd w:val="clear" w:color="auto" w:fill="FFFFFF"/>
          </w:tcPr>
          <w:p w14:paraId="7CE504AC" w14:textId="77777777" w:rsidR="00B051CE" w:rsidRPr="00007C14" w:rsidRDefault="00B051CE" w:rsidP="00F10EBA">
            <w:pPr>
              <w:pStyle w:val="ListParagraph"/>
              <w:spacing w:line="276" w:lineRule="auto"/>
              <w:ind w:left="0"/>
              <w:jc w:val="both"/>
              <w:rPr>
                <w:rFonts w:eastAsia="Calibri"/>
                <w:szCs w:val="20"/>
                <w:lang w:val="en-US"/>
              </w:rPr>
            </w:pPr>
          </w:p>
        </w:tc>
        <w:tc>
          <w:tcPr>
            <w:tcW w:w="1010" w:type="dxa"/>
            <w:tcBorders>
              <w:top w:val="single" w:sz="4" w:space="0" w:color="00000A"/>
              <w:left w:val="single" w:sz="4" w:space="0" w:color="00000A"/>
              <w:bottom w:val="single" w:sz="4" w:space="0" w:color="00000A"/>
              <w:right w:val="single" w:sz="4" w:space="0" w:color="00000A"/>
            </w:tcBorders>
            <w:shd w:val="clear" w:color="auto" w:fill="FFFFFF"/>
          </w:tcPr>
          <w:p w14:paraId="78F12EFF" w14:textId="77777777" w:rsidR="00B051CE" w:rsidRPr="00007C14" w:rsidRDefault="00B051CE" w:rsidP="00F10EBA">
            <w:pPr>
              <w:pStyle w:val="ListParagraph"/>
              <w:spacing w:line="276" w:lineRule="auto"/>
              <w:ind w:left="0"/>
              <w:jc w:val="both"/>
              <w:rPr>
                <w:rFonts w:eastAsia="Calibri"/>
                <w:szCs w:val="20"/>
                <w:lang w:val="en-US"/>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Pr>
          <w:p w14:paraId="57A4D7DC" w14:textId="77777777" w:rsidR="00B051CE" w:rsidRPr="00007C14" w:rsidRDefault="00B051CE" w:rsidP="00F10EBA">
            <w:pPr>
              <w:pStyle w:val="ListParagraph"/>
              <w:spacing w:line="276" w:lineRule="auto"/>
              <w:ind w:left="0"/>
              <w:jc w:val="both"/>
              <w:rPr>
                <w:rFonts w:eastAsia="Calibri"/>
                <w:szCs w:val="20"/>
                <w:lang w:val="en-US"/>
              </w:rPr>
            </w:pPr>
          </w:p>
        </w:tc>
        <w:tc>
          <w:tcPr>
            <w:tcW w:w="2110" w:type="dxa"/>
            <w:tcBorders>
              <w:top w:val="single" w:sz="4" w:space="0" w:color="00000A"/>
              <w:left w:val="single" w:sz="4" w:space="0" w:color="00000A"/>
              <w:bottom w:val="single" w:sz="4" w:space="0" w:color="00000A"/>
              <w:right w:val="single" w:sz="4" w:space="0" w:color="00000A"/>
            </w:tcBorders>
            <w:shd w:val="clear" w:color="auto" w:fill="FFFFFF"/>
          </w:tcPr>
          <w:p w14:paraId="69F9EA10" w14:textId="77777777" w:rsidR="00B051CE" w:rsidRPr="00007C14" w:rsidRDefault="00B051CE" w:rsidP="00F10EBA">
            <w:pPr>
              <w:pStyle w:val="ListParagraph"/>
              <w:spacing w:line="276" w:lineRule="auto"/>
              <w:ind w:left="0"/>
              <w:jc w:val="both"/>
              <w:rPr>
                <w:rFonts w:eastAsia="Calibri"/>
                <w:szCs w:val="20"/>
                <w:lang w:val="en-US"/>
              </w:rPr>
            </w:pPr>
          </w:p>
        </w:tc>
      </w:tr>
    </w:tbl>
    <w:p w14:paraId="017184EB" w14:textId="77777777" w:rsidR="00B051CE" w:rsidRPr="00007C14" w:rsidRDefault="00B051CE" w:rsidP="00B051CE">
      <w:pPr>
        <w:pStyle w:val="ListParagraph"/>
        <w:spacing w:line="276" w:lineRule="auto"/>
        <w:jc w:val="both"/>
        <w:rPr>
          <w:sz w:val="20"/>
          <w:szCs w:val="20"/>
          <w:lang w:val="en-US"/>
        </w:rPr>
      </w:pPr>
    </w:p>
    <w:p w14:paraId="7B04EC1B" w14:textId="77777777" w:rsidR="00B051CE" w:rsidRPr="00007C14" w:rsidRDefault="00B051CE" w:rsidP="00B051CE">
      <w:pPr>
        <w:pStyle w:val="ListParagraph"/>
        <w:numPr>
          <w:ilvl w:val="0"/>
          <w:numId w:val="1"/>
        </w:numPr>
        <w:spacing w:line="276" w:lineRule="auto"/>
        <w:jc w:val="both"/>
        <w:rPr>
          <w:rFonts w:eastAsia="Calibri"/>
          <w:szCs w:val="20"/>
          <w:lang w:val="en-US"/>
        </w:rPr>
      </w:pPr>
      <w:r w:rsidRPr="00007C14">
        <w:rPr>
          <w:color w:val="000000"/>
          <w:lang w:val="en-US"/>
        </w:rPr>
        <w:t>Awards in the last 10 years (from government, association or other institutions)</w:t>
      </w:r>
    </w:p>
    <w:tbl>
      <w:tblPr>
        <w:tblW w:w="0" w:type="auto"/>
        <w:tblInd w:w="715" w:type="dxa"/>
        <w:tblLayout w:type="fixed"/>
        <w:tblLook w:val="0000" w:firstRow="0" w:lastRow="0" w:firstColumn="0" w:lastColumn="0" w:noHBand="0" w:noVBand="0"/>
      </w:tblPr>
      <w:tblGrid>
        <w:gridCol w:w="610"/>
        <w:gridCol w:w="3493"/>
        <w:gridCol w:w="2419"/>
        <w:gridCol w:w="2108"/>
      </w:tblGrid>
      <w:tr w:rsidR="00B051CE" w:rsidRPr="00007C14" w14:paraId="72EC71C4"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E2C59E" w14:textId="77777777" w:rsidR="00B051CE" w:rsidRPr="00007C14" w:rsidRDefault="00B051CE" w:rsidP="00F10EBA">
            <w:pPr>
              <w:pStyle w:val="ListParagraph"/>
              <w:spacing w:line="276" w:lineRule="auto"/>
              <w:ind w:left="0"/>
              <w:jc w:val="center"/>
            </w:pPr>
            <w:r w:rsidRPr="00007C14">
              <w:rPr>
                <w:rFonts w:eastAsia="Calibri"/>
                <w:szCs w:val="20"/>
                <w:lang w:val="en-US"/>
              </w:rPr>
              <w:t>No.</w:t>
            </w:r>
          </w:p>
        </w:tc>
        <w:tc>
          <w:tcPr>
            <w:tcW w:w="34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C3FC84" w14:textId="77777777" w:rsidR="00B051CE" w:rsidRPr="00007C14" w:rsidRDefault="00B051CE" w:rsidP="00F10EBA">
            <w:pPr>
              <w:pStyle w:val="ListParagraph"/>
              <w:spacing w:line="276" w:lineRule="auto"/>
              <w:ind w:left="0"/>
              <w:jc w:val="center"/>
            </w:pPr>
            <w:r w:rsidRPr="00007C14">
              <w:rPr>
                <w:rFonts w:eastAsia="Calibri"/>
                <w:color w:val="000000"/>
                <w:szCs w:val="20"/>
                <w:lang w:val="en-US"/>
              </w:rPr>
              <w:t>Type of Award</w:t>
            </w:r>
          </w:p>
        </w:tc>
        <w:tc>
          <w:tcPr>
            <w:tcW w:w="24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BB1DAF" w14:textId="77777777" w:rsidR="00B051CE" w:rsidRPr="00007C14" w:rsidRDefault="00B051CE" w:rsidP="00F10EBA">
            <w:pPr>
              <w:pStyle w:val="ListParagraph"/>
              <w:spacing w:line="276" w:lineRule="auto"/>
              <w:ind w:left="0"/>
              <w:jc w:val="center"/>
            </w:pPr>
            <w:r w:rsidRPr="00007C14">
              <w:rPr>
                <w:rFonts w:eastAsia="Calibri"/>
                <w:color w:val="000000"/>
                <w:szCs w:val="20"/>
                <w:lang w:val="en-US"/>
              </w:rPr>
              <w:t>Awarding Institution</w:t>
            </w:r>
          </w:p>
        </w:tc>
        <w:tc>
          <w:tcPr>
            <w:tcW w:w="210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6E9238" w14:textId="77777777" w:rsidR="00B051CE" w:rsidRPr="00007C14" w:rsidRDefault="00B051CE" w:rsidP="00F10EBA">
            <w:pPr>
              <w:pStyle w:val="ListParagraph"/>
              <w:spacing w:line="276" w:lineRule="auto"/>
              <w:ind w:left="0"/>
              <w:jc w:val="center"/>
            </w:pPr>
            <w:r w:rsidRPr="00007C14">
              <w:rPr>
                <w:rFonts w:eastAsia="Calibri"/>
                <w:szCs w:val="20"/>
                <w:lang w:val="en-US"/>
              </w:rPr>
              <w:t>Year</w:t>
            </w:r>
          </w:p>
        </w:tc>
      </w:tr>
      <w:tr w:rsidR="00B051CE" w:rsidRPr="00007C14" w14:paraId="3A96C26C"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73D55D1E" w14:textId="77777777" w:rsidR="00B051CE" w:rsidRPr="00007C14" w:rsidRDefault="00B051CE" w:rsidP="00F10EBA">
            <w:pPr>
              <w:pStyle w:val="ListParagraph"/>
              <w:spacing w:line="276" w:lineRule="auto"/>
              <w:ind w:left="0"/>
              <w:jc w:val="center"/>
            </w:pPr>
            <w:r w:rsidRPr="00007C14">
              <w:rPr>
                <w:rFonts w:eastAsia="Calibri"/>
                <w:szCs w:val="20"/>
                <w:lang w:val="en-US"/>
              </w:rPr>
              <w:t>1</w:t>
            </w:r>
          </w:p>
        </w:tc>
        <w:tc>
          <w:tcPr>
            <w:tcW w:w="3493" w:type="dxa"/>
            <w:tcBorders>
              <w:top w:val="single" w:sz="4" w:space="0" w:color="000001"/>
              <w:left w:val="single" w:sz="4" w:space="0" w:color="000001"/>
              <w:bottom w:val="single" w:sz="4" w:space="0" w:color="000001"/>
              <w:right w:val="single" w:sz="4" w:space="0" w:color="000001"/>
            </w:tcBorders>
            <w:shd w:val="clear" w:color="auto" w:fill="FFFFFF"/>
          </w:tcPr>
          <w:p w14:paraId="5B623DE9" w14:textId="77777777" w:rsidR="00B051CE" w:rsidRPr="00007C14" w:rsidRDefault="00B051CE" w:rsidP="00F10EBA">
            <w:pPr>
              <w:pStyle w:val="ListParagraph"/>
              <w:spacing w:line="276" w:lineRule="auto"/>
              <w:ind w:left="0"/>
              <w:jc w:val="both"/>
              <w:rPr>
                <w:rFonts w:eastAsia="Calibri"/>
                <w:szCs w:val="20"/>
                <w:lang w:val="en-US"/>
              </w:rPr>
            </w:pPr>
          </w:p>
        </w:tc>
        <w:tc>
          <w:tcPr>
            <w:tcW w:w="2419" w:type="dxa"/>
            <w:tcBorders>
              <w:top w:val="single" w:sz="4" w:space="0" w:color="000001"/>
              <w:left w:val="single" w:sz="4" w:space="0" w:color="000001"/>
              <w:bottom w:val="single" w:sz="4" w:space="0" w:color="000001"/>
              <w:right w:val="single" w:sz="4" w:space="0" w:color="000001"/>
            </w:tcBorders>
            <w:shd w:val="clear" w:color="auto" w:fill="FFFFFF"/>
          </w:tcPr>
          <w:p w14:paraId="62EDF0C7" w14:textId="77777777" w:rsidR="00B051CE" w:rsidRPr="00007C14" w:rsidRDefault="00B051CE" w:rsidP="00F10EBA">
            <w:pPr>
              <w:pStyle w:val="ListParagraph"/>
              <w:spacing w:line="276" w:lineRule="auto"/>
              <w:ind w:left="0"/>
              <w:jc w:val="both"/>
              <w:rPr>
                <w:rFonts w:eastAsia="Calibri"/>
                <w:szCs w:val="20"/>
                <w:lang w:val="en-US"/>
              </w:rPr>
            </w:pPr>
          </w:p>
        </w:tc>
        <w:tc>
          <w:tcPr>
            <w:tcW w:w="2108" w:type="dxa"/>
            <w:tcBorders>
              <w:top w:val="single" w:sz="4" w:space="0" w:color="000001"/>
              <w:left w:val="single" w:sz="4" w:space="0" w:color="000001"/>
              <w:bottom w:val="single" w:sz="4" w:space="0" w:color="000001"/>
              <w:right w:val="single" w:sz="4" w:space="0" w:color="000001"/>
            </w:tcBorders>
            <w:shd w:val="clear" w:color="auto" w:fill="FFFFFF"/>
          </w:tcPr>
          <w:p w14:paraId="5D3AFA07"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646FA531"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44AD87F2" w14:textId="77777777" w:rsidR="00B051CE" w:rsidRPr="00007C14" w:rsidRDefault="00B051CE" w:rsidP="00F10EBA">
            <w:pPr>
              <w:pStyle w:val="ListParagraph"/>
              <w:spacing w:line="276" w:lineRule="auto"/>
              <w:ind w:left="0"/>
              <w:jc w:val="center"/>
            </w:pPr>
            <w:r w:rsidRPr="00007C14">
              <w:rPr>
                <w:rFonts w:eastAsia="Calibri"/>
                <w:szCs w:val="20"/>
                <w:lang w:val="en-US"/>
              </w:rPr>
              <w:t>2</w:t>
            </w:r>
          </w:p>
        </w:tc>
        <w:tc>
          <w:tcPr>
            <w:tcW w:w="3493" w:type="dxa"/>
            <w:tcBorders>
              <w:top w:val="single" w:sz="4" w:space="0" w:color="000001"/>
              <w:left w:val="single" w:sz="4" w:space="0" w:color="000001"/>
              <w:bottom w:val="single" w:sz="4" w:space="0" w:color="000001"/>
              <w:right w:val="single" w:sz="4" w:space="0" w:color="000001"/>
            </w:tcBorders>
            <w:shd w:val="clear" w:color="auto" w:fill="FFFFFF"/>
          </w:tcPr>
          <w:p w14:paraId="5045192B" w14:textId="77777777" w:rsidR="00B051CE" w:rsidRPr="00007C14" w:rsidRDefault="00B051CE" w:rsidP="00F10EBA">
            <w:pPr>
              <w:pStyle w:val="ListParagraph"/>
              <w:spacing w:line="276" w:lineRule="auto"/>
              <w:ind w:left="0"/>
              <w:jc w:val="both"/>
              <w:rPr>
                <w:rFonts w:eastAsia="Calibri"/>
                <w:szCs w:val="20"/>
                <w:lang w:val="en-US"/>
              </w:rPr>
            </w:pPr>
          </w:p>
        </w:tc>
        <w:tc>
          <w:tcPr>
            <w:tcW w:w="2419" w:type="dxa"/>
            <w:tcBorders>
              <w:top w:val="single" w:sz="4" w:space="0" w:color="000001"/>
              <w:left w:val="single" w:sz="4" w:space="0" w:color="000001"/>
              <w:bottom w:val="single" w:sz="4" w:space="0" w:color="000001"/>
              <w:right w:val="single" w:sz="4" w:space="0" w:color="000001"/>
            </w:tcBorders>
            <w:shd w:val="clear" w:color="auto" w:fill="FFFFFF"/>
          </w:tcPr>
          <w:p w14:paraId="05E360B0" w14:textId="77777777" w:rsidR="00B051CE" w:rsidRPr="00007C14" w:rsidRDefault="00B051CE" w:rsidP="00F10EBA">
            <w:pPr>
              <w:pStyle w:val="ListParagraph"/>
              <w:spacing w:line="276" w:lineRule="auto"/>
              <w:ind w:left="0"/>
              <w:jc w:val="both"/>
              <w:rPr>
                <w:rFonts w:eastAsia="Calibri"/>
                <w:szCs w:val="20"/>
                <w:lang w:val="en-US"/>
              </w:rPr>
            </w:pPr>
          </w:p>
        </w:tc>
        <w:tc>
          <w:tcPr>
            <w:tcW w:w="2108" w:type="dxa"/>
            <w:tcBorders>
              <w:top w:val="single" w:sz="4" w:space="0" w:color="000001"/>
              <w:left w:val="single" w:sz="4" w:space="0" w:color="000001"/>
              <w:bottom w:val="single" w:sz="4" w:space="0" w:color="000001"/>
              <w:right w:val="single" w:sz="4" w:space="0" w:color="000001"/>
            </w:tcBorders>
            <w:shd w:val="clear" w:color="auto" w:fill="FFFFFF"/>
          </w:tcPr>
          <w:p w14:paraId="7F010026"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028A87DC"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2A213E84" w14:textId="77777777" w:rsidR="00B051CE" w:rsidRPr="00007C14" w:rsidRDefault="00B051CE" w:rsidP="00F10EBA">
            <w:pPr>
              <w:pStyle w:val="ListParagraph"/>
              <w:spacing w:line="276" w:lineRule="auto"/>
              <w:ind w:left="0"/>
              <w:jc w:val="center"/>
            </w:pPr>
            <w:r w:rsidRPr="00007C14">
              <w:rPr>
                <w:rFonts w:eastAsia="Calibri"/>
                <w:szCs w:val="20"/>
                <w:lang w:val="en-US"/>
              </w:rPr>
              <w:t>3</w:t>
            </w:r>
          </w:p>
        </w:tc>
        <w:tc>
          <w:tcPr>
            <w:tcW w:w="3493" w:type="dxa"/>
            <w:tcBorders>
              <w:top w:val="single" w:sz="4" w:space="0" w:color="000001"/>
              <w:left w:val="single" w:sz="4" w:space="0" w:color="000001"/>
              <w:bottom w:val="single" w:sz="4" w:space="0" w:color="000001"/>
              <w:right w:val="single" w:sz="4" w:space="0" w:color="000001"/>
            </w:tcBorders>
            <w:shd w:val="clear" w:color="auto" w:fill="FFFFFF"/>
          </w:tcPr>
          <w:p w14:paraId="58680F24" w14:textId="77777777" w:rsidR="00B051CE" w:rsidRPr="00007C14" w:rsidRDefault="00B051CE" w:rsidP="00F10EBA">
            <w:pPr>
              <w:pStyle w:val="ListParagraph"/>
              <w:spacing w:line="276" w:lineRule="auto"/>
              <w:ind w:left="0"/>
              <w:jc w:val="both"/>
              <w:rPr>
                <w:rFonts w:eastAsia="Calibri"/>
                <w:szCs w:val="20"/>
                <w:lang w:val="en-US"/>
              </w:rPr>
            </w:pPr>
          </w:p>
        </w:tc>
        <w:tc>
          <w:tcPr>
            <w:tcW w:w="2419" w:type="dxa"/>
            <w:tcBorders>
              <w:top w:val="single" w:sz="4" w:space="0" w:color="000001"/>
              <w:left w:val="single" w:sz="4" w:space="0" w:color="000001"/>
              <w:bottom w:val="single" w:sz="4" w:space="0" w:color="000001"/>
              <w:right w:val="single" w:sz="4" w:space="0" w:color="000001"/>
            </w:tcBorders>
            <w:shd w:val="clear" w:color="auto" w:fill="FFFFFF"/>
          </w:tcPr>
          <w:p w14:paraId="2B19B2F8" w14:textId="77777777" w:rsidR="00B051CE" w:rsidRPr="00007C14" w:rsidRDefault="00B051CE" w:rsidP="00F10EBA">
            <w:pPr>
              <w:pStyle w:val="ListParagraph"/>
              <w:spacing w:line="276" w:lineRule="auto"/>
              <w:ind w:left="0"/>
              <w:jc w:val="both"/>
              <w:rPr>
                <w:rFonts w:eastAsia="Calibri"/>
                <w:szCs w:val="20"/>
                <w:lang w:val="en-US"/>
              </w:rPr>
            </w:pPr>
          </w:p>
        </w:tc>
        <w:tc>
          <w:tcPr>
            <w:tcW w:w="2108" w:type="dxa"/>
            <w:tcBorders>
              <w:top w:val="single" w:sz="4" w:space="0" w:color="000001"/>
              <w:left w:val="single" w:sz="4" w:space="0" w:color="000001"/>
              <w:bottom w:val="single" w:sz="4" w:space="0" w:color="000001"/>
              <w:right w:val="single" w:sz="4" w:space="0" w:color="000001"/>
            </w:tcBorders>
            <w:shd w:val="clear" w:color="auto" w:fill="FFFFFF"/>
          </w:tcPr>
          <w:p w14:paraId="13F3943C" w14:textId="77777777" w:rsidR="00B051CE" w:rsidRPr="00007C14" w:rsidRDefault="00B051CE" w:rsidP="00F10EBA">
            <w:pPr>
              <w:pStyle w:val="ListParagraph"/>
              <w:spacing w:line="276" w:lineRule="auto"/>
              <w:ind w:left="0"/>
              <w:jc w:val="both"/>
              <w:rPr>
                <w:rFonts w:eastAsia="Calibri"/>
                <w:szCs w:val="20"/>
                <w:lang w:val="en-US"/>
              </w:rPr>
            </w:pPr>
          </w:p>
        </w:tc>
      </w:tr>
      <w:tr w:rsidR="00B051CE" w:rsidRPr="00007C14" w14:paraId="42BFBC0A" w14:textId="77777777" w:rsidTr="00F10EBA">
        <w:tc>
          <w:tcPr>
            <w:tcW w:w="610" w:type="dxa"/>
            <w:tcBorders>
              <w:top w:val="single" w:sz="4" w:space="0" w:color="000001"/>
              <w:left w:val="single" w:sz="4" w:space="0" w:color="000001"/>
              <w:bottom w:val="single" w:sz="4" w:space="0" w:color="000001"/>
              <w:right w:val="single" w:sz="4" w:space="0" w:color="000001"/>
            </w:tcBorders>
            <w:shd w:val="clear" w:color="auto" w:fill="FFFFFF"/>
          </w:tcPr>
          <w:p w14:paraId="178AB008" w14:textId="77777777" w:rsidR="00B051CE" w:rsidRPr="00007C14" w:rsidRDefault="00B051CE" w:rsidP="00F10EBA">
            <w:pPr>
              <w:pStyle w:val="ListParagraph"/>
              <w:spacing w:line="276" w:lineRule="auto"/>
              <w:ind w:left="0"/>
              <w:jc w:val="center"/>
            </w:pPr>
            <w:r w:rsidRPr="00007C14">
              <w:rPr>
                <w:rFonts w:eastAsia="Calibri"/>
                <w:szCs w:val="20"/>
                <w:lang w:val="en-US"/>
              </w:rPr>
              <w:t>Etc.</w:t>
            </w:r>
          </w:p>
        </w:tc>
        <w:tc>
          <w:tcPr>
            <w:tcW w:w="3493" w:type="dxa"/>
            <w:tcBorders>
              <w:top w:val="single" w:sz="4" w:space="0" w:color="000001"/>
              <w:left w:val="single" w:sz="4" w:space="0" w:color="000001"/>
              <w:bottom w:val="single" w:sz="4" w:space="0" w:color="000001"/>
              <w:right w:val="single" w:sz="4" w:space="0" w:color="000001"/>
            </w:tcBorders>
            <w:shd w:val="clear" w:color="auto" w:fill="FFFFFF"/>
          </w:tcPr>
          <w:p w14:paraId="3E8FE3B9" w14:textId="77777777" w:rsidR="00B051CE" w:rsidRPr="00007C14" w:rsidRDefault="00B051CE" w:rsidP="00F10EBA">
            <w:pPr>
              <w:pStyle w:val="ListParagraph"/>
              <w:spacing w:line="276" w:lineRule="auto"/>
              <w:ind w:left="0"/>
              <w:jc w:val="both"/>
              <w:rPr>
                <w:rFonts w:eastAsia="Calibri"/>
                <w:szCs w:val="20"/>
                <w:lang w:val="en-US"/>
              </w:rPr>
            </w:pPr>
          </w:p>
        </w:tc>
        <w:tc>
          <w:tcPr>
            <w:tcW w:w="2419" w:type="dxa"/>
            <w:tcBorders>
              <w:top w:val="single" w:sz="4" w:space="0" w:color="000001"/>
              <w:left w:val="single" w:sz="4" w:space="0" w:color="000001"/>
              <w:bottom w:val="single" w:sz="4" w:space="0" w:color="000001"/>
              <w:right w:val="single" w:sz="4" w:space="0" w:color="000001"/>
            </w:tcBorders>
            <w:shd w:val="clear" w:color="auto" w:fill="FFFFFF"/>
          </w:tcPr>
          <w:p w14:paraId="311FFF42" w14:textId="77777777" w:rsidR="00B051CE" w:rsidRPr="00007C14" w:rsidRDefault="00B051CE" w:rsidP="00F10EBA">
            <w:pPr>
              <w:pStyle w:val="ListParagraph"/>
              <w:spacing w:line="276" w:lineRule="auto"/>
              <w:ind w:left="0"/>
              <w:jc w:val="both"/>
              <w:rPr>
                <w:rFonts w:eastAsia="Calibri"/>
                <w:szCs w:val="20"/>
                <w:lang w:val="en-US"/>
              </w:rPr>
            </w:pPr>
          </w:p>
        </w:tc>
        <w:tc>
          <w:tcPr>
            <w:tcW w:w="2108" w:type="dxa"/>
            <w:tcBorders>
              <w:top w:val="single" w:sz="4" w:space="0" w:color="000001"/>
              <w:left w:val="single" w:sz="4" w:space="0" w:color="000001"/>
              <w:bottom w:val="single" w:sz="4" w:space="0" w:color="000001"/>
              <w:right w:val="single" w:sz="4" w:space="0" w:color="000001"/>
            </w:tcBorders>
            <w:shd w:val="clear" w:color="auto" w:fill="FFFFFF"/>
          </w:tcPr>
          <w:p w14:paraId="339052A8" w14:textId="77777777" w:rsidR="00B051CE" w:rsidRPr="00007C14" w:rsidRDefault="00B051CE" w:rsidP="00F10EBA">
            <w:pPr>
              <w:pStyle w:val="ListParagraph"/>
              <w:spacing w:line="276" w:lineRule="auto"/>
              <w:ind w:left="0"/>
              <w:jc w:val="both"/>
              <w:rPr>
                <w:rFonts w:eastAsia="Calibri"/>
                <w:szCs w:val="20"/>
                <w:lang w:val="en-US"/>
              </w:rPr>
            </w:pPr>
          </w:p>
        </w:tc>
      </w:tr>
    </w:tbl>
    <w:p w14:paraId="509DB0A3" w14:textId="77777777" w:rsidR="00B051CE" w:rsidRPr="00007C14" w:rsidRDefault="00B051CE" w:rsidP="00B051CE">
      <w:pPr>
        <w:pStyle w:val="ListParagraph"/>
        <w:spacing w:after="120" w:line="276" w:lineRule="auto"/>
        <w:jc w:val="both"/>
        <w:rPr>
          <w:sz w:val="20"/>
          <w:szCs w:val="20"/>
          <w:lang w:val="en-US"/>
        </w:rPr>
      </w:pPr>
    </w:p>
    <w:p w14:paraId="4C8E315C" w14:textId="77777777" w:rsidR="00B051CE" w:rsidRPr="00007C14" w:rsidRDefault="00B051CE" w:rsidP="00B051CE">
      <w:pPr>
        <w:pStyle w:val="ListParagraph"/>
        <w:spacing w:after="120" w:line="276" w:lineRule="auto"/>
        <w:ind w:left="426"/>
        <w:jc w:val="both"/>
        <w:rPr>
          <w:sz w:val="22"/>
          <w:szCs w:val="22"/>
        </w:rPr>
      </w:pPr>
      <w:r w:rsidRPr="00007C14">
        <w:rPr>
          <w:rStyle w:val="fontstyle01"/>
          <w:rFonts w:ascii="Times New Roman" w:hAnsi="Times New Roman"/>
          <w:sz w:val="22"/>
          <w:szCs w:val="22"/>
        </w:rPr>
        <w:t>All data that I have entered and included in this biodata are true and can be</w:t>
      </w:r>
      <w:r w:rsidRPr="00007C14">
        <w:rPr>
          <w:color w:val="000000"/>
          <w:sz w:val="20"/>
          <w:szCs w:val="20"/>
          <w:lang w:val="en-US"/>
        </w:rPr>
        <w:t xml:space="preserve"> </w:t>
      </w:r>
      <w:r w:rsidRPr="00007C14">
        <w:rPr>
          <w:rStyle w:val="fontstyle01"/>
          <w:rFonts w:ascii="Times New Roman" w:hAnsi="Times New Roman"/>
          <w:sz w:val="22"/>
          <w:szCs w:val="22"/>
        </w:rPr>
        <w:t>accounted for legally. If in the future there is a discrepancy</w:t>
      </w:r>
      <w:r w:rsidRPr="00007C14">
        <w:rPr>
          <w:color w:val="000000"/>
          <w:sz w:val="20"/>
          <w:szCs w:val="20"/>
          <w:lang w:val="en-US"/>
        </w:rPr>
        <w:t xml:space="preserve"> </w:t>
      </w:r>
      <w:r w:rsidRPr="00007C14">
        <w:rPr>
          <w:rStyle w:val="fontstyle01"/>
          <w:rFonts w:ascii="Times New Roman" w:hAnsi="Times New Roman"/>
          <w:sz w:val="22"/>
          <w:szCs w:val="22"/>
        </w:rPr>
        <w:t>with reality, I can accept sanctions.</w:t>
      </w:r>
      <w:r w:rsidRPr="00007C14">
        <w:rPr>
          <w:color w:val="000000"/>
          <w:sz w:val="20"/>
          <w:szCs w:val="20"/>
          <w:lang w:val="en-US"/>
        </w:rPr>
        <w:t xml:space="preserve"> </w:t>
      </w:r>
      <w:r w:rsidRPr="00007C14">
        <w:rPr>
          <w:rStyle w:val="fontstyle01"/>
          <w:rFonts w:ascii="Times New Roman" w:hAnsi="Times New Roman"/>
          <w:sz w:val="22"/>
          <w:szCs w:val="22"/>
        </w:rPr>
        <w:t>Thus, I actually made this biodata to fulfill one of the requirements in</w:t>
      </w:r>
      <w:r w:rsidRPr="00007C14">
        <w:rPr>
          <w:color w:val="000000"/>
          <w:sz w:val="20"/>
          <w:szCs w:val="20"/>
          <w:lang w:val="en-US"/>
        </w:rPr>
        <w:t xml:space="preserve"> </w:t>
      </w:r>
      <w:r w:rsidRPr="00007C14">
        <w:rPr>
          <w:rStyle w:val="fontstyle01"/>
          <w:rFonts w:ascii="Times New Roman" w:hAnsi="Times New Roman"/>
          <w:sz w:val="22"/>
          <w:szCs w:val="22"/>
        </w:rPr>
        <w:t>submission</w:t>
      </w:r>
    </w:p>
    <w:p w14:paraId="06086F97" w14:textId="77777777" w:rsidR="00B051CE" w:rsidRPr="00007C14" w:rsidRDefault="00B051CE" w:rsidP="00B051CE">
      <w:pPr>
        <w:pStyle w:val="ListParagraph"/>
        <w:spacing w:after="120" w:line="276" w:lineRule="auto"/>
        <w:jc w:val="both"/>
        <w:rPr>
          <w:sz w:val="22"/>
          <w:szCs w:val="22"/>
        </w:rPr>
      </w:pPr>
    </w:p>
    <w:p w14:paraId="0CADAD2E" w14:textId="77777777" w:rsidR="00B051CE" w:rsidRPr="00007C14" w:rsidRDefault="00B051CE" w:rsidP="00B051CE">
      <w:pPr>
        <w:pStyle w:val="ListParagraph"/>
        <w:spacing w:after="120" w:line="276" w:lineRule="auto"/>
        <w:ind w:left="5760"/>
        <w:rPr>
          <w:rStyle w:val="fontstyle01"/>
          <w:rFonts w:ascii="Times New Roman" w:hAnsi="Times New Roman"/>
          <w:sz w:val="22"/>
          <w:szCs w:val="22"/>
          <w:lang w:val="en-US"/>
        </w:rPr>
      </w:pPr>
      <w:r w:rsidRPr="00007C14">
        <w:rPr>
          <w:rStyle w:val="fontstyle01"/>
          <w:rFonts w:ascii="Times New Roman" w:hAnsi="Times New Roman"/>
          <w:sz w:val="22"/>
          <w:szCs w:val="22"/>
          <w:lang w:val="en-US"/>
        </w:rPr>
        <w:t>City, date-month-year</w:t>
      </w:r>
    </w:p>
    <w:p w14:paraId="7DD96F76" w14:textId="77777777" w:rsidR="00B051CE" w:rsidRPr="00007C14" w:rsidRDefault="00B051CE" w:rsidP="00B051CE">
      <w:pPr>
        <w:pStyle w:val="ListParagraph"/>
        <w:spacing w:after="120" w:line="276" w:lineRule="auto"/>
        <w:ind w:left="5760"/>
        <w:rPr>
          <w:sz w:val="22"/>
          <w:szCs w:val="22"/>
          <w:lang w:val="en-US"/>
        </w:rPr>
      </w:pPr>
      <w:r>
        <w:rPr>
          <w:rStyle w:val="fontstyle01"/>
          <w:rFonts w:ascii="Times New Roman" w:hAnsi="Times New Roman"/>
          <w:sz w:val="22"/>
          <w:szCs w:val="22"/>
          <w:lang w:val="en-US"/>
        </w:rPr>
        <w:t>Lead</w:t>
      </w:r>
      <w:r w:rsidRPr="00007C14">
        <w:rPr>
          <w:rStyle w:val="fontstyle01"/>
          <w:rFonts w:ascii="Times New Roman" w:hAnsi="Times New Roman"/>
          <w:sz w:val="22"/>
          <w:szCs w:val="22"/>
          <w:lang w:val="en-US"/>
        </w:rPr>
        <w:t xml:space="preserve"> / </w:t>
      </w:r>
      <w:r>
        <w:rPr>
          <w:rStyle w:val="fontstyle01"/>
          <w:rFonts w:ascii="Times New Roman" w:hAnsi="Times New Roman"/>
          <w:sz w:val="22"/>
          <w:szCs w:val="22"/>
          <w:lang w:val="en-US"/>
        </w:rPr>
        <w:t>Co-lead/Member</w:t>
      </w:r>
      <w:r w:rsidRPr="00007C14">
        <w:rPr>
          <w:rStyle w:val="fontstyle01"/>
          <w:rFonts w:ascii="Times New Roman" w:hAnsi="Times New Roman"/>
          <w:sz w:val="22"/>
          <w:szCs w:val="22"/>
          <w:lang w:val="en-US"/>
        </w:rPr>
        <w:t>*</w:t>
      </w:r>
    </w:p>
    <w:p w14:paraId="1995F316" w14:textId="77777777" w:rsidR="00B051CE" w:rsidRPr="00007C14" w:rsidRDefault="00B051CE" w:rsidP="00B051CE">
      <w:pPr>
        <w:pStyle w:val="ListParagraph"/>
        <w:spacing w:after="120" w:line="276" w:lineRule="auto"/>
        <w:ind w:left="5760"/>
        <w:rPr>
          <w:sz w:val="22"/>
          <w:szCs w:val="22"/>
          <w:lang w:val="en-US"/>
        </w:rPr>
      </w:pPr>
    </w:p>
    <w:p w14:paraId="289B5827" w14:textId="77777777" w:rsidR="00B051CE" w:rsidRPr="00007C14" w:rsidRDefault="00B051CE" w:rsidP="00B051CE">
      <w:pPr>
        <w:pStyle w:val="ListParagraph"/>
        <w:spacing w:after="120" w:line="276" w:lineRule="auto"/>
        <w:ind w:left="5760"/>
        <w:rPr>
          <w:sz w:val="22"/>
          <w:szCs w:val="22"/>
          <w:lang w:val="en-US"/>
        </w:rPr>
      </w:pPr>
      <w:r w:rsidRPr="00007C14">
        <w:rPr>
          <w:rStyle w:val="fontstyle01"/>
          <w:rFonts w:ascii="Times New Roman" w:hAnsi="Times New Roman"/>
          <w:sz w:val="22"/>
          <w:szCs w:val="22"/>
          <w:lang w:val="en-US"/>
        </w:rPr>
        <w:t>Signature</w:t>
      </w:r>
    </w:p>
    <w:p w14:paraId="6A919CBE" w14:textId="77777777" w:rsidR="00B051CE" w:rsidRPr="00007C14" w:rsidRDefault="00B051CE" w:rsidP="00B051CE">
      <w:pPr>
        <w:pStyle w:val="ListParagraph"/>
        <w:spacing w:after="120" w:line="276" w:lineRule="auto"/>
        <w:ind w:left="5760"/>
        <w:rPr>
          <w:sz w:val="22"/>
          <w:szCs w:val="22"/>
          <w:lang w:val="en-US"/>
        </w:rPr>
      </w:pPr>
    </w:p>
    <w:p w14:paraId="6F371749" w14:textId="77777777" w:rsidR="00B051CE" w:rsidRPr="00007C14" w:rsidRDefault="00B051CE" w:rsidP="00B051CE">
      <w:pPr>
        <w:pStyle w:val="ListParagraph"/>
        <w:spacing w:after="120" w:line="276" w:lineRule="auto"/>
        <w:ind w:left="5760"/>
        <w:rPr>
          <w:sz w:val="20"/>
          <w:szCs w:val="20"/>
          <w:lang w:val="en-US"/>
        </w:rPr>
      </w:pPr>
      <w:r w:rsidRPr="00007C14">
        <w:rPr>
          <w:rStyle w:val="fontstyle01"/>
          <w:rFonts w:ascii="Times New Roman" w:hAnsi="Times New Roman"/>
          <w:sz w:val="22"/>
          <w:szCs w:val="22"/>
          <w:lang w:val="en-US"/>
        </w:rPr>
        <w:t>(Full name)</w:t>
      </w:r>
    </w:p>
    <w:p w14:paraId="79565307" w14:textId="77777777" w:rsidR="00080304" w:rsidRDefault="00080304" w:rsidP="00B051CE">
      <w:pPr>
        <w:pStyle w:val="ListParagraph"/>
        <w:spacing w:after="120" w:line="276" w:lineRule="auto"/>
        <w:jc w:val="both"/>
        <w:rPr>
          <w:rStyle w:val="fontstyle01"/>
          <w:rFonts w:ascii="Times New Roman" w:hAnsi="Times New Roman"/>
          <w:sz w:val="20"/>
          <w:szCs w:val="20"/>
          <w:lang w:val="en-US"/>
        </w:rPr>
      </w:pPr>
    </w:p>
    <w:p w14:paraId="2F854BCC" w14:textId="0585CEAC" w:rsidR="00B051CE" w:rsidRDefault="00B051CE" w:rsidP="00B051CE">
      <w:pPr>
        <w:pStyle w:val="ListParagraph"/>
        <w:spacing w:after="120" w:line="276" w:lineRule="auto"/>
        <w:jc w:val="both"/>
        <w:rPr>
          <w:i/>
          <w:iCs/>
          <w:color w:val="000000"/>
        </w:rPr>
      </w:pPr>
      <w:r w:rsidRPr="00007C14">
        <w:rPr>
          <w:rStyle w:val="fontstyle01"/>
          <w:rFonts w:ascii="Times New Roman" w:hAnsi="Times New Roman"/>
          <w:sz w:val="20"/>
          <w:szCs w:val="20"/>
          <w:lang w:val="en-US"/>
        </w:rPr>
        <w:t>*</w:t>
      </w:r>
      <w:r w:rsidRPr="00007C14">
        <w:rPr>
          <w:i/>
          <w:iCs/>
          <w:color w:val="000000"/>
        </w:rPr>
        <w:t>Adjusted to the position in the implementation team</w:t>
      </w:r>
    </w:p>
    <w:p w14:paraId="27B9A9C0" w14:textId="77777777" w:rsidR="00B051CE" w:rsidRPr="00007C14" w:rsidRDefault="00B051CE" w:rsidP="00B051CE">
      <w:pPr>
        <w:pStyle w:val="ListParagraph"/>
        <w:spacing w:after="120" w:line="276" w:lineRule="auto"/>
        <w:jc w:val="both"/>
      </w:pPr>
      <w:r>
        <w:rPr>
          <w:i/>
          <w:iCs/>
          <w:color w:val="000000"/>
        </w:rPr>
        <w:br w:type="page"/>
      </w:r>
    </w:p>
    <w:p w14:paraId="18B20005" w14:textId="77777777" w:rsidR="00B051CE" w:rsidRPr="00080304" w:rsidRDefault="00B051CE" w:rsidP="00B051CE">
      <w:pPr>
        <w:pStyle w:val="Heading1"/>
        <w:spacing w:before="0"/>
        <w:rPr>
          <w:rFonts w:ascii="Times New Roman" w:hAnsi="Times New Roman" w:cs="Times New Roman"/>
          <w:b/>
          <w:bCs/>
          <w:color w:val="000000" w:themeColor="text1"/>
          <w:sz w:val="24"/>
          <w:szCs w:val="24"/>
          <w:u w:val="single"/>
          <w:lang w:val="fi-FI"/>
        </w:rPr>
      </w:pPr>
      <w:bookmarkStart w:id="10" w:name="_Toc64830263"/>
      <w:r w:rsidRPr="00080304">
        <w:rPr>
          <w:rFonts w:ascii="Times New Roman" w:hAnsi="Times New Roman" w:cs="Times New Roman"/>
          <w:b/>
          <w:bCs/>
          <w:color w:val="000000" w:themeColor="text1"/>
          <w:sz w:val="24"/>
          <w:szCs w:val="24"/>
        </w:rPr>
        <w:lastRenderedPageBreak/>
        <w:t>Attachment 6. Format of Statement of Willingness of Industrial Partners / Agencies</w:t>
      </w:r>
      <w:bookmarkEnd w:id="10"/>
    </w:p>
    <w:p w14:paraId="7FB78E6A" w14:textId="77777777" w:rsidR="00B051CE" w:rsidRPr="00007C14" w:rsidRDefault="00B051CE" w:rsidP="00B051CE">
      <w:pPr>
        <w:jc w:val="center"/>
        <w:rPr>
          <w:b/>
          <w:u w:val="single"/>
          <w:lang w:val="fi-FI"/>
        </w:rPr>
      </w:pPr>
    </w:p>
    <w:p w14:paraId="3FDF671A" w14:textId="77777777" w:rsidR="00B051CE" w:rsidRPr="00007C14" w:rsidRDefault="00B051CE" w:rsidP="00B051CE">
      <w:pPr>
        <w:jc w:val="center"/>
        <w:rPr>
          <w:lang w:val="fi-FI"/>
        </w:rPr>
      </w:pPr>
      <w:r w:rsidRPr="00007C14">
        <w:rPr>
          <w:b/>
          <w:u w:val="single"/>
          <w:lang w:val="fi-FI"/>
        </w:rPr>
        <w:t>STATEMENT OF AVAILABILITY FOR INDUSTRIAL PARTNERS / INSTITUTIONS</w:t>
      </w:r>
    </w:p>
    <w:p w14:paraId="78832E2D" w14:textId="77777777" w:rsidR="00B051CE" w:rsidRPr="00007C14" w:rsidRDefault="00B051CE" w:rsidP="00B051CE">
      <w:pPr>
        <w:spacing w:line="276" w:lineRule="auto"/>
        <w:rPr>
          <w:lang w:val="fi-FI"/>
        </w:rPr>
      </w:pPr>
    </w:p>
    <w:p w14:paraId="5B8F7D77" w14:textId="77777777" w:rsidR="00B051CE" w:rsidRPr="00007C14" w:rsidRDefault="00B051CE" w:rsidP="00B051CE">
      <w:pPr>
        <w:spacing w:line="276" w:lineRule="auto"/>
      </w:pPr>
      <w:r w:rsidRPr="00007C14">
        <w:rPr>
          <w:lang w:val="fi-FI"/>
        </w:rPr>
        <w:t>The undersigned below us:</w:t>
      </w:r>
    </w:p>
    <w:tbl>
      <w:tblPr>
        <w:tblW w:w="0" w:type="auto"/>
        <w:tblInd w:w="648" w:type="dxa"/>
        <w:tblLayout w:type="fixed"/>
        <w:tblLook w:val="0000" w:firstRow="0" w:lastRow="0" w:firstColumn="0" w:lastColumn="0" w:noHBand="0" w:noVBand="0"/>
      </w:tblPr>
      <w:tblGrid>
        <w:gridCol w:w="2877"/>
        <w:gridCol w:w="359"/>
        <w:gridCol w:w="4864"/>
      </w:tblGrid>
      <w:tr w:rsidR="00B051CE" w:rsidRPr="00007C14" w14:paraId="43D3EE21" w14:textId="77777777" w:rsidTr="00F10EBA">
        <w:tc>
          <w:tcPr>
            <w:tcW w:w="2877" w:type="dxa"/>
            <w:shd w:val="clear" w:color="auto" w:fill="FFFFFF"/>
          </w:tcPr>
          <w:p w14:paraId="2ACD27A8" w14:textId="77777777" w:rsidR="00B051CE" w:rsidRPr="00007C14" w:rsidRDefault="00B051CE" w:rsidP="00F10EBA">
            <w:pPr>
              <w:spacing w:before="120" w:after="120" w:line="276" w:lineRule="auto"/>
            </w:pPr>
            <w:r w:rsidRPr="00007C14">
              <w:t>Name</w:t>
            </w:r>
          </w:p>
        </w:tc>
        <w:tc>
          <w:tcPr>
            <w:tcW w:w="359" w:type="dxa"/>
            <w:shd w:val="clear" w:color="auto" w:fill="FFFFFF"/>
          </w:tcPr>
          <w:p w14:paraId="1B772150" w14:textId="77777777" w:rsidR="00B051CE" w:rsidRPr="00007C14" w:rsidRDefault="00B051CE" w:rsidP="00F10EBA">
            <w:pPr>
              <w:spacing w:before="120" w:after="120" w:line="276" w:lineRule="auto"/>
            </w:pPr>
            <w:r w:rsidRPr="00007C14">
              <w:t>:</w:t>
            </w:r>
          </w:p>
        </w:tc>
        <w:tc>
          <w:tcPr>
            <w:tcW w:w="4864" w:type="dxa"/>
            <w:shd w:val="clear" w:color="auto" w:fill="FFFFFF"/>
          </w:tcPr>
          <w:p w14:paraId="4445C644" w14:textId="77777777" w:rsidR="00B051CE" w:rsidRPr="00007C14" w:rsidRDefault="00B051CE" w:rsidP="00F10EBA">
            <w:pPr>
              <w:spacing w:before="120" w:after="120" w:line="276" w:lineRule="auto"/>
            </w:pPr>
            <w:r w:rsidRPr="00007C14">
              <w:t>.................................................. ..........................</w:t>
            </w:r>
          </w:p>
        </w:tc>
      </w:tr>
      <w:tr w:rsidR="00B051CE" w:rsidRPr="00007C14" w14:paraId="0EED34E4" w14:textId="77777777" w:rsidTr="00F10EBA">
        <w:tc>
          <w:tcPr>
            <w:tcW w:w="2877" w:type="dxa"/>
            <w:shd w:val="clear" w:color="auto" w:fill="FFFFFF"/>
          </w:tcPr>
          <w:p w14:paraId="34633025" w14:textId="77777777" w:rsidR="00B051CE" w:rsidRPr="00007C14" w:rsidRDefault="00B051CE" w:rsidP="00F10EBA">
            <w:pPr>
              <w:spacing w:before="120" w:after="120" w:line="276" w:lineRule="auto"/>
            </w:pPr>
            <w:r w:rsidRPr="00007C14">
              <w:t>Position</w:t>
            </w:r>
          </w:p>
        </w:tc>
        <w:tc>
          <w:tcPr>
            <w:tcW w:w="359" w:type="dxa"/>
            <w:shd w:val="clear" w:color="auto" w:fill="FFFFFF"/>
          </w:tcPr>
          <w:p w14:paraId="5C3AD235" w14:textId="77777777" w:rsidR="00B051CE" w:rsidRPr="00007C14" w:rsidRDefault="00B051CE" w:rsidP="00F10EBA">
            <w:pPr>
              <w:spacing w:before="120" w:after="120" w:line="276" w:lineRule="auto"/>
            </w:pPr>
            <w:r w:rsidRPr="00007C14">
              <w:t>:</w:t>
            </w:r>
          </w:p>
        </w:tc>
        <w:tc>
          <w:tcPr>
            <w:tcW w:w="4864" w:type="dxa"/>
            <w:shd w:val="clear" w:color="auto" w:fill="FFFFFF"/>
          </w:tcPr>
          <w:p w14:paraId="579F2221" w14:textId="77777777" w:rsidR="00B051CE" w:rsidRPr="00007C14" w:rsidRDefault="00B051CE" w:rsidP="00F10EBA">
            <w:pPr>
              <w:spacing w:before="120" w:after="120" w:line="276" w:lineRule="auto"/>
            </w:pPr>
            <w:r w:rsidRPr="00007C14">
              <w:t>.................................................. ..........................</w:t>
            </w:r>
          </w:p>
        </w:tc>
      </w:tr>
      <w:tr w:rsidR="00B051CE" w:rsidRPr="00007C14" w14:paraId="72F195F1" w14:textId="77777777" w:rsidTr="00F10EBA">
        <w:tc>
          <w:tcPr>
            <w:tcW w:w="2877" w:type="dxa"/>
            <w:shd w:val="clear" w:color="auto" w:fill="FFFFFF"/>
          </w:tcPr>
          <w:p w14:paraId="3D12CDB2" w14:textId="77777777" w:rsidR="00B051CE" w:rsidRPr="00007C14" w:rsidRDefault="00B051CE" w:rsidP="00F10EBA">
            <w:pPr>
              <w:spacing w:before="120" w:after="120" w:line="276" w:lineRule="auto"/>
              <w:rPr>
                <w:lang w:val="en-US"/>
              </w:rPr>
            </w:pPr>
            <w:r w:rsidRPr="00007C14">
              <w:t xml:space="preserve">Name of Industry / </w:t>
            </w:r>
            <w:r>
              <w:rPr>
                <w:lang w:val="en-US"/>
              </w:rPr>
              <w:t>Institution</w:t>
            </w:r>
          </w:p>
        </w:tc>
        <w:tc>
          <w:tcPr>
            <w:tcW w:w="359" w:type="dxa"/>
            <w:shd w:val="clear" w:color="auto" w:fill="FFFFFF"/>
          </w:tcPr>
          <w:p w14:paraId="1569E85A" w14:textId="77777777" w:rsidR="00B051CE" w:rsidRPr="00007C14" w:rsidRDefault="00B051CE" w:rsidP="00F10EBA">
            <w:pPr>
              <w:spacing w:before="120" w:after="120" w:line="276" w:lineRule="auto"/>
            </w:pPr>
            <w:r w:rsidRPr="00007C14">
              <w:t>:</w:t>
            </w:r>
          </w:p>
        </w:tc>
        <w:tc>
          <w:tcPr>
            <w:tcW w:w="4864" w:type="dxa"/>
            <w:shd w:val="clear" w:color="auto" w:fill="FFFFFF"/>
          </w:tcPr>
          <w:p w14:paraId="1B039180" w14:textId="77777777" w:rsidR="00B051CE" w:rsidRPr="00007C14" w:rsidRDefault="00B051CE" w:rsidP="00F10EBA">
            <w:pPr>
              <w:spacing w:before="120" w:after="120" w:line="276" w:lineRule="auto"/>
            </w:pPr>
            <w:r w:rsidRPr="00007C14">
              <w:t>.................................................. ..........................</w:t>
            </w:r>
          </w:p>
        </w:tc>
      </w:tr>
    </w:tbl>
    <w:p w14:paraId="39123277" w14:textId="77777777" w:rsidR="00B051CE" w:rsidRPr="00007C14" w:rsidRDefault="00B051CE" w:rsidP="00B051CE">
      <w:pPr>
        <w:spacing w:line="276" w:lineRule="auto"/>
        <w:jc w:val="both"/>
        <w:rPr>
          <w:sz w:val="8"/>
          <w:szCs w:val="8"/>
        </w:rPr>
      </w:pPr>
    </w:p>
    <w:p w14:paraId="0A26D913" w14:textId="77777777" w:rsidR="00B051CE" w:rsidRPr="00007C14" w:rsidRDefault="00B051CE" w:rsidP="00B051CE">
      <w:pPr>
        <w:spacing w:line="276" w:lineRule="auto"/>
        <w:jc w:val="both"/>
      </w:pPr>
      <w:r w:rsidRPr="00007C14">
        <w:t>stated that they are willing to carry out their responsibilities as a research partner:</w:t>
      </w:r>
    </w:p>
    <w:tbl>
      <w:tblPr>
        <w:tblW w:w="0" w:type="auto"/>
        <w:tblInd w:w="648" w:type="dxa"/>
        <w:tblLayout w:type="fixed"/>
        <w:tblLook w:val="0000" w:firstRow="0" w:lastRow="0" w:firstColumn="0" w:lastColumn="0" w:noHBand="0" w:noVBand="0"/>
      </w:tblPr>
      <w:tblGrid>
        <w:gridCol w:w="2838"/>
        <w:gridCol w:w="400"/>
        <w:gridCol w:w="4862"/>
      </w:tblGrid>
      <w:tr w:rsidR="00B051CE" w:rsidRPr="00007C14" w14:paraId="66A1C464" w14:textId="77777777" w:rsidTr="00F10EBA">
        <w:tc>
          <w:tcPr>
            <w:tcW w:w="2838" w:type="dxa"/>
            <w:shd w:val="clear" w:color="auto" w:fill="FFFFFF"/>
          </w:tcPr>
          <w:p w14:paraId="0F625937" w14:textId="77777777" w:rsidR="00B051CE" w:rsidRPr="00007C14" w:rsidRDefault="00B051CE" w:rsidP="00F10EBA">
            <w:pPr>
              <w:spacing w:before="120" w:after="120" w:line="276" w:lineRule="auto"/>
            </w:pPr>
            <w:r w:rsidRPr="00007C14">
              <w:t>Research Title</w:t>
            </w:r>
          </w:p>
        </w:tc>
        <w:tc>
          <w:tcPr>
            <w:tcW w:w="400" w:type="dxa"/>
            <w:shd w:val="clear" w:color="auto" w:fill="FFFFFF"/>
          </w:tcPr>
          <w:p w14:paraId="4B054602" w14:textId="77777777" w:rsidR="00B051CE" w:rsidRPr="00007C14" w:rsidRDefault="00B051CE" w:rsidP="00F10EBA">
            <w:pPr>
              <w:spacing w:before="120" w:after="120" w:line="276" w:lineRule="auto"/>
            </w:pPr>
            <w:r w:rsidRPr="00007C14">
              <w:t>:</w:t>
            </w:r>
          </w:p>
        </w:tc>
        <w:tc>
          <w:tcPr>
            <w:tcW w:w="4862" w:type="dxa"/>
            <w:shd w:val="clear" w:color="auto" w:fill="FFFFFF"/>
          </w:tcPr>
          <w:p w14:paraId="245B88F4" w14:textId="77777777" w:rsidR="00B051CE" w:rsidRPr="00007C14" w:rsidRDefault="00B051CE" w:rsidP="00F10EBA">
            <w:pPr>
              <w:spacing w:before="120" w:after="120" w:line="276" w:lineRule="auto"/>
            </w:pPr>
            <w:r w:rsidRPr="00007C14">
              <w:t>.................................................. ..........................</w:t>
            </w:r>
          </w:p>
        </w:tc>
      </w:tr>
      <w:tr w:rsidR="00B051CE" w:rsidRPr="00007C14" w14:paraId="3CE278BF" w14:textId="77777777" w:rsidTr="00F10EBA">
        <w:tc>
          <w:tcPr>
            <w:tcW w:w="2838" w:type="dxa"/>
            <w:shd w:val="clear" w:color="auto" w:fill="FFFFFF"/>
          </w:tcPr>
          <w:p w14:paraId="66F822AB" w14:textId="77777777" w:rsidR="00B051CE" w:rsidRPr="00007C14" w:rsidRDefault="00B051CE" w:rsidP="00F10EBA">
            <w:pPr>
              <w:spacing w:before="120" w:after="120" w:line="276" w:lineRule="auto"/>
            </w:pPr>
            <w:r w:rsidRPr="00007C14">
              <w:t xml:space="preserve">Research Team Leader </w:t>
            </w:r>
          </w:p>
        </w:tc>
        <w:tc>
          <w:tcPr>
            <w:tcW w:w="400" w:type="dxa"/>
            <w:shd w:val="clear" w:color="auto" w:fill="FFFFFF"/>
          </w:tcPr>
          <w:p w14:paraId="5856DB01" w14:textId="77777777" w:rsidR="00B051CE" w:rsidRPr="00007C14" w:rsidRDefault="00B051CE" w:rsidP="00F10EBA">
            <w:pPr>
              <w:spacing w:before="120" w:after="120" w:line="276" w:lineRule="auto"/>
            </w:pPr>
            <w:r w:rsidRPr="00007C14">
              <w:t>:</w:t>
            </w:r>
          </w:p>
        </w:tc>
        <w:tc>
          <w:tcPr>
            <w:tcW w:w="4862" w:type="dxa"/>
            <w:shd w:val="clear" w:color="auto" w:fill="FFFFFF"/>
          </w:tcPr>
          <w:p w14:paraId="171C89E3" w14:textId="77777777" w:rsidR="00B051CE" w:rsidRPr="00007C14" w:rsidRDefault="00B051CE" w:rsidP="00F10EBA">
            <w:pPr>
              <w:spacing w:before="120" w:after="120" w:line="276" w:lineRule="auto"/>
            </w:pPr>
            <w:r w:rsidRPr="00007C14">
              <w:t>.................................................. ..........................</w:t>
            </w:r>
          </w:p>
        </w:tc>
      </w:tr>
    </w:tbl>
    <w:p w14:paraId="573F0277" w14:textId="77777777" w:rsidR="00B051CE" w:rsidRPr="00007C14" w:rsidRDefault="00B051CE" w:rsidP="00B051CE">
      <w:pPr>
        <w:spacing w:after="240" w:line="276" w:lineRule="auto"/>
        <w:jc w:val="both"/>
        <w:rPr>
          <w:sz w:val="2"/>
          <w:szCs w:val="2"/>
        </w:rPr>
      </w:pPr>
    </w:p>
    <w:p w14:paraId="274E6939" w14:textId="77777777" w:rsidR="00B051CE" w:rsidRPr="00007C14" w:rsidRDefault="00B051CE" w:rsidP="00B051CE">
      <w:pPr>
        <w:spacing w:after="240" w:line="276" w:lineRule="auto"/>
        <w:jc w:val="both"/>
      </w:pPr>
      <w:r w:rsidRPr="00007C14">
        <w:t xml:space="preserve">By giving a contribution or matching funds in cash of IDR ............................ </w:t>
      </w:r>
    </w:p>
    <w:p w14:paraId="062768F5" w14:textId="77777777" w:rsidR="00B051CE" w:rsidRPr="00007C14" w:rsidRDefault="00B051CE" w:rsidP="00B051CE">
      <w:pPr>
        <w:spacing w:after="240" w:line="276" w:lineRule="auto"/>
        <w:jc w:val="both"/>
      </w:pPr>
      <w:r w:rsidRPr="00007C14">
        <w:t>and / or in kind in the form of ............................................ .................................................. ..........</w:t>
      </w:r>
    </w:p>
    <w:p w14:paraId="30F229CA" w14:textId="77777777" w:rsidR="00B051CE" w:rsidRPr="00007C14" w:rsidRDefault="00B051CE" w:rsidP="00B051CE">
      <w:pPr>
        <w:spacing w:line="276" w:lineRule="auto"/>
        <w:jc w:val="both"/>
      </w:pPr>
    </w:p>
    <w:p w14:paraId="5539F95B" w14:textId="77777777" w:rsidR="00B051CE" w:rsidRPr="00007C14" w:rsidRDefault="00B051CE" w:rsidP="00B051CE">
      <w:pPr>
        <w:spacing w:line="276" w:lineRule="auto"/>
        <w:jc w:val="both"/>
      </w:pPr>
      <w:r w:rsidRPr="00007C14">
        <w:t>This statement letter is actually made to be used as needed.</w:t>
      </w:r>
    </w:p>
    <w:p w14:paraId="2C200322" w14:textId="77777777" w:rsidR="00B051CE" w:rsidRPr="00007C14" w:rsidRDefault="00B051CE" w:rsidP="00B051CE">
      <w:pPr>
        <w:spacing w:line="276" w:lineRule="auto"/>
        <w:jc w:val="both"/>
      </w:pPr>
    </w:p>
    <w:p w14:paraId="6324F87B" w14:textId="77777777" w:rsidR="00B051CE" w:rsidRPr="00007C14" w:rsidRDefault="00B051CE" w:rsidP="00B051CE">
      <w:pPr>
        <w:spacing w:line="276" w:lineRule="auto"/>
        <w:ind w:left="4320" w:firstLine="720"/>
        <w:jc w:val="both"/>
        <w:rPr>
          <w:lang w:val="en-ID"/>
        </w:rPr>
      </w:pPr>
      <w:bookmarkStart w:id="11" w:name="_Hlk64721485"/>
      <w:r w:rsidRPr="00007C14">
        <w:rPr>
          <w:lang w:val="en-US"/>
        </w:rPr>
        <w:t>City, Date-Month-Year</w:t>
      </w:r>
      <w:bookmarkEnd w:id="11"/>
      <w:r w:rsidRPr="00007C14">
        <w:rPr>
          <w:lang w:val="en-ID"/>
        </w:rPr>
        <w:tab/>
      </w:r>
    </w:p>
    <w:p w14:paraId="1C5D6B51" w14:textId="77777777" w:rsidR="00B051CE" w:rsidRPr="00007C14" w:rsidRDefault="00B051CE" w:rsidP="00B051CE">
      <w:pPr>
        <w:spacing w:line="276" w:lineRule="auto"/>
        <w:ind w:left="4320" w:firstLine="720"/>
        <w:jc w:val="both"/>
        <w:rPr>
          <w:lang w:val="en-ID"/>
        </w:rPr>
      </w:pPr>
      <w:r w:rsidRPr="00007C14">
        <w:rPr>
          <w:lang w:val="en-ID"/>
        </w:rPr>
        <w:t>Leaders of Partners / Agencies</w:t>
      </w:r>
      <w:r w:rsidRPr="00007C14">
        <w:rPr>
          <w:lang w:val="en-ID"/>
        </w:rPr>
        <w:tab/>
      </w:r>
    </w:p>
    <w:p w14:paraId="46EAB3BA" w14:textId="77777777" w:rsidR="00B051CE" w:rsidRPr="00007C14" w:rsidRDefault="00B051CE" w:rsidP="00B051CE">
      <w:pPr>
        <w:spacing w:line="276" w:lineRule="auto"/>
        <w:ind w:firstLine="5040"/>
        <w:jc w:val="both"/>
        <w:rPr>
          <w:lang w:val="en-ID"/>
        </w:rPr>
      </w:pPr>
    </w:p>
    <w:p w14:paraId="34FDD457" w14:textId="77777777" w:rsidR="00B051CE" w:rsidRPr="00007C14" w:rsidRDefault="00B051CE" w:rsidP="00B051CE">
      <w:pPr>
        <w:spacing w:line="276" w:lineRule="auto"/>
        <w:ind w:firstLine="5040"/>
        <w:jc w:val="both"/>
        <w:rPr>
          <w:lang w:val="en-ID"/>
        </w:rPr>
      </w:pPr>
    </w:p>
    <w:p w14:paraId="08C7EB6B" w14:textId="77777777" w:rsidR="00B051CE" w:rsidRPr="00007C14" w:rsidRDefault="00B051CE" w:rsidP="00B051CE">
      <w:pPr>
        <w:spacing w:line="276" w:lineRule="auto"/>
        <w:ind w:firstLine="5040"/>
        <w:jc w:val="both"/>
      </w:pPr>
    </w:p>
    <w:p w14:paraId="789F2B3A" w14:textId="77777777" w:rsidR="00B051CE" w:rsidRPr="00007C14" w:rsidRDefault="00B051CE" w:rsidP="00B051CE">
      <w:pPr>
        <w:spacing w:line="276" w:lineRule="auto"/>
        <w:ind w:firstLine="5040"/>
        <w:jc w:val="both"/>
      </w:pPr>
    </w:p>
    <w:p w14:paraId="0D4A5B97" w14:textId="77777777" w:rsidR="00B051CE" w:rsidRPr="00007C14" w:rsidRDefault="00B051CE" w:rsidP="00B051CE">
      <w:pPr>
        <w:ind w:left="4320" w:firstLine="720"/>
        <w:rPr>
          <w:color w:val="000000"/>
          <w:sz w:val="20"/>
          <w:szCs w:val="20"/>
          <w:lang w:val="en-US"/>
        </w:rPr>
      </w:pPr>
      <w:r w:rsidRPr="00007C14">
        <w:t>(................................................. ...)</w:t>
      </w:r>
    </w:p>
    <w:p w14:paraId="78A86BB8" w14:textId="77777777" w:rsidR="00B051CE" w:rsidRPr="00007C14" w:rsidRDefault="00B051CE" w:rsidP="00B051CE">
      <w:pPr>
        <w:spacing w:after="160" w:line="259" w:lineRule="auto"/>
        <w:rPr>
          <w:color w:val="000000"/>
          <w:sz w:val="20"/>
          <w:szCs w:val="20"/>
          <w:lang w:val="en-US"/>
        </w:rPr>
      </w:pPr>
    </w:p>
    <w:p w14:paraId="70397710" w14:textId="77777777" w:rsidR="00B051CE" w:rsidRPr="00080304" w:rsidRDefault="00B051CE" w:rsidP="00B051CE">
      <w:pPr>
        <w:pStyle w:val="Heading1"/>
        <w:pageBreakBefore/>
        <w:spacing w:before="0"/>
        <w:rPr>
          <w:rFonts w:ascii="Times New Roman" w:hAnsi="Times New Roman" w:cs="Times New Roman"/>
          <w:b/>
          <w:bCs/>
          <w:color w:val="000000" w:themeColor="text1"/>
          <w:sz w:val="24"/>
          <w:szCs w:val="24"/>
        </w:rPr>
      </w:pPr>
      <w:bookmarkStart w:id="12" w:name="_Toc64830264"/>
      <w:r w:rsidRPr="00080304">
        <w:rPr>
          <w:rFonts w:ascii="Times New Roman" w:hAnsi="Times New Roman" w:cs="Times New Roman"/>
          <w:b/>
          <w:bCs/>
          <w:color w:val="000000" w:themeColor="text1"/>
          <w:sz w:val="24"/>
          <w:szCs w:val="24"/>
        </w:rPr>
        <w:lastRenderedPageBreak/>
        <w:t>Appendix 7. Format of Commitment Letter from Outside ITS Researchers</w:t>
      </w:r>
      <w:bookmarkEnd w:id="12"/>
    </w:p>
    <w:p w14:paraId="67999F84" w14:textId="77777777" w:rsidR="00B051CE" w:rsidRPr="00007C14" w:rsidRDefault="00B051CE" w:rsidP="00B051CE">
      <w:pPr>
        <w:jc w:val="center"/>
      </w:pPr>
    </w:p>
    <w:p w14:paraId="0B896ACA" w14:textId="77777777" w:rsidR="00B051CE" w:rsidRPr="00007C14" w:rsidRDefault="00B051CE" w:rsidP="00B051CE">
      <w:pPr>
        <w:jc w:val="center"/>
        <w:rPr>
          <w:lang w:val="fi-FI"/>
        </w:rPr>
      </w:pPr>
      <w:r w:rsidRPr="00007C14">
        <w:rPr>
          <w:b/>
          <w:u w:val="single"/>
          <w:lang w:val="fi-FI"/>
        </w:rPr>
        <w:t xml:space="preserve">RESEARCHER COMMITMENT LETTER </w:t>
      </w:r>
      <w:r>
        <w:rPr>
          <w:b/>
          <w:u w:val="single"/>
          <w:lang w:val="fi-FI"/>
        </w:rPr>
        <w:t>FROM PARTNER RESEACHER</w:t>
      </w:r>
    </w:p>
    <w:p w14:paraId="31D28713" w14:textId="77777777" w:rsidR="00B051CE" w:rsidRPr="00007C14" w:rsidRDefault="00B051CE" w:rsidP="00B051CE">
      <w:pPr>
        <w:spacing w:line="276" w:lineRule="auto"/>
        <w:rPr>
          <w:lang w:val="fi-FI"/>
        </w:rPr>
      </w:pPr>
    </w:p>
    <w:p w14:paraId="7494A683" w14:textId="77777777" w:rsidR="00B051CE" w:rsidRPr="00007C14" w:rsidRDefault="00B051CE" w:rsidP="00B051CE">
      <w:pPr>
        <w:spacing w:line="276" w:lineRule="auto"/>
      </w:pPr>
      <w:r w:rsidRPr="00007C14">
        <w:rPr>
          <w:lang w:val="fi-FI"/>
        </w:rPr>
        <w:t>The undersigned below us:</w:t>
      </w:r>
    </w:p>
    <w:tbl>
      <w:tblPr>
        <w:tblW w:w="0" w:type="auto"/>
        <w:tblInd w:w="648" w:type="dxa"/>
        <w:tblLayout w:type="fixed"/>
        <w:tblLook w:val="0000" w:firstRow="0" w:lastRow="0" w:firstColumn="0" w:lastColumn="0" w:noHBand="0" w:noVBand="0"/>
      </w:tblPr>
      <w:tblGrid>
        <w:gridCol w:w="2877"/>
        <w:gridCol w:w="359"/>
        <w:gridCol w:w="4864"/>
      </w:tblGrid>
      <w:tr w:rsidR="00B051CE" w:rsidRPr="00007C14" w14:paraId="0615DC94" w14:textId="77777777" w:rsidTr="00F10EBA">
        <w:tc>
          <w:tcPr>
            <w:tcW w:w="2877" w:type="dxa"/>
            <w:shd w:val="clear" w:color="auto" w:fill="FFFFFF"/>
          </w:tcPr>
          <w:p w14:paraId="05C4DBCA" w14:textId="77777777" w:rsidR="00B051CE" w:rsidRPr="00007C14" w:rsidRDefault="00B051CE" w:rsidP="00F10EBA">
            <w:pPr>
              <w:spacing w:before="120" w:after="120" w:line="276" w:lineRule="auto"/>
            </w:pPr>
            <w:r w:rsidRPr="00007C14">
              <w:t>Name</w:t>
            </w:r>
          </w:p>
        </w:tc>
        <w:tc>
          <w:tcPr>
            <w:tcW w:w="359" w:type="dxa"/>
            <w:shd w:val="clear" w:color="auto" w:fill="FFFFFF"/>
          </w:tcPr>
          <w:p w14:paraId="6C3092F2" w14:textId="77777777" w:rsidR="00B051CE" w:rsidRPr="00007C14" w:rsidRDefault="00B051CE" w:rsidP="00F10EBA">
            <w:pPr>
              <w:spacing w:before="120" w:after="120" w:line="276" w:lineRule="auto"/>
            </w:pPr>
            <w:r w:rsidRPr="00007C14">
              <w:t>:</w:t>
            </w:r>
          </w:p>
        </w:tc>
        <w:tc>
          <w:tcPr>
            <w:tcW w:w="4864" w:type="dxa"/>
            <w:shd w:val="clear" w:color="auto" w:fill="FFFFFF"/>
          </w:tcPr>
          <w:p w14:paraId="1E824175" w14:textId="77777777" w:rsidR="00B051CE" w:rsidRPr="00007C14" w:rsidRDefault="00B051CE" w:rsidP="00F10EBA">
            <w:pPr>
              <w:spacing w:before="120" w:after="120" w:line="276" w:lineRule="auto"/>
            </w:pPr>
            <w:r w:rsidRPr="00007C14">
              <w:t>.................................................. ..........................</w:t>
            </w:r>
          </w:p>
        </w:tc>
      </w:tr>
      <w:tr w:rsidR="00B051CE" w:rsidRPr="00007C14" w14:paraId="457FD254" w14:textId="77777777" w:rsidTr="00F10EBA">
        <w:tc>
          <w:tcPr>
            <w:tcW w:w="2877" w:type="dxa"/>
            <w:shd w:val="clear" w:color="auto" w:fill="FFFFFF"/>
          </w:tcPr>
          <w:p w14:paraId="0FBBE0A7" w14:textId="77777777" w:rsidR="00B051CE" w:rsidRPr="00007C14" w:rsidRDefault="00B051CE" w:rsidP="00F10EBA">
            <w:pPr>
              <w:spacing w:before="120" w:after="120" w:line="276" w:lineRule="auto"/>
            </w:pPr>
            <w:r w:rsidRPr="00007C14">
              <w:t>Position</w:t>
            </w:r>
          </w:p>
        </w:tc>
        <w:tc>
          <w:tcPr>
            <w:tcW w:w="359" w:type="dxa"/>
            <w:shd w:val="clear" w:color="auto" w:fill="FFFFFF"/>
          </w:tcPr>
          <w:p w14:paraId="35A613B3" w14:textId="77777777" w:rsidR="00B051CE" w:rsidRPr="00007C14" w:rsidRDefault="00B051CE" w:rsidP="00F10EBA">
            <w:pPr>
              <w:spacing w:before="120" w:after="120" w:line="276" w:lineRule="auto"/>
            </w:pPr>
            <w:r w:rsidRPr="00007C14">
              <w:t>:</w:t>
            </w:r>
          </w:p>
        </w:tc>
        <w:tc>
          <w:tcPr>
            <w:tcW w:w="4864" w:type="dxa"/>
            <w:shd w:val="clear" w:color="auto" w:fill="FFFFFF"/>
          </w:tcPr>
          <w:p w14:paraId="3F4E9A3C" w14:textId="77777777" w:rsidR="00B051CE" w:rsidRPr="00007C14" w:rsidRDefault="00B051CE" w:rsidP="00F10EBA">
            <w:pPr>
              <w:spacing w:before="120" w:after="120" w:line="276" w:lineRule="auto"/>
            </w:pPr>
            <w:r w:rsidRPr="00007C14">
              <w:t>.................................................. ..........................</w:t>
            </w:r>
          </w:p>
        </w:tc>
      </w:tr>
      <w:tr w:rsidR="00B051CE" w:rsidRPr="00007C14" w14:paraId="168A1894" w14:textId="77777777" w:rsidTr="00F10EBA">
        <w:tc>
          <w:tcPr>
            <w:tcW w:w="2877" w:type="dxa"/>
            <w:shd w:val="clear" w:color="auto" w:fill="FFFFFF"/>
          </w:tcPr>
          <w:p w14:paraId="53B4B4E2" w14:textId="77777777" w:rsidR="00B051CE" w:rsidRPr="00007C14" w:rsidRDefault="00B051CE" w:rsidP="00F10EBA">
            <w:pPr>
              <w:spacing w:before="120" w:after="120" w:line="276" w:lineRule="auto"/>
            </w:pPr>
            <w:r w:rsidRPr="00007C14">
              <w:t>Name of College</w:t>
            </w:r>
          </w:p>
        </w:tc>
        <w:tc>
          <w:tcPr>
            <w:tcW w:w="359" w:type="dxa"/>
            <w:shd w:val="clear" w:color="auto" w:fill="FFFFFF"/>
          </w:tcPr>
          <w:p w14:paraId="568C302C" w14:textId="77777777" w:rsidR="00B051CE" w:rsidRPr="00007C14" w:rsidRDefault="00B051CE" w:rsidP="00F10EBA">
            <w:pPr>
              <w:spacing w:before="120" w:after="120" w:line="276" w:lineRule="auto"/>
            </w:pPr>
            <w:r w:rsidRPr="00007C14">
              <w:t>:</w:t>
            </w:r>
          </w:p>
        </w:tc>
        <w:tc>
          <w:tcPr>
            <w:tcW w:w="4864" w:type="dxa"/>
            <w:shd w:val="clear" w:color="auto" w:fill="FFFFFF"/>
          </w:tcPr>
          <w:p w14:paraId="5B20DB4E" w14:textId="77777777" w:rsidR="00B051CE" w:rsidRPr="00007C14" w:rsidRDefault="00B051CE" w:rsidP="00F10EBA">
            <w:pPr>
              <w:spacing w:before="120" w:after="120" w:line="276" w:lineRule="auto"/>
            </w:pPr>
            <w:r w:rsidRPr="00007C14">
              <w:t>.................................................. ..........................</w:t>
            </w:r>
          </w:p>
        </w:tc>
      </w:tr>
    </w:tbl>
    <w:p w14:paraId="4ADDA60E" w14:textId="77777777" w:rsidR="00B051CE" w:rsidRPr="00007C14" w:rsidRDefault="00B051CE" w:rsidP="00B051CE">
      <w:pPr>
        <w:spacing w:line="276" w:lineRule="auto"/>
        <w:jc w:val="both"/>
        <w:rPr>
          <w:sz w:val="8"/>
          <w:szCs w:val="8"/>
        </w:rPr>
      </w:pPr>
    </w:p>
    <w:p w14:paraId="34383B15" w14:textId="77777777" w:rsidR="00B051CE" w:rsidRPr="00007C14" w:rsidRDefault="00B051CE" w:rsidP="00B051CE">
      <w:pPr>
        <w:spacing w:line="276" w:lineRule="auto"/>
        <w:jc w:val="both"/>
      </w:pPr>
      <w:r w:rsidRPr="00007C14">
        <w:t>stated that they are willing to carry out their responsibilities as a member of the research team:</w:t>
      </w:r>
    </w:p>
    <w:tbl>
      <w:tblPr>
        <w:tblW w:w="0" w:type="auto"/>
        <w:tblInd w:w="648" w:type="dxa"/>
        <w:tblLayout w:type="fixed"/>
        <w:tblLook w:val="0000" w:firstRow="0" w:lastRow="0" w:firstColumn="0" w:lastColumn="0" w:noHBand="0" w:noVBand="0"/>
      </w:tblPr>
      <w:tblGrid>
        <w:gridCol w:w="2838"/>
        <w:gridCol w:w="400"/>
        <w:gridCol w:w="4862"/>
      </w:tblGrid>
      <w:tr w:rsidR="00B051CE" w:rsidRPr="00007C14" w14:paraId="2B81EC47" w14:textId="77777777" w:rsidTr="00F10EBA">
        <w:tc>
          <w:tcPr>
            <w:tcW w:w="2838" w:type="dxa"/>
            <w:shd w:val="clear" w:color="auto" w:fill="FFFFFF"/>
          </w:tcPr>
          <w:p w14:paraId="6C3F5FDB" w14:textId="77777777" w:rsidR="00B051CE" w:rsidRPr="00007C14" w:rsidRDefault="00B051CE" w:rsidP="00F10EBA">
            <w:pPr>
              <w:spacing w:before="120" w:after="120" w:line="276" w:lineRule="auto"/>
            </w:pPr>
            <w:r w:rsidRPr="00007C14">
              <w:t>Research Title</w:t>
            </w:r>
          </w:p>
        </w:tc>
        <w:tc>
          <w:tcPr>
            <w:tcW w:w="400" w:type="dxa"/>
            <w:shd w:val="clear" w:color="auto" w:fill="FFFFFF"/>
          </w:tcPr>
          <w:p w14:paraId="564D3C7C" w14:textId="77777777" w:rsidR="00B051CE" w:rsidRPr="00007C14" w:rsidRDefault="00B051CE" w:rsidP="00F10EBA">
            <w:pPr>
              <w:spacing w:before="120" w:after="120" w:line="276" w:lineRule="auto"/>
            </w:pPr>
            <w:r w:rsidRPr="00007C14">
              <w:t>:</w:t>
            </w:r>
          </w:p>
        </w:tc>
        <w:tc>
          <w:tcPr>
            <w:tcW w:w="4862" w:type="dxa"/>
            <w:shd w:val="clear" w:color="auto" w:fill="FFFFFF"/>
          </w:tcPr>
          <w:p w14:paraId="6C16387C" w14:textId="77777777" w:rsidR="00B051CE" w:rsidRPr="00007C14" w:rsidRDefault="00B051CE" w:rsidP="00F10EBA">
            <w:pPr>
              <w:spacing w:before="120" w:after="120" w:line="276" w:lineRule="auto"/>
            </w:pPr>
            <w:r w:rsidRPr="00007C14">
              <w:t>.................................................. ..........................</w:t>
            </w:r>
          </w:p>
        </w:tc>
      </w:tr>
      <w:tr w:rsidR="00B051CE" w:rsidRPr="00007C14" w14:paraId="6449708E" w14:textId="77777777" w:rsidTr="00F10EBA">
        <w:tc>
          <w:tcPr>
            <w:tcW w:w="2838" w:type="dxa"/>
            <w:shd w:val="clear" w:color="auto" w:fill="FFFFFF"/>
          </w:tcPr>
          <w:p w14:paraId="325223C1" w14:textId="77777777" w:rsidR="00B051CE" w:rsidRPr="00007C14" w:rsidRDefault="00B051CE" w:rsidP="00F10EBA">
            <w:pPr>
              <w:spacing w:before="120" w:after="120" w:line="276" w:lineRule="auto"/>
            </w:pPr>
            <w:r w:rsidRPr="00007C14">
              <w:t xml:space="preserve">Research Team Leader </w:t>
            </w:r>
          </w:p>
        </w:tc>
        <w:tc>
          <w:tcPr>
            <w:tcW w:w="400" w:type="dxa"/>
            <w:shd w:val="clear" w:color="auto" w:fill="FFFFFF"/>
          </w:tcPr>
          <w:p w14:paraId="1432734A" w14:textId="77777777" w:rsidR="00B051CE" w:rsidRPr="00007C14" w:rsidRDefault="00B051CE" w:rsidP="00F10EBA">
            <w:pPr>
              <w:spacing w:before="120" w:after="120" w:line="276" w:lineRule="auto"/>
            </w:pPr>
            <w:r w:rsidRPr="00007C14">
              <w:t>:</w:t>
            </w:r>
          </w:p>
        </w:tc>
        <w:tc>
          <w:tcPr>
            <w:tcW w:w="4862" w:type="dxa"/>
            <w:shd w:val="clear" w:color="auto" w:fill="FFFFFF"/>
          </w:tcPr>
          <w:p w14:paraId="6E7D9EFE" w14:textId="77777777" w:rsidR="00B051CE" w:rsidRPr="00007C14" w:rsidRDefault="00B051CE" w:rsidP="00F10EBA">
            <w:pPr>
              <w:spacing w:before="120" w:after="120" w:line="276" w:lineRule="auto"/>
            </w:pPr>
            <w:r w:rsidRPr="00007C14">
              <w:t>.................................................. ..........................</w:t>
            </w:r>
          </w:p>
        </w:tc>
      </w:tr>
    </w:tbl>
    <w:p w14:paraId="706FE235" w14:textId="77777777" w:rsidR="00B051CE" w:rsidRPr="00007C14" w:rsidRDefault="00B051CE" w:rsidP="00B051CE">
      <w:pPr>
        <w:spacing w:after="240" w:line="276" w:lineRule="auto"/>
        <w:jc w:val="both"/>
        <w:rPr>
          <w:sz w:val="2"/>
          <w:szCs w:val="2"/>
        </w:rPr>
      </w:pPr>
    </w:p>
    <w:p w14:paraId="0F45F74E" w14:textId="77777777" w:rsidR="00B051CE" w:rsidRPr="00007C14" w:rsidRDefault="00B051CE" w:rsidP="00B051CE">
      <w:pPr>
        <w:spacing w:after="240" w:line="276" w:lineRule="auto"/>
        <w:rPr>
          <w:lang w:val="en-US"/>
        </w:rPr>
      </w:pPr>
      <w:r w:rsidRPr="00007C14">
        <w:t>With the assignment ……………………………………………………………………………… ..</w:t>
      </w:r>
    </w:p>
    <w:p w14:paraId="0A2D1C1E" w14:textId="77777777" w:rsidR="00B051CE" w:rsidRPr="00007C14" w:rsidRDefault="00B051CE" w:rsidP="00B051CE">
      <w:pPr>
        <w:spacing w:after="240" w:line="276" w:lineRule="auto"/>
        <w:jc w:val="both"/>
      </w:pPr>
      <w:r w:rsidRPr="00007C14">
        <w:rPr>
          <w:lang w:val="en-US"/>
        </w:rPr>
        <w:t>…………………………………………………………………………………………………</w:t>
      </w:r>
    </w:p>
    <w:p w14:paraId="7F9C67E3" w14:textId="77777777" w:rsidR="00B051CE" w:rsidRPr="00007C14" w:rsidRDefault="00B051CE" w:rsidP="00B051CE">
      <w:pPr>
        <w:spacing w:line="276" w:lineRule="auto"/>
        <w:jc w:val="both"/>
      </w:pPr>
    </w:p>
    <w:p w14:paraId="2E4A6A20" w14:textId="77777777" w:rsidR="00B051CE" w:rsidRPr="00007C14" w:rsidRDefault="00B051CE" w:rsidP="00B051CE">
      <w:pPr>
        <w:spacing w:line="276" w:lineRule="auto"/>
        <w:jc w:val="both"/>
      </w:pPr>
      <w:r w:rsidRPr="00007C14">
        <w:t>This statement letter is actually made to be used as needed.</w:t>
      </w:r>
    </w:p>
    <w:p w14:paraId="77D60E6F" w14:textId="77777777" w:rsidR="00B051CE" w:rsidRPr="00007C14" w:rsidRDefault="00B051CE" w:rsidP="00B051CE">
      <w:pPr>
        <w:spacing w:line="276" w:lineRule="auto"/>
        <w:jc w:val="both"/>
      </w:pPr>
    </w:p>
    <w:p w14:paraId="69F4BD18" w14:textId="77777777" w:rsidR="00B051CE" w:rsidRPr="00007C14" w:rsidRDefault="00B051CE" w:rsidP="00B051CE">
      <w:pPr>
        <w:spacing w:line="276" w:lineRule="auto"/>
        <w:jc w:val="both"/>
        <w:rPr>
          <w:lang w:val="en-ID"/>
        </w:rPr>
      </w:pPr>
      <w:r w:rsidRPr="00007C14">
        <w:tab/>
      </w:r>
      <w:r w:rsidRPr="00007C14">
        <w:tab/>
      </w:r>
      <w:r w:rsidRPr="00007C14">
        <w:tab/>
      </w:r>
      <w:r w:rsidRPr="00007C14">
        <w:tab/>
      </w:r>
      <w:r w:rsidRPr="00007C14">
        <w:tab/>
      </w:r>
      <w:r w:rsidRPr="00007C14">
        <w:tab/>
      </w:r>
      <w:r w:rsidRPr="00007C14">
        <w:tab/>
      </w:r>
      <w:r w:rsidRPr="00007C14">
        <w:rPr>
          <w:lang w:val="en-US"/>
        </w:rPr>
        <w:t>City, Date-Month-Year</w:t>
      </w:r>
    </w:p>
    <w:p w14:paraId="6D073CD3" w14:textId="77777777" w:rsidR="00B051CE" w:rsidRPr="00007C14" w:rsidRDefault="00B051CE" w:rsidP="00B051CE">
      <w:pPr>
        <w:spacing w:line="276" w:lineRule="auto"/>
        <w:jc w:val="both"/>
        <w:rPr>
          <w:lang w:val="en-ID"/>
        </w:rPr>
      </w:pPr>
      <w:r w:rsidRPr="00007C14">
        <w:rPr>
          <w:lang w:val="en-ID"/>
        </w:rPr>
        <w:t>Knowing,</w:t>
      </w:r>
      <w:r w:rsidRPr="00007C14">
        <w:rPr>
          <w:lang w:val="en-ID"/>
        </w:rPr>
        <w:tab/>
      </w:r>
      <w:r w:rsidRPr="00007C14">
        <w:rPr>
          <w:lang w:val="en-ID"/>
        </w:rPr>
        <w:tab/>
      </w:r>
      <w:r w:rsidRPr="00007C14">
        <w:rPr>
          <w:lang w:val="en-ID"/>
        </w:rPr>
        <w:tab/>
      </w:r>
      <w:r w:rsidRPr="00007C14">
        <w:rPr>
          <w:lang w:val="en-ID"/>
        </w:rPr>
        <w:tab/>
      </w:r>
      <w:r w:rsidRPr="00007C14">
        <w:rPr>
          <w:lang w:val="en-ID"/>
        </w:rPr>
        <w:tab/>
      </w:r>
      <w:r w:rsidRPr="00007C14">
        <w:rPr>
          <w:lang w:val="en-ID"/>
        </w:rPr>
        <w:tab/>
      </w:r>
    </w:p>
    <w:p w14:paraId="49B55533" w14:textId="77777777" w:rsidR="00B051CE" w:rsidRPr="00007C14" w:rsidRDefault="00B051CE" w:rsidP="00B051CE">
      <w:pPr>
        <w:spacing w:line="276" w:lineRule="auto"/>
        <w:jc w:val="both"/>
        <w:rPr>
          <w:lang w:val="en-ID"/>
        </w:rPr>
      </w:pPr>
      <w:r w:rsidRPr="00007C14">
        <w:rPr>
          <w:lang w:val="en-ID"/>
        </w:rPr>
        <w:t xml:space="preserve">Head of LPPM / Research Director / DRPM </w:t>
      </w:r>
      <w:r w:rsidRPr="00007C14">
        <w:rPr>
          <w:lang w:val="en-ID"/>
        </w:rPr>
        <w:tab/>
      </w:r>
      <w:r w:rsidRPr="00007C14">
        <w:rPr>
          <w:lang w:val="en-ID"/>
        </w:rPr>
        <w:tab/>
        <w:t>Research Partner,</w:t>
      </w:r>
      <w:r w:rsidRPr="00007C14">
        <w:rPr>
          <w:lang w:val="en-ID"/>
        </w:rPr>
        <w:tab/>
      </w:r>
      <w:r w:rsidRPr="00007C14">
        <w:rPr>
          <w:lang w:val="en-ID"/>
        </w:rPr>
        <w:tab/>
      </w:r>
      <w:r w:rsidRPr="00007C14">
        <w:rPr>
          <w:lang w:val="en-ID"/>
        </w:rPr>
        <w:tab/>
      </w:r>
    </w:p>
    <w:p w14:paraId="4C926AC1" w14:textId="77777777" w:rsidR="00B051CE" w:rsidRPr="00007C14" w:rsidRDefault="00B051CE" w:rsidP="00B051CE">
      <w:pPr>
        <w:spacing w:line="276" w:lineRule="auto"/>
        <w:jc w:val="both"/>
      </w:pPr>
      <w:r w:rsidRPr="00007C14">
        <w:rPr>
          <w:lang w:val="en-ID"/>
        </w:rPr>
        <w:t>Affiliate Partners,</w:t>
      </w:r>
      <w:r w:rsidRPr="00007C14">
        <w:rPr>
          <w:lang w:val="en-ID"/>
        </w:rPr>
        <w:tab/>
      </w:r>
      <w:r w:rsidRPr="00007C14">
        <w:rPr>
          <w:lang w:val="en-ID"/>
        </w:rPr>
        <w:tab/>
      </w:r>
      <w:r w:rsidRPr="00007C14">
        <w:rPr>
          <w:lang w:val="en-ID"/>
        </w:rPr>
        <w:tab/>
      </w:r>
      <w:r w:rsidRPr="00007C14">
        <w:rPr>
          <w:lang w:val="en-ID"/>
        </w:rPr>
        <w:tab/>
      </w:r>
      <w:r w:rsidRPr="00007C14">
        <w:rPr>
          <w:lang w:val="en-ID"/>
        </w:rPr>
        <w:tab/>
      </w:r>
      <w:r w:rsidRPr="00007C14">
        <w:rPr>
          <w:lang w:val="en-ID"/>
        </w:rPr>
        <w:tab/>
      </w:r>
    </w:p>
    <w:p w14:paraId="2816572A" w14:textId="77777777" w:rsidR="00B051CE" w:rsidRPr="00007C14" w:rsidRDefault="00B051CE" w:rsidP="00B051CE">
      <w:pPr>
        <w:spacing w:line="276" w:lineRule="auto"/>
        <w:jc w:val="both"/>
      </w:pPr>
    </w:p>
    <w:p w14:paraId="7C1AB30E" w14:textId="77777777" w:rsidR="00B051CE" w:rsidRPr="00007C14" w:rsidRDefault="00B051CE" w:rsidP="00B051CE">
      <w:pPr>
        <w:spacing w:line="276" w:lineRule="auto"/>
        <w:jc w:val="both"/>
        <w:rPr>
          <w:lang w:val="en-US"/>
        </w:rPr>
      </w:pPr>
    </w:p>
    <w:p w14:paraId="27542742" w14:textId="77777777" w:rsidR="00B051CE" w:rsidRPr="00007C14" w:rsidRDefault="00B051CE" w:rsidP="00B051CE">
      <w:pPr>
        <w:spacing w:line="276" w:lineRule="auto"/>
        <w:jc w:val="both"/>
      </w:pPr>
    </w:p>
    <w:p w14:paraId="6272DC87" w14:textId="77777777" w:rsidR="00B051CE" w:rsidRPr="00007C14" w:rsidRDefault="00B051CE" w:rsidP="00B051CE">
      <w:pPr>
        <w:spacing w:line="276" w:lineRule="auto"/>
        <w:jc w:val="both"/>
      </w:pPr>
      <w:r w:rsidRPr="00007C14">
        <w:t xml:space="preserve">(................................................. ...) </w:t>
      </w:r>
      <w:r w:rsidRPr="00007C14">
        <w:tab/>
      </w:r>
      <w:r w:rsidRPr="00007C14">
        <w:tab/>
      </w:r>
      <w:r w:rsidRPr="00007C14">
        <w:tab/>
        <w:t>(............................................. .......)</w:t>
      </w:r>
      <w:r w:rsidRPr="00007C14">
        <w:tab/>
      </w:r>
      <w:r w:rsidRPr="00007C14">
        <w:tab/>
      </w:r>
      <w:r w:rsidRPr="00007C14">
        <w:tab/>
      </w:r>
    </w:p>
    <w:p w14:paraId="6B8300CE" w14:textId="77777777" w:rsidR="00B051CE" w:rsidRPr="00007C14" w:rsidRDefault="00B051CE" w:rsidP="00B051CE">
      <w:pPr>
        <w:pStyle w:val="ListParagraph"/>
        <w:spacing w:after="120" w:line="276" w:lineRule="auto"/>
        <w:jc w:val="both"/>
      </w:pPr>
    </w:p>
    <w:p w14:paraId="60C4F320" w14:textId="77777777" w:rsidR="00EC651A" w:rsidRDefault="00EC651A"/>
    <w:sectPr w:rsidR="00EC651A" w:rsidSect="00B051CE">
      <w:pgSz w:w="11906" w:h="16838"/>
      <w:pgMar w:top="851" w:right="1440" w:bottom="568" w:left="1440"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2">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Num3"/>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 w15:restartNumberingAfterBreak="0">
    <w:nsid w:val="00000004"/>
    <w:multiLevelType w:val="multilevel"/>
    <w:tmpl w:val="00000004"/>
    <w:name w:val="WWNum4"/>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675C91"/>
    <w:multiLevelType w:val="hybridMultilevel"/>
    <w:tmpl w:val="8E3861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8520128">
    <w:abstractNumId w:val="0"/>
  </w:num>
  <w:num w:numId="2" w16cid:durableId="1406757849">
    <w:abstractNumId w:val="1"/>
  </w:num>
  <w:num w:numId="3" w16cid:durableId="796803820">
    <w:abstractNumId w:val="2"/>
  </w:num>
  <w:num w:numId="4" w16cid:durableId="485784408">
    <w:abstractNumId w:val="3"/>
  </w:num>
  <w:num w:numId="5" w16cid:durableId="62216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EE"/>
    <w:rsid w:val="00080304"/>
    <w:rsid w:val="0009340D"/>
    <w:rsid w:val="002254BF"/>
    <w:rsid w:val="005738F6"/>
    <w:rsid w:val="008E0623"/>
    <w:rsid w:val="00AF42EE"/>
    <w:rsid w:val="00B051CE"/>
    <w:rsid w:val="00D37CCB"/>
    <w:rsid w:val="00EC65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BF13"/>
  <w15:chartTrackingRefBased/>
  <w15:docId w15:val="{2246030E-F169-47A2-A75B-7CFDE66C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CE"/>
    <w:pPr>
      <w:suppressAutoHyphens/>
      <w:spacing w:after="0" w:line="240" w:lineRule="auto"/>
    </w:pPr>
    <w:rPr>
      <w:rFonts w:ascii="Times New Roman" w:eastAsia="Times New Roman" w:hAnsi="Times New Roman" w:cs="Times New Roman"/>
      <w:color w:val="00000A"/>
      <w:kern w:val="1"/>
      <w:sz w:val="24"/>
      <w:szCs w:val="24"/>
      <w:lang w:val="id-ID" w:eastAsia="en-ID"/>
      <w14:ligatures w14:val="none"/>
    </w:rPr>
  </w:style>
  <w:style w:type="paragraph" w:styleId="Heading1">
    <w:name w:val="heading 1"/>
    <w:basedOn w:val="Normal"/>
    <w:next w:val="Normal"/>
    <w:link w:val="Heading1Char"/>
    <w:qFormat/>
    <w:rsid w:val="00AF4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2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2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2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2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2EE"/>
    <w:rPr>
      <w:rFonts w:eastAsiaTheme="majorEastAsia" w:cstheme="majorBidi"/>
      <w:color w:val="272727" w:themeColor="text1" w:themeTint="D8"/>
    </w:rPr>
  </w:style>
  <w:style w:type="paragraph" w:styleId="Title">
    <w:name w:val="Title"/>
    <w:basedOn w:val="Normal"/>
    <w:next w:val="Normal"/>
    <w:link w:val="TitleChar"/>
    <w:uiPriority w:val="10"/>
    <w:qFormat/>
    <w:rsid w:val="00AF42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2EE"/>
    <w:pPr>
      <w:spacing w:before="160"/>
      <w:jc w:val="center"/>
    </w:pPr>
    <w:rPr>
      <w:i/>
      <w:iCs/>
      <w:color w:val="404040" w:themeColor="text1" w:themeTint="BF"/>
    </w:rPr>
  </w:style>
  <w:style w:type="character" w:customStyle="1" w:styleId="QuoteChar">
    <w:name w:val="Quote Char"/>
    <w:basedOn w:val="DefaultParagraphFont"/>
    <w:link w:val="Quote"/>
    <w:uiPriority w:val="29"/>
    <w:rsid w:val="00AF42EE"/>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AF42EE"/>
    <w:pPr>
      <w:ind w:left="720"/>
      <w:contextualSpacing/>
    </w:pPr>
  </w:style>
  <w:style w:type="character" w:styleId="IntenseEmphasis">
    <w:name w:val="Intense Emphasis"/>
    <w:basedOn w:val="DefaultParagraphFont"/>
    <w:uiPriority w:val="21"/>
    <w:qFormat/>
    <w:rsid w:val="00AF42EE"/>
    <w:rPr>
      <w:i/>
      <w:iCs/>
      <w:color w:val="0F4761" w:themeColor="accent1" w:themeShade="BF"/>
    </w:rPr>
  </w:style>
  <w:style w:type="paragraph" w:styleId="IntenseQuote">
    <w:name w:val="Intense Quote"/>
    <w:basedOn w:val="Normal"/>
    <w:next w:val="Normal"/>
    <w:link w:val="IntenseQuoteChar"/>
    <w:uiPriority w:val="30"/>
    <w:qFormat/>
    <w:rsid w:val="00AF4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2EE"/>
    <w:rPr>
      <w:i/>
      <w:iCs/>
      <w:color w:val="0F4761" w:themeColor="accent1" w:themeShade="BF"/>
    </w:rPr>
  </w:style>
  <w:style w:type="character" w:styleId="IntenseReference">
    <w:name w:val="Intense Reference"/>
    <w:basedOn w:val="DefaultParagraphFont"/>
    <w:uiPriority w:val="32"/>
    <w:qFormat/>
    <w:rsid w:val="00AF42EE"/>
    <w:rPr>
      <w:b/>
      <w:bCs/>
      <w:smallCaps/>
      <w:color w:val="0F4761" w:themeColor="accent1" w:themeShade="BF"/>
      <w:spacing w:val="5"/>
    </w:rPr>
  </w:style>
  <w:style w:type="character" w:customStyle="1" w:styleId="fontstyle01">
    <w:name w:val="fontstyle01"/>
    <w:rsid w:val="00B051CE"/>
    <w:rPr>
      <w:rFonts w:ascii="CIDFont+F2" w:hAnsi="CIDFont+F2"/>
      <w:b/>
      <w:bCs/>
      <w:i w:val="0"/>
      <w:iCs w:val="0"/>
      <w:color w:val="000000"/>
      <w:sz w:val="24"/>
      <w:szCs w:val="24"/>
    </w:rPr>
  </w:style>
  <w:style w:type="paragraph" w:customStyle="1" w:styleId="FrameContents">
    <w:name w:val="Frame Contents"/>
    <w:basedOn w:val="Normal"/>
    <w:rsid w:val="00B051CE"/>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D37CCB"/>
    <w:rPr>
      <w:rFonts w:ascii="Times New Roman" w:eastAsia="Times New Roman" w:hAnsi="Times New Roman" w:cs="Times New Roman"/>
      <w:color w:val="00000A"/>
      <w:kern w:val="1"/>
      <w:sz w:val="24"/>
      <w:szCs w:val="24"/>
      <w:lang w:val="id-ID" w:eastAsia="en-ID"/>
      <w14:ligatures w14:val="none"/>
    </w:rPr>
  </w:style>
  <w:style w:type="paragraph" w:styleId="NormalWeb">
    <w:name w:val="Normal (Web)"/>
    <w:basedOn w:val="Normal"/>
    <w:uiPriority w:val="99"/>
    <w:unhideWhenUsed/>
    <w:rsid w:val="00D37CCB"/>
    <w:pPr>
      <w:suppressAutoHyphens w:val="0"/>
      <w:spacing w:before="100" w:beforeAutospacing="1" w:after="100" w:afterAutospacing="1"/>
    </w:pPr>
    <w:rPr>
      <w:color w:val="auto"/>
      <w:kern w:val="0"/>
      <w:lang w:val="en-ID"/>
    </w:rPr>
  </w:style>
  <w:style w:type="character" w:customStyle="1" w:styleId="bzpyqfadein">
    <w:name w:val="bz_pyq_fadein"/>
    <w:basedOn w:val="DefaultParagraphFont"/>
    <w:rsid w:val="00D37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12</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Rismayanti Nur Izzah</dc:creator>
  <cp:keywords/>
  <dc:description/>
  <cp:lastModifiedBy>Rismayanti Nur Izzah</cp:lastModifiedBy>
  <cp:revision>2</cp:revision>
  <dcterms:created xsi:type="dcterms:W3CDTF">2026-05-07T04:34:00Z</dcterms:created>
  <dcterms:modified xsi:type="dcterms:W3CDTF">2026-05-07T09:42:00Z</dcterms:modified>
</cp:coreProperties>
</file>