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5687" w14:textId="37D698FB" w:rsidR="003B045C" w:rsidRPr="00392467" w:rsidRDefault="003135A2" w:rsidP="00B55263">
      <w:pPr>
        <w:widowControl w:val="0"/>
        <w:autoSpaceDE w:val="0"/>
        <w:autoSpaceDN w:val="0"/>
        <w:rPr>
          <w:b/>
          <w:sz w:val="24"/>
          <w:szCs w:val="24"/>
        </w:rPr>
      </w:pPr>
      <w:bookmarkStart w:id="0" w:name="_Hlk46407914"/>
      <w:bookmarkStart w:id="1" w:name="_Hlk80688802"/>
      <w:r>
        <w:rPr>
          <w:noProof/>
        </w:rPr>
        <mc:AlternateContent>
          <mc:Choice Requires="wps">
            <w:drawing>
              <wp:anchor distT="0" distB="0" distL="114300" distR="114300" simplePos="0" relativeHeight="251662344" behindDoc="0" locked="0" layoutInCell="1" allowOverlap="1" wp14:anchorId="3EB79925" wp14:editId="4D77CF4C">
                <wp:simplePos x="0" y="0"/>
                <wp:positionH relativeFrom="column">
                  <wp:posOffset>4648200</wp:posOffset>
                </wp:positionH>
                <wp:positionV relativeFrom="paragraph">
                  <wp:posOffset>-316230</wp:posOffset>
                </wp:positionV>
                <wp:extent cx="1885950" cy="315685"/>
                <wp:effectExtent l="19050" t="0" r="19050" b="27305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1568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0CD90" w14:textId="1F64E56D" w:rsidR="003135A2" w:rsidRPr="00C55B3F" w:rsidRDefault="003135A2" w:rsidP="003135A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TM/DRPM-ITS/PN.01.0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7992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366pt;margin-top:-24.9pt;width:148.5pt;height:24.85pt;flip:x;z-index:251662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" adj="20367" fillcolor="white [3201]" strokecolor="#4f81bd [3204]" strokeweight="2pt">
                <v:textbox>
                  <w:txbxContent>
                    <w:p w14:paraId="2FD0CD90" w14:textId="1F64E56D" w:rsidR="003135A2" w:rsidRPr="00C55B3F" w:rsidRDefault="003135A2" w:rsidP="003135A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TM/DRPM-ITS/PN.01.0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D6AB95B" w14:textId="77777777" w:rsidR="00596718" w:rsidRPr="00392467" w:rsidRDefault="00596718" w:rsidP="007829C2">
      <w:pPr>
        <w:widowControl w:val="0"/>
        <w:autoSpaceDE w:val="0"/>
        <w:autoSpaceDN w:val="0"/>
        <w:spacing w:line="583" w:lineRule="auto"/>
        <w:ind w:right="187"/>
        <w:jc w:val="center"/>
        <w:rPr>
          <w:b/>
          <w:sz w:val="24"/>
          <w:szCs w:val="24"/>
        </w:rPr>
      </w:pPr>
      <w:r w:rsidRPr="00392467">
        <w:rPr>
          <w:b/>
          <w:sz w:val="24"/>
          <w:szCs w:val="24"/>
        </w:rPr>
        <w:t>PROPOSAL</w:t>
      </w:r>
    </w:p>
    <w:p w14:paraId="52559D71" w14:textId="49565630" w:rsidR="00596718" w:rsidRPr="00392467" w:rsidRDefault="00596718" w:rsidP="3ED0819B">
      <w:pPr>
        <w:widowControl w:val="0"/>
        <w:autoSpaceDE w:val="0"/>
        <w:autoSpaceDN w:val="0"/>
        <w:spacing w:line="583" w:lineRule="auto"/>
        <w:ind w:right="187"/>
        <w:jc w:val="center"/>
      </w:pPr>
      <w:r w:rsidRPr="3ED0819B">
        <w:rPr>
          <w:b/>
          <w:bCs/>
          <w:sz w:val="24"/>
          <w:szCs w:val="24"/>
        </w:rPr>
        <w:t>PROGRAM POST DOCTORAL</w:t>
      </w:r>
    </w:p>
    <w:p w14:paraId="3985D989" w14:textId="77777777" w:rsidR="00596718" w:rsidRPr="00392467" w:rsidRDefault="00596718" w:rsidP="00596718">
      <w:pPr>
        <w:widowControl w:val="0"/>
        <w:autoSpaceDE w:val="0"/>
        <w:autoSpaceDN w:val="0"/>
        <w:spacing w:line="583" w:lineRule="auto"/>
        <w:ind w:right="187"/>
        <w:jc w:val="center"/>
        <w:rPr>
          <w:b/>
          <w:sz w:val="24"/>
          <w:szCs w:val="24"/>
        </w:rPr>
      </w:pPr>
      <w:r w:rsidRPr="00392467">
        <w:rPr>
          <w:b/>
          <w:sz w:val="24"/>
          <w:szCs w:val="24"/>
        </w:rPr>
        <w:t xml:space="preserve">DANA PROYEK HETI ADB </w:t>
      </w:r>
    </w:p>
    <w:p w14:paraId="1C40B199" w14:textId="3E6DF5FF" w:rsidR="00215EF4" w:rsidRPr="00392467" w:rsidRDefault="00215EF4" w:rsidP="00596718">
      <w:pPr>
        <w:widowControl w:val="0"/>
        <w:autoSpaceDE w:val="0"/>
        <w:autoSpaceDN w:val="0"/>
        <w:spacing w:line="583" w:lineRule="auto"/>
        <w:ind w:right="187"/>
        <w:jc w:val="center"/>
        <w:rPr>
          <w:b/>
          <w:sz w:val="24"/>
          <w:szCs w:val="24"/>
        </w:rPr>
      </w:pPr>
      <w:r w:rsidRPr="00392467">
        <w:rPr>
          <w:b/>
          <w:sz w:val="24"/>
          <w:szCs w:val="24"/>
        </w:rPr>
        <w:t>TAHUN 202</w:t>
      </w:r>
      <w:r w:rsidR="00811D9C" w:rsidRPr="00392467">
        <w:rPr>
          <w:b/>
          <w:sz w:val="24"/>
          <w:szCs w:val="24"/>
        </w:rPr>
        <w:t>6</w:t>
      </w:r>
    </w:p>
    <w:p w14:paraId="2A87D6C2" w14:textId="724A03BC" w:rsidR="003B045C" w:rsidRPr="00392467" w:rsidRDefault="003B045C" w:rsidP="00B55263">
      <w:pPr>
        <w:widowControl w:val="0"/>
        <w:autoSpaceDE w:val="0"/>
        <w:autoSpaceDN w:val="0"/>
        <w:rPr>
          <w:b/>
          <w:sz w:val="24"/>
          <w:szCs w:val="24"/>
        </w:rPr>
      </w:pPr>
    </w:p>
    <w:p w14:paraId="70736D39" w14:textId="77777777" w:rsidR="003B045C" w:rsidRPr="00392467" w:rsidRDefault="003B045C" w:rsidP="00B5526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17321227" w14:textId="48986B3A" w:rsidR="003B045C" w:rsidRPr="00392467" w:rsidRDefault="00297FD5" w:rsidP="00B5526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392467">
        <w:rPr>
          <w:noProof/>
          <w:sz w:val="24"/>
          <w:szCs w:val="24"/>
        </w:rPr>
        <w:drawing>
          <wp:inline distT="0" distB="0" distL="0" distR="0" wp14:anchorId="09EFF950" wp14:editId="6DEA8976">
            <wp:extent cx="1800000" cy="1800000"/>
            <wp:effectExtent l="0" t="0" r="0" b="0"/>
            <wp:docPr id="2" name="Picture 2" descr="Lambang dan Logo ITS | katama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dan Logo ITS | katamata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F321D" w14:textId="41DBC9AF" w:rsidR="003B045C" w:rsidRPr="00392467" w:rsidRDefault="003B045C" w:rsidP="00B5526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51627B78" w14:textId="77777777" w:rsidR="003B045C" w:rsidRPr="00392467" w:rsidRDefault="003B045C" w:rsidP="00B5526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4A278B07" w14:textId="740D154A" w:rsidR="003B045C" w:rsidRPr="00392467" w:rsidRDefault="003B045C" w:rsidP="00B5526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6A0D5C9D" w14:textId="77777777" w:rsidR="003B045C" w:rsidRPr="00392467" w:rsidRDefault="003B045C" w:rsidP="00B5526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1DA6E168" w14:textId="77777777" w:rsidR="003B045C" w:rsidRPr="00392467" w:rsidRDefault="003B045C" w:rsidP="00B5526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26221B9D" w14:textId="7B9A1269" w:rsidR="003B045C" w:rsidRPr="00392467" w:rsidRDefault="003B045C" w:rsidP="00B55263">
      <w:pPr>
        <w:widowControl w:val="0"/>
        <w:autoSpaceDE w:val="0"/>
        <w:autoSpaceDN w:val="0"/>
        <w:spacing w:before="90"/>
        <w:ind w:right="1551"/>
        <w:outlineLvl w:val="0"/>
        <w:rPr>
          <w:b/>
          <w:bCs/>
          <w:sz w:val="24"/>
          <w:szCs w:val="24"/>
        </w:rPr>
      </w:pPr>
    </w:p>
    <w:p w14:paraId="058A1ECB" w14:textId="6DBAFB4C" w:rsidR="003B045C" w:rsidRPr="00392467" w:rsidRDefault="003B045C" w:rsidP="00B55263">
      <w:pPr>
        <w:widowControl w:val="0"/>
        <w:autoSpaceDE w:val="0"/>
        <w:autoSpaceDN w:val="0"/>
        <w:spacing w:before="90"/>
        <w:ind w:right="187"/>
        <w:jc w:val="center"/>
        <w:outlineLvl w:val="0"/>
        <w:rPr>
          <w:b/>
          <w:bCs/>
          <w:sz w:val="24"/>
          <w:szCs w:val="24"/>
        </w:rPr>
      </w:pPr>
      <w:bookmarkStart w:id="2" w:name="_Toc197971815"/>
      <w:r w:rsidRPr="00392467">
        <w:rPr>
          <w:b/>
          <w:bCs/>
          <w:sz w:val="24"/>
          <w:szCs w:val="24"/>
        </w:rPr>
        <w:t xml:space="preserve">JUDUL </w:t>
      </w:r>
      <w:r w:rsidR="000F0269" w:rsidRPr="00392467">
        <w:rPr>
          <w:b/>
          <w:bCs/>
          <w:sz w:val="24"/>
          <w:szCs w:val="24"/>
        </w:rPr>
        <w:t>PENELITIAN</w:t>
      </w:r>
      <w:r w:rsidR="00173ACA" w:rsidRPr="00392467">
        <w:rPr>
          <w:b/>
          <w:bCs/>
          <w:sz w:val="24"/>
          <w:szCs w:val="24"/>
        </w:rPr>
        <w:t xml:space="preserve"> POST DOCTORAL</w:t>
      </w:r>
      <w:bookmarkEnd w:id="2"/>
    </w:p>
    <w:p w14:paraId="161634AE" w14:textId="4DA6EDEF" w:rsidR="003B045C" w:rsidRPr="00392467" w:rsidRDefault="003B045C" w:rsidP="00B55263">
      <w:pPr>
        <w:widowControl w:val="0"/>
        <w:autoSpaceDE w:val="0"/>
        <w:autoSpaceDN w:val="0"/>
        <w:spacing w:before="8"/>
        <w:rPr>
          <w:b/>
          <w:sz w:val="24"/>
          <w:szCs w:val="24"/>
        </w:rPr>
      </w:pPr>
    </w:p>
    <w:p w14:paraId="6CEFBCBE" w14:textId="77777777" w:rsidR="003B045C" w:rsidRPr="00392467" w:rsidRDefault="003B045C" w:rsidP="00B55263">
      <w:pPr>
        <w:widowControl w:val="0"/>
        <w:autoSpaceDE w:val="0"/>
        <w:autoSpaceDN w:val="0"/>
        <w:ind w:right="187"/>
        <w:jc w:val="center"/>
        <w:rPr>
          <w:b/>
          <w:sz w:val="24"/>
          <w:szCs w:val="24"/>
        </w:rPr>
      </w:pPr>
      <w:bookmarkStart w:id="3" w:name="_Hlk80636431"/>
      <w:r w:rsidRPr="00392467">
        <w:rPr>
          <w:b/>
          <w:sz w:val="24"/>
          <w:szCs w:val="24"/>
        </w:rPr>
        <w:t>...........................................................</w:t>
      </w:r>
    </w:p>
    <w:bookmarkEnd w:id="3"/>
    <w:p w14:paraId="4428B471" w14:textId="50DD8623" w:rsidR="003B045C" w:rsidRPr="00392467" w:rsidRDefault="003B045C" w:rsidP="00B55263">
      <w:pPr>
        <w:widowControl w:val="0"/>
        <w:autoSpaceDE w:val="0"/>
        <w:autoSpaceDN w:val="0"/>
        <w:rPr>
          <w:b/>
          <w:sz w:val="24"/>
          <w:szCs w:val="24"/>
        </w:rPr>
      </w:pPr>
    </w:p>
    <w:p w14:paraId="689F30C9" w14:textId="58B47288" w:rsidR="003B045C" w:rsidRPr="00392467" w:rsidRDefault="000F3274" w:rsidP="000F3274">
      <w:pPr>
        <w:widowControl w:val="0"/>
        <w:autoSpaceDE w:val="0"/>
        <w:autoSpaceDN w:val="0"/>
        <w:ind w:left="1134"/>
        <w:rPr>
          <w:b/>
          <w:sz w:val="24"/>
          <w:szCs w:val="24"/>
        </w:rPr>
      </w:pPr>
      <w:r w:rsidRPr="00392467">
        <w:rPr>
          <w:b/>
          <w:sz w:val="24"/>
          <w:szCs w:val="24"/>
        </w:rPr>
        <w:t xml:space="preserve">Nama Pengusul </w:t>
      </w:r>
      <w:r w:rsidRPr="00392467">
        <w:rPr>
          <w:b/>
          <w:sz w:val="24"/>
          <w:szCs w:val="24"/>
        </w:rPr>
        <w:tab/>
      </w:r>
      <w:r w:rsidRPr="00392467">
        <w:rPr>
          <w:b/>
          <w:sz w:val="24"/>
          <w:szCs w:val="24"/>
        </w:rPr>
        <w:tab/>
      </w:r>
      <w:r w:rsidRPr="00392467">
        <w:rPr>
          <w:b/>
          <w:sz w:val="24"/>
          <w:szCs w:val="24"/>
        </w:rPr>
        <w:tab/>
      </w:r>
      <w:r w:rsidRPr="00392467">
        <w:rPr>
          <w:b/>
          <w:sz w:val="24"/>
          <w:szCs w:val="24"/>
        </w:rPr>
        <w:tab/>
        <w:t>:</w:t>
      </w:r>
    </w:p>
    <w:p w14:paraId="6F7BDAF5" w14:textId="77777777" w:rsidR="000F3274" w:rsidRPr="00392467" w:rsidRDefault="000F3274" w:rsidP="000F3274">
      <w:pPr>
        <w:widowControl w:val="0"/>
        <w:autoSpaceDE w:val="0"/>
        <w:autoSpaceDN w:val="0"/>
        <w:ind w:left="1134"/>
        <w:rPr>
          <w:b/>
          <w:sz w:val="24"/>
          <w:szCs w:val="24"/>
          <w:lang w:val="da-DK"/>
        </w:rPr>
      </w:pPr>
      <w:r w:rsidRPr="00392467">
        <w:rPr>
          <w:b/>
          <w:sz w:val="24"/>
          <w:szCs w:val="24"/>
          <w:lang w:val="da-DK"/>
        </w:rPr>
        <w:t xml:space="preserve">Kandidat Post Doctoral </w:t>
      </w:r>
      <w:r w:rsidRPr="00392467">
        <w:rPr>
          <w:b/>
          <w:sz w:val="24"/>
          <w:szCs w:val="24"/>
          <w:lang w:val="da-DK"/>
        </w:rPr>
        <w:tab/>
        <w:t>:</w:t>
      </w:r>
    </w:p>
    <w:p w14:paraId="4308581C" w14:textId="695AF0D4" w:rsidR="003B045C" w:rsidRPr="00392467" w:rsidRDefault="00F05E2B" w:rsidP="000F3274">
      <w:pPr>
        <w:widowControl w:val="0"/>
        <w:autoSpaceDE w:val="0"/>
        <w:autoSpaceDN w:val="0"/>
        <w:ind w:left="1134"/>
        <w:rPr>
          <w:b/>
          <w:sz w:val="24"/>
          <w:szCs w:val="24"/>
          <w:lang w:val="da-DK"/>
        </w:rPr>
      </w:pPr>
      <w:r w:rsidRPr="00392467">
        <w:rPr>
          <w:b/>
          <w:sz w:val="24"/>
          <w:szCs w:val="24"/>
          <w:lang w:val="da-DK"/>
        </w:rPr>
        <w:t>Mitra Adjun</w:t>
      </w:r>
      <w:r w:rsidR="008270E5" w:rsidRPr="00392467">
        <w:rPr>
          <w:b/>
          <w:sz w:val="24"/>
          <w:szCs w:val="24"/>
          <w:lang w:val="da-DK"/>
        </w:rPr>
        <w:t>ct</w:t>
      </w:r>
      <w:r w:rsidRPr="00392467">
        <w:rPr>
          <w:b/>
          <w:sz w:val="24"/>
          <w:szCs w:val="24"/>
          <w:lang w:val="da-DK"/>
        </w:rPr>
        <w:t xml:space="preserve"> Profesor </w:t>
      </w:r>
      <w:r w:rsidRPr="00392467">
        <w:rPr>
          <w:b/>
          <w:sz w:val="24"/>
          <w:szCs w:val="24"/>
          <w:lang w:val="da-DK"/>
        </w:rPr>
        <w:tab/>
        <w:t>:</w:t>
      </w:r>
    </w:p>
    <w:p w14:paraId="64E4C620" w14:textId="4C00CD50" w:rsidR="000F3274" w:rsidRPr="00392467" w:rsidRDefault="000F3274" w:rsidP="000F3274">
      <w:pPr>
        <w:widowControl w:val="0"/>
        <w:autoSpaceDE w:val="0"/>
        <w:autoSpaceDN w:val="0"/>
        <w:ind w:left="1134"/>
        <w:rPr>
          <w:b/>
          <w:sz w:val="24"/>
          <w:szCs w:val="24"/>
          <w:lang w:val="da-DK"/>
        </w:rPr>
      </w:pPr>
      <w:r w:rsidRPr="00392467">
        <w:rPr>
          <w:b/>
          <w:sz w:val="24"/>
          <w:szCs w:val="24"/>
          <w:lang w:val="da-DK"/>
        </w:rPr>
        <w:t xml:space="preserve">Anggota </w:t>
      </w:r>
      <w:r w:rsidRPr="00392467">
        <w:rPr>
          <w:b/>
          <w:sz w:val="24"/>
          <w:szCs w:val="24"/>
          <w:lang w:val="da-DK"/>
        </w:rPr>
        <w:tab/>
      </w:r>
      <w:r w:rsidRPr="00392467">
        <w:rPr>
          <w:b/>
          <w:sz w:val="24"/>
          <w:szCs w:val="24"/>
          <w:lang w:val="da-DK"/>
        </w:rPr>
        <w:tab/>
      </w:r>
      <w:r w:rsidRPr="00392467">
        <w:rPr>
          <w:b/>
          <w:sz w:val="24"/>
          <w:szCs w:val="24"/>
          <w:lang w:val="da-DK"/>
        </w:rPr>
        <w:tab/>
      </w:r>
      <w:r w:rsidRPr="00392467">
        <w:rPr>
          <w:b/>
          <w:sz w:val="24"/>
          <w:szCs w:val="24"/>
          <w:lang w:val="da-DK"/>
        </w:rPr>
        <w:tab/>
      </w:r>
      <w:r w:rsidRPr="00392467">
        <w:rPr>
          <w:b/>
          <w:sz w:val="24"/>
          <w:szCs w:val="24"/>
          <w:lang w:val="da-DK"/>
        </w:rPr>
        <w:tab/>
      </w:r>
      <w:r w:rsidRPr="00392467">
        <w:rPr>
          <w:b/>
          <w:sz w:val="24"/>
          <w:szCs w:val="24"/>
          <w:lang w:val="da-DK"/>
        </w:rPr>
        <w:tab/>
        <w:t>:</w:t>
      </w:r>
    </w:p>
    <w:p w14:paraId="32290D4E" w14:textId="6E49D37E" w:rsidR="003B045C" w:rsidRPr="00392467" w:rsidRDefault="003B045C" w:rsidP="000F3274">
      <w:pPr>
        <w:widowControl w:val="0"/>
        <w:autoSpaceDE w:val="0"/>
        <w:autoSpaceDN w:val="0"/>
        <w:rPr>
          <w:b/>
          <w:sz w:val="24"/>
          <w:szCs w:val="24"/>
          <w:lang w:val="da-DK"/>
        </w:rPr>
      </w:pPr>
    </w:p>
    <w:p w14:paraId="6BF028B9" w14:textId="6666B3F6" w:rsidR="003B045C" w:rsidRPr="00392467" w:rsidRDefault="003B045C" w:rsidP="00B55263">
      <w:pPr>
        <w:widowControl w:val="0"/>
        <w:autoSpaceDE w:val="0"/>
        <w:autoSpaceDN w:val="0"/>
        <w:rPr>
          <w:b/>
          <w:sz w:val="24"/>
          <w:szCs w:val="24"/>
          <w:lang w:val="da-DK"/>
        </w:rPr>
      </w:pPr>
    </w:p>
    <w:p w14:paraId="752CFF04" w14:textId="77777777" w:rsidR="000F0269" w:rsidRPr="00392467" w:rsidRDefault="000F0269" w:rsidP="00B55263">
      <w:pPr>
        <w:widowControl w:val="0"/>
        <w:autoSpaceDE w:val="0"/>
        <w:autoSpaceDN w:val="0"/>
        <w:ind w:right="187"/>
        <w:jc w:val="center"/>
        <w:rPr>
          <w:b/>
          <w:bCs/>
          <w:sz w:val="24"/>
          <w:szCs w:val="24"/>
          <w:lang w:val="da-DK"/>
        </w:rPr>
      </w:pPr>
    </w:p>
    <w:p w14:paraId="7450445F" w14:textId="77777777" w:rsidR="00F05E2B" w:rsidRPr="00392467" w:rsidRDefault="00F05E2B" w:rsidP="00B55263">
      <w:pPr>
        <w:widowControl w:val="0"/>
        <w:autoSpaceDE w:val="0"/>
        <w:autoSpaceDN w:val="0"/>
        <w:ind w:right="187"/>
        <w:jc w:val="center"/>
        <w:rPr>
          <w:b/>
          <w:sz w:val="24"/>
          <w:szCs w:val="24"/>
          <w:lang w:val="da-DK"/>
        </w:rPr>
      </w:pPr>
    </w:p>
    <w:p w14:paraId="775734AB" w14:textId="66FFA553" w:rsidR="003B045C" w:rsidRPr="00392467" w:rsidRDefault="00BC7CC1" w:rsidP="00B55263">
      <w:pPr>
        <w:widowControl w:val="0"/>
        <w:autoSpaceDE w:val="0"/>
        <w:autoSpaceDN w:val="0"/>
        <w:ind w:right="187"/>
        <w:jc w:val="center"/>
        <w:rPr>
          <w:b/>
          <w:sz w:val="24"/>
          <w:szCs w:val="24"/>
          <w:lang w:val="da-DK"/>
        </w:rPr>
      </w:pPr>
      <w:r w:rsidRPr="00392467">
        <w:rPr>
          <w:b/>
          <w:sz w:val="24"/>
          <w:szCs w:val="24"/>
          <w:lang w:val="da-DK"/>
        </w:rPr>
        <w:t>INSTITUT TEKNOLOGI SEPULUH NOPEMBER</w:t>
      </w:r>
    </w:p>
    <w:p w14:paraId="7112542C" w14:textId="77777777" w:rsidR="000F0269" w:rsidRPr="00392467" w:rsidRDefault="000F0269" w:rsidP="00B55263">
      <w:pPr>
        <w:widowControl w:val="0"/>
        <w:autoSpaceDE w:val="0"/>
        <w:autoSpaceDN w:val="0"/>
        <w:ind w:right="187"/>
        <w:jc w:val="center"/>
        <w:rPr>
          <w:b/>
          <w:sz w:val="24"/>
          <w:szCs w:val="24"/>
          <w:lang w:val="da-DK"/>
        </w:rPr>
      </w:pPr>
    </w:p>
    <w:p w14:paraId="678C80E0" w14:textId="0F563A95" w:rsidR="003B045C" w:rsidRPr="00392467" w:rsidRDefault="000F0269" w:rsidP="00B55263">
      <w:pPr>
        <w:widowControl w:val="0"/>
        <w:autoSpaceDE w:val="0"/>
        <w:autoSpaceDN w:val="0"/>
        <w:ind w:right="187"/>
        <w:jc w:val="center"/>
        <w:rPr>
          <w:b/>
          <w:sz w:val="24"/>
          <w:szCs w:val="24"/>
          <w:lang w:val="da-DK"/>
        </w:rPr>
      </w:pPr>
      <w:r w:rsidRPr="00392467">
        <w:rPr>
          <w:b/>
          <w:sz w:val="24"/>
          <w:szCs w:val="24"/>
          <w:lang w:val="da-DK"/>
        </w:rPr>
        <w:t>TAHUN</w:t>
      </w:r>
      <w:r w:rsidR="00063B0D" w:rsidRPr="00392467">
        <w:rPr>
          <w:b/>
          <w:sz w:val="24"/>
          <w:szCs w:val="24"/>
          <w:lang w:val="da-DK"/>
        </w:rPr>
        <w:t xml:space="preserve"> 202</w:t>
      </w:r>
      <w:r w:rsidR="00811D9C" w:rsidRPr="00392467">
        <w:rPr>
          <w:b/>
          <w:sz w:val="24"/>
          <w:szCs w:val="24"/>
          <w:lang w:val="da-DK"/>
        </w:rPr>
        <w:t>6</w:t>
      </w:r>
    </w:p>
    <w:p w14:paraId="1438FBDA" w14:textId="77777777" w:rsidR="003B045C" w:rsidRPr="00392467" w:rsidRDefault="003B045C" w:rsidP="00B55263">
      <w:pPr>
        <w:widowControl w:val="0"/>
        <w:autoSpaceDE w:val="0"/>
        <w:autoSpaceDN w:val="0"/>
        <w:ind w:right="1549"/>
        <w:jc w:val="center"/>
        <w:rPr>
          <w:b/>
          <w:sz w:val="24"/>
          <w:szCs w:val="24"/>
          <w:lang w:val="da-DK"/>
        </w:rPr>
      </w:pPr>
    </w:p>
    <w:p w14:paraId="692291F1" w14:textId="77777777" w:rsidR="003B045C" w:rsidRPr="00392467" w:rsidRDefault="003B045C" w:rsidP="00B55263">
      <w:pPr>
        <w:widowControl w:val="0"/>
        <w:autoSpaceDE w:val="0"/>
        <w:autoSpaceDN w:val="0"/>
        <w:ind w:right="1549"/>
        <w:jc w:val="center"/>
        <w:rPr>
          <w:b/>
          <w:sz w:val="24"/>
          <w:szCs w:val="24"/>
          <w:lang w:val="da-DK"/>
        </w:rPr>
      </w:pPr>
    </w:p>
    <w:p w14:paraId="6E45A9C8" w14:textId="77777777" w:rsidR="003B045C" w:rsidRPr="00392467" w:rsidRDefault="003B045C" w:rsidP="00B55263">
      <w:pPr>
        <w:widowControl w:val="0"/>
        <w:autoSpaceDE w:val="0"/>
        <w:autoSpaceDN w:val="0"/>
        <w:ind w:right="1549"/>
        <w:jc w:val="center"/>
        <w:rPr>
          <w:b/>
          <w:sz w:val="24"/>
          <w:szCs w:val="24"/>
          <w:lang w:val="da-DK"/>
        </w:rPr>
      </w:pPr>
    </w:p>
    <w:bookmarkEnd w:id="0"/>
    <w:p w14:paraId="018F58B1" w14:textId="77777777" w:rsidR="003B045C" w:rsidRPr="00392467" w:rsidRDefault="003B045C" w:rsidP="00B55263">
      <w:pPr>
        <w:widowControl w:val="0"/>
        <w:autoSpaceDE w:val="0"/>
        <w:autoSpaceDN w:val="0"/>
        <w:ind w:right="1549"/>
        <w:jc w:val="center"/>
        <w:rPr>
          <w:b/>
          <w:sz w:val="24"/>
          <w:szCs w:val="24"/>
          <w:lang w:val="da-DK"/>
        </w:rPr>
      </w:pPr>
    </w:p>
    <w:p w14:paraId="45F1096F" w14:textId="77777777" w:rsidR="003B045C" w:rsidRPr="00392467" w:rsidRDefault="003B045C" w:rsidP="00B55263">
      <w:pPr>
        <w:widowControl w:val="0"/>
        <w:tabs>
          <w:tab w:val="left" w:pos="1827"/>
        </w:tabs>
        <w:autoSpaceDE w:val="0"/>
        <w:autoSpaceDN w:val="0"/>
        <w:spacing w:before="68"/>
        <w:rPr>
          <w:b/>
          <w:sz w:val="24"/>
          <w:szCs w:val="24"/>
          <w:lang w:val="da-DK"/>
        </w:rPr>
        <w:sectPr w:rsidR="003B045C" w:rsidRPr="00392467" w:rsidSect="006B5E92">
          <w:footerReference w:type="default" r:id="rId12"/>
          <w:pgSz w:w="11910" w:h="16840" w:code="9"/>
          <w:pgMar w:top="1418" w:right="1440" w:bottom="0" w:left="1140" w:header="720" w:footer="720" w:gutter="0"/>
          <w:cols w:space="720"/>
        </w:sectPr>
      </w:pPr>
    </w:p>
    <w:p w14:paraId="764A7561" w14:textId="71F439CA" w:rsidR="00F00808" w:rsidRPr="00392467" w:rsidRDefault="00F00808" w:rsidP="008616F1">
      <w:pPr>
        <w:pStyle w:val="Heading1"/>
        <w:rPr>
          <w:rFonts w:cs="Times New Roman"/>
          <w:sz w:val="24"/>
          <w:szCs w:val="24"/>
          <w:lang w:val="da-DK"/>
        </w:rPr>
      </w:pPr>
      <w:bookmarkStart w:id="4" w:name="_Toc197971816"/>
      <w:bookmarkEnd w:id="1"/>
      <w:r w:rsidRPr="00392467">
        <w:rPr>
          <w:rFonts w:cs="Times New Roman"/>
          <w:sz w:val="24"/>
          <w:szCs w:val="24"/>
          <w:lang w:val="da-DK"/>
        </w:rPr>
        <w:lastRenderedPageBreak/>
        <w:t>LEMBAR PENGESAHAN</w:t>
      </w:r>
      <w:bookmarkEnd w:id="4"/>
    </w:p>
    <w:p w14:paraId="2185EE92" w14:textId="218FF673" w:rsidR="00F00808" w:rsidRPr="00392467" w:rsidRDefault="00F00808" w:rsidP="00F00808">
      <w:pPr>
        <w:spacing w:line="0" w:lineRule="atLeast"/>
        <w:ind w:right="639"/>
        <w:jc w:val="center"/>
        <w:rPr>
          <w:b/>
          <w:sz w:val="24"/>
          <w:szCs w:val="24"/>
        </w:rPr>
      </w:pPr>
      <w:r w:rsidRPr="00392467">
        <w:rPr>
          <w:b/>
          <w:sz w:val="24"/>
          <w:szCs w:val="24"/>
        </w:rPr>
        <w:t>PROGRAM POST DOCTORAL TAHUN 202</w:t>
      </w:r>
      <w:r w:rsidR="00811D9C" w:rsidRPr="00392467">
        <w:rPr>
          <w:b/>
          <w:sz w:val="24"/>
          <w:szCs w:val="24"/>
        </w:rPr>
        <w:t>6</w:t>
      </w:r>
    </w:p>
    <w:p w14:paraId="1D6611FF" w14:textId="0C6504E4" w:rsidR="00CD084E" w:rsidRPr="00392467" w:rsidRDefault="00CD084E" w:rsidP="00F00808">
      <w:pPr>
        <w:spacing w:line="0" w:lineRule="atLeast"/>
        <w:ind w:right="639"/>
        <w:jc w:val="center"/>
        <w:rPr>
          <w:b/>
          <w:sz w:val="24"/>
          <w:szCs w:val="24"/>
        </w:rPr>
      </w:pPr>
      <w:r w:rsidRPr="00392467">
        <w:rPr>
          <w:b/>
          <w:sz w:val="24"/>
          <w:szCs w:val="24"/>
        </w:rPr>
        <w:t xml:space="preserve">DANA </w:t>
      </w:r>
      <w:r w:rsidR="00F05E2B" w:rsidRPr="00392467">
        <w:rPr>
          <w:b/>
          <w:sz w:val="24"/>
          <w:szCs w:val="24"/>
        </w:rPr>
        <w:t xml:space="preserve">PROYEK HETI ADB </w:t>
      </w:r>
    </w:p>
    <w:p w14:paraId="30F84062" w14:textId="77777777" w:rsidR="00F00808" w:rsidRPr="00392467" w:rsidRDefault="00F00808" w:rsidP="00F00808">
      <w:pPr>
        <w:spacing w:line="0" w:lineRule="atLeast"/>
        <w:ind w:right="639"/>
        <w:jc w:val="center"/>
        <w:rPr>
          <w:b/>
          <w:sz w:val="24"/>
          <w:szCs w:val="24"/>
        </w:rPr>
      </w:pPr>
    </w:p>
    <w:p w14:paraId="01EA04E5" w14:textId="77777777" w:rsidR="00F00808" w:rsidRPr="00392467" w:rsidRDefault="00F00808" w:rsidP="00F00808">
      <w:pPr>
        <w:spacing w:line="0" w:lineRule="atLeast"/>
        <w:ind w:right="639"/>
        <w:jc w:val="center"/>
        <w:rPr>
          <w:b/>
          <w:sz w:val="24"/>
          <w:szCs w:val="24"/>
        </w:rPr>
      </w:pPr>
    </w:p>
    <w:p w14:paraId="09C5DF4D" w14:textId="0B37C860" w:rsidR="00F00808" w:rsidRPr="00392467" w:rsidRDefault="00F00808" w:rsidP="00F00808">
      <w:pPr>
        <w:pStyle w:val="ListParagraph"/>
        <w:numPr>
          <w:ilvl w:val="0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Judul Penelitian Post Doctoral</w:t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  <w:t xml:space="preserve">: </w:t>
      </w:r>
    </w:p>
    <w:p w14:paraId="07144579" w14:textId="22CB2C31" w:rsidR="00F00808" w:rsidRPr="00392467" w:rsidRDefault="00F00808" w:rsidP="00F00808">
      <w:pPr>
        <w:pStyle w:val="ListParagraph"/>
        <w:numPr>
          <w:ilvl w:val="0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Tema/Topik Riset</w:t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  <w:t>:</w:t>
      </w:r>
    </w:p>
    <w:p w14:paraId="36CEF1F2" w14:textId="39EB9BDD" w:rsidR="00F00808" w:rsidRPr="00392467" w:rsidRDefault="00F00808" w:rsidP="00F00808">
      <w:pPr>
        <w:pStyle w:val="ListParagraph"/>
        <w:numPr>
          <w:ilvl w:val="0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Pengusul</w:t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</w:r>
      <w:r w:rsidR="00453BAD" w:rsidRPr="00392467">
        <w:rPr>
          <w:bCs/>
          <w:sz w:val="24"/>
          <w:szCs w:val="24"/>
        </w:rPr>
        <w:tab/>
        <w:t xml:space="preserve">: </w:t>
      </w:r>
    </w:p>
    <w:p w14:paraId="03AC95A3" w14:textId="25B1575B" w:rsidR="00665740" w:rsidRPr="00392467" w:rsidRDefault="00665740" w:rsidP="00944A14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Nama Lengkap </w:t>
      </w:r>
      <w:r w:rsidR="00944A14" w:rsidRPr="00392467">
        <w:rPr>
          <w:bCs/>
          <w:sz w:val="24"/>
          <w:szCs w:val="24"/>
        </w:rPr>
        <w:t>(Gelar)</w:t>
      </w:r>
      <w:r w:rsidR="00944A14" w:rsidRPr="00392467">
        <w:rPr>
          <w:bCs/>
          <w:sz w:val="24"/>
          <w:szCs w:val="24"/>
        </w:rPr>
        <w:tab/>
      </w:r>
      <w:r w:rsidR="00944A14" w:rsidRPr="00392467">
        <w:rPr>
          <w:bCs/>
          <w:sz w:val="24"/>
          <w:szCs w:val="24"/>
        </w:rPr>
        <w:tab/>
        <w:t>:</w:t>
      </w:r>
    </w:p>
    <w:p w14:paraId="0EF551A7" w14:textId="3F09F609" w:rsidR="00665740" w:rsidRPr="00392467" w:rsidRDefault="00665740" w:rsidP="00944A14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NIP/NIDN</w:t>
      </w:r>
      <w:r w:rsidR="00944A14" w:rsidRPr="00392467">
        <w:rPr>
          <w:bCs/>
          <w:sz w:val="24"/>
          <w:szCs w:val="24"/>
        </w:rPr>
        <w:tab/>
      </w:r>
      <w:r w:rsidR="00944A14" w:rsidRPr="00392467">
        <w:rPr>
          <w:bCs/>
          <w:sz w:val="24"/>
          <w:szCs w:val="24"/>
        </w:rPr>
        <w:tab/>
      </w:r>
      <w:r w:rsidR="00944A14" w:rsidRPr="00392467">
        <w:rPr>
          <w:bCs/>
          <w:sz w:val="24"/>
          <w:szCs w:val="24"/>
        </w:rPr>
        <w:tab/>
      </w:r>
      <w:r w:rsidR="00944A14" w:rsidRPr="00392467">
        <w:rPr>
          <w:bCs/>
          <w:sz w:val="24"/>
          <w:szCs w:val="24"/>
        </w:rPr>
        <w:tab/>
      </w:r>
      <w:r w:rsidR="00944A14" w:rsidRPr="00392467">
        <w:rPr>
          <w:bCs/>
          <w:sz w:val="24"/>
          <w:szCs w:val="24"/>
        </w:rPr>
        <w:tab/>
      </w:r>
      <w:r w:rsidR="00944A14" w:rsidRPr="00392467">
        <w:rPr>
          <w:bCs/>
          <w:sz w:val="24"/>
          <w:szCs w:val="24"/>
        </w:rPr>
        <w:tab/>
        <w:t>:</w:t>
      </w:r>
    </w:p>
    <w:p w14:paraId="1BA04892" w14:textId="66DF1904" w:rsidR="00315959" w:rsidRPr="00392467" w:rsidRDefault="00315959" w:rsidP="00944A14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Scopus ID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 xml:space="preserve">: </w:t>
      </w:r>
    </w:p>
    <w:p w14:paraId="4017B882" w14:textId="72B2AC50" w:rsidR="002702B7" w:rsidRPr="00392467" w:rsidRDefault="002702B7" w:rsidP="002702B7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H-Indeks Scopus </w:t>
      </w:r>
      <w:r w:rsidR="00455F75" w:rsidRPr="00392467">
        <w:rPr>
          <w:bCs/>
          <w:sz w:val="24"/>
          <w:szCs w:val="24"/>
        </w:rPr>
        <w:tab/>
      </w:r>
      <w:r w:rsidR="00455F75" w:rsidRPr="00392467">
        <w:rPr>
          <w:bCs/>
          <w:sz w:val="24"/>
          <w:szCs w:val="24"/>
        </w:rPr>
        <w:tab/>
      </w:r>
      <w:r w:rsidR="00455F75" w:rsidRPr="00392467">
        <w:rPr>
          <w:bCs/>
          <w:sz w:val="24"/>
          <w:szCs w:val="24"/>
        </w:rPr>
        <w:tab/>
        <w:t>:</w:t>
      </w:r>
    </w:p>
    <w:p w14:paraId="744A396C" w14:textId="070FF56D" w:rsidR="00665740" w:rsidRPr="00392467" w:rsidRDefault="00665740" w:rsidP="00944A14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Jabatan Fungsional</w:t>
      </w:r>
      <w:r w:rsidR="00944A14" w:rsidRPr="00392467">
        <w:rPr>
          <w:bCs/>
          <w:sz w:val="24"/>
          <w:szCs w:val="24"/>
        </w:rPr>
        <w:tab/>
      </w:r>
      <w:r w:rsidR="00944A14"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 xml:space="preserve">   </w:t>
      </w:r>
      <w:r w:rsidR="00944A14"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>:</w:t>
      </w:r>
    </w:p>
    <w:p w14:paraId="5E89E88E" w14:textId="5BE82F56" w:rsidR="00665740" w:rsidRPr="00392467" w:rsidRDefault="00665740" w:rsidP="00944A14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Fakultas/Departemen</w:t>
      </w:r>
      <w:r w:rsidR="00944A14" w:rsidRPr="00392467">
        <w:rPr>
          <w:bCs/>
          <w:sz w:val="24"/>
          <w:szCs w:val="24"/>
        </w:rPr>
        <w:tab/>
      </w:r>
      <w:r w:rsidR="00944A14" w:rsidRPr="00392467">
        <w:rPr>
          <w:bCs/>
          <w:sz w:val="24"/>
          <w:szCs w:val="24"/>
        </w:rPr>
        <w:tab/>
        <w:t xml:space="preserve">: </w:t>
      </w:r>
    </w:p>
    <w:p w14:paraId="1280ED3F" w14:textId="77777777" w:rsidR="00797506" w:rsidRPr="00392467" w:rsidRDefault="00797506" w:rsidP="00797506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Jenis Kelamin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>: L/P</w:t>
      </w:r>
    </w:p>
    <w:p w14:paraId="4669A153" w14:textId="7C0DBB62" w:rsidR="00665740" w:rsidRPr="00392467" w:rsidRDefault="00665740" w:rsidP="00944A14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Alamat surel (e-mail)</w:t>
      </w:r>
      <w:r w:rsidR="00944A14" w:rsidRPr="00392467">
        <w:rPr>
          <w:bCs/>
          <w:sz w:val="24"/>
          <w:szCs w:val="24"/>
        </w:rPr>
        <w:tab/>
      </w:r>
      <w:r w:rsidR="00944A14" w:rsidRPr="00392467">
        <w:rPr>
          <w:bCs/>
          <w:sz w:val="24"/>
          <w:szCs w:val="24"/>
        </w:rPr>
        <w:tab/>
        <w:t xml:space="preserve">: </w:t>
      </w:r>
    </w:p>
    <w:p w14:paraId="06943664" w14:textId="2CAB1C03" w:rsidR="00453BAD" w:rsidRPr="00392467" w:rsidRDefault="00453BAD" w:rsidP="00453BAD">
      <w:pPr>
        <w:pStyle w:val="ListParagraph"/>
        <w:numPr>
          <w:ilvl w:val="0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Kandidat Post Doctoral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="008E2423" w:rsidRPr="00392467">
        <w:rPr>
          <w:bCs/>
          <w:sz w:val="24"/>
          <w:szCs w:val="24"/>
        </w:rPr>
        <w:tab/>
      </w:r>
      <w:r w:rsidR="008E2423"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 xml:space="preserve">: </w:t>
      </w:r>
    </w:p>
    <w:p w14:paraId="7BA81EE7" w14:textId="2C6F9D86" w:rsidR="00665740" w:rsidRPr="00392467" w:rsidRDefault="00665740" w:rsidP="008E2423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Nama Kandidat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 xml:space="preserve">: </w:t>
      </w:r>
    </w:p>
    <w:p w14:paraId="6AFFBBCD" w14:textId="68B17A27" w:rsidR="00545B49" w:rsidRPr="00392467" w:rsidRDefault="00545B49" w:rsidP="008E2423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Scopus ID Kandidat </w:t>
      </w:r>
      <w:r w:rsidRPr="00392467">
        <w:rPr>
          <w:bCs/>
          <w:sz w:val="24"/>
          <w:szCs w:val="24"/>
        </w:rPr>
        <w:tab/>
      </w:r>
      <w:r w:rsidR="00665740"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 xml:space="preserve">: </w:t>
      </w:r>
    </w:p>
    <w:p w14:paraId="1F52420A" w14:textId="64427ACA" w:rsidR="008E2423" w:rsidRPr="00392467" w:rsidRDefault="008E2423" w:rsidP="008E2423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H-Indeks Scopus </w:t>
      </w:r>
      <w:r w:rsidR="00857012" w:rsidRPr="00392467">
        <w:rPr>
          <w:bCs/>
          <w:sz w:val="24"/>
          <w:szCs w:val="24"/>
        </w:rPr>
        <w:tab/>
      </w:r>
      <w:r w:rsidR="00857012" w:rsidRPr="00392467">
        <w:rPr>
          <w:bCs/>
          <w:sz w:val="24"/>
          <w:szCs w:val="24"/>
        </w:rPr>
        <w:tab/>
      </w:r>
      <w:r w:rsidR="00857012" w:rsidRPr="00392467">
        <w:rPr>
          <w:bCs/>
          <w:sz w:val="24"/>
          <w:szCs w:val="24"/>
        </w:rPr>
        <w:tab/>
        <w:t xml:space="preserve">: </w:t>
      </w:r>
    </w:p>
    <w:p w14:paraId="66DC87F5" w14:textId="60622F3F" w:rsidR="007E2546" w:rsidRPr="00392467" w:rsidRDefault="00207B7B" w:rsidP="008E2423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Jenis Kelamin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>: L/P</w:t>
      </w:r>
    </w:p>
    <w:p w14:paraId="11C6742B" w14:textId="1E5D634C" w:rsidR="00857012" w:rsidRPr="00392467" w:rsidRDefault="00857012" w:rsidP="00E20D19">
      <w:pPr>
        <w:pStyle w:val="ListParagraph"/>
        <w:numPr>
          <w:ilvl w:val="0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Mitra Ajunk Profesor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 xml:space="preserve">: </w:t>
      </w:r>
    </w:p>
    <w:p w14:paraId="1EBC45EB" w14:textId="4323D475" w:rsidR="00857012" w:rsidRPr="00392467" w:rsidRDefault="00857012" w:rsidP="00857012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Nama Mitra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 xml:space="preserve">: </w:t>
      </w:r>
    </w:p>
    <w:p w14:paraId="37D313AD" w14:textId="035B2588" w:rsidR="00857012" w:rsidRPr="00392467" w:rsidRDefault="00857012" w:rsidP="00857012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Institusi Mitra </w:t>
      </w:r>
      <w:r w:rsidR="0024526D" w:rsidRPr="00392467">
        <w:rPr>
          <w:bCs/>
          <w:sz w:val="24"/>
          <w:szCs w:val="24"/>
        </w:rPr>
        <w:tab/>
      </w:r>
      <w:r w:rsidR="0024526D" w:rsidRPr="00392467">
        <w:rPr>
          <w:bCs/>
          <w:sz w:val="24"/>
          <w:szCs w:val="24"/>
        </w:rPr>
        <w:tab/>
      </w:r>
      <w:r w:rsidR="0024526D"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 xml:space="preserve">: </w:t>
      </w:r>
    </w:p>
    <w:p w14:paraId="6722FFBD" w14:textId="223BCA9A" w:rsidR="0024526D" w:rsidRPr="00392467" w:rsidRDefault="0024526D" w:rsidP="00857012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Negara Mitra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 xml:space="preserve">: </w:t>
      </w:r>
    </w:p>
    <w:p w14:paraId="37A69C61" w14:textId="070AF931" w:rsidR="00857012" w:rsidRPr="00392467" w:rsidRDefault="00857012" w:rsidP="00857012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H-Indeks Scopus </w:t>
      </w:r>
      <w:r w:rsidR="0024526D" w:rsidRPr="00392467">
        <w:rPr>
          <w:bCs/>
          <w:sz w:val="24"/>
          <w:szCs w:val="24"/>
        </w:rPr>
        <w:t xml:space="preserve">Mitra </w:t>
      </w:r>
      <w:r w:rsidRPr="00392467">
        <w:rPr>
          <w:bCs/>
          <w:sz w:val="24"/>
          <w:szCs w:val="24"/>
        </w:rPr>
        <w:tab/>
        <w:t xml:space="preserve">: </w:t>
      </w:r>
    </w:p>
    <w:p w14:paraId="55BE5B15" w14:textId="67FEF4B4" w:rsidR="0024526D" w:rsidRPr="00392467" w:rsidRDefault="0024526D" w:rsidP="00857012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Scopus ID Mitra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>:</w:t>
      </w:r>
    </w:p>
    <w:p w14:paraId="667A7A2E" w14:textId="68C19257" w:rsidR="007E2546" w:rsidRPr="00392467" w:rsidRDefault="007E2546" w:rsidP="00857012">
      <w:pPr>
        <w:pStyle w:val="ListParagraph"/>
        <w:numPr>
          <w:ilvl w:val="1"/>
          <w:numId w:val="35"/>
        </w:numPr>
        <w:spacing w:line="0" w:lineRule="atLeast"/>
        <w:ind w:right="639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Gender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>: Male /Female</w:t>
      </w:r>
    </w:p>
    <w:p w14:paraId="1F2EE3F9" w14:textId="08CFB463" w:rsidR="00E20D19" w:rsidRPr="00392467" w:rsidRDefault="00453BAD" w:rsidP="008B2B4F">
      <w:pPr>
        <w:pStyle w:val="ListParagraph"/>
        <w:numPr>
          <w:ilvl w:val="0"/>
          <w:numId w:val="35"/>
        </w:numPr>
        <w:spacing w:line="0" w:lineRule="atLeast"/>
        <w:ind w:right="-26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Biaya yang diusulkan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>:</w:t>
      </w:r>
      <w:r w:rsidR="00E20D19" w:rsidRPr="00392467">
        <w:rPr>
          <w:bCs/>
          <w:sz w:val="24"/>
          <w:szCs w:val="24"/>
        </w:rPr>
        <w:t xml:space="preserve"> </w:t>
      </w:r>
      <w:r w:rsidR="00A02EF1" w:rsidRPr="00392467">
        <w:rPr>
          <w:bCs/>
          <w:sz w:val="24"/>
          <w:szCs w:val="24"/>
        </w:rPr>
        <w:t xml:space="preserve"> </w:t>
      </w:r>
      <w:r w:rsidR="00E20D19" w:rsidRPr="00392467">
        <w:rPr>
          <w:bCs/>
          <w:sz w:val="24"/>
          <w:szCs w:val="24"/>
        </w:rPr>
        <w:t>Rp.</w:t>
      </w:r>
      <w:r w:rsidR="00E20D19" w:rsidRPr="00392467">
        <w:rPr>
          <w:bCs/>
          <w:sz w:val="24"/>
          <w:szCs w:val="24"/>
        </w:rPr>
        <w:tab/>
      </w:r>
      <w:r w:rsidR="00811D9C" w:rsidRPr="00392467">
        <w:rPr>
          <w:bCs/>
          <w:sz w:val="24"/>
          <w:szCs w:val="24"/>
        </w:rPr>
        <w:t xml:space="preserve">10.000.0000 </w:t>
      </w:r>
      <w:r w:rsidR="00E20D19" w:rsidRPr="00392467">
        <w:rPr>
          <w:bCs/>
          <w:sz w:val="24"/>
          <w:szCs w:val="24"/>
        </w:rPr>
        <w:t xml:space="preserve">per bulan untuk </w:t>
      </w:r>
      <w:r w:rsidR="008B2B4F" w:rsidRPr="00392467">
        <w:rPr>
          <w:bCs/>
          <w:sz w:val="24"/>
          <w:szCs w:val="24"/>
        </w:rPr>
        <w:t>Bantuan Akomodasi</w:t>
      </w:r>
    </w:p>
    <w:p w14:paraId="5DA54FC0" w14:textId="7835EA30" w:rsidR="00551C11" w:rsidRPr="00392467" w:rsidRDefault="00A02EF1" w:rsidP="00A02EF1">
      <w:pPr>
        <w:ind w:left="3692" w:firstLine="284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  </w:t>
      </w:r>
      <w:r w:rsidR="00E20D19" w:rsidRPr="00392467">
        <w:rPr>
          <w:bCs/>
          <w:sz w:val="24"/>
          <w:szCs w:val="24"/>
        </w:rPr>
        <w:t xml:space="preserve"> Rp.</w:t>
      </w:r>
      <w:r w:rsidR="00E20D19" w:rsidRPr="00392467">
        <w:rPr>
          <w:bCs/>
          <w:sz w:val="24"/>
          <w:szCs w:val="24"/>
        </w:rPr>
        <w:tab/>
      </w:r>
      <w:r w:rsidR="00811D9C" w:rsidRPr="00392467">
        <w:rPr>
          <w:bCs/>
          <w:sz w:val="24"/>
          <w:szCs w:val="24"/>
        </w:rPr>
        <w:t>100.000.000</w:t>
      </w:r>
      <w:r w:rsidR="00E20D19" w:rsidRPr="00392467">
        <w:rPr>
          <w:bCs/>
          <w:sz w:val="24"/>
          <w:szCs w:val="24"/>
        </w:rPr>
        <w:t xml:space="preserve"> per judul untuk Riset</w:t>
      </w:r>
    </w:p>
    <w:p w14:paraId="311CDF99" w14:textId="1D0C8254" w:rsidR="00A02EF1" w:rsidRPr="00392467" w:rsidRDefault="00A02EF1" w:rsidP="00A02EF1">
      <w:pPr>
        <w:pStyle w:val="ListParagraph"/>
        <w:numPr>
          <w:ilvl w:val="0"/>
          <w:numId w:val="35"/>
        </w:numPr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Target Luaran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 xml:space="preserve">: </w:t>
      </w:r>
    </w:p>
    <w:tbl>
      <w:tblPr>
        <w:tblStyle w:val="TableGrid"/>
        <w:tblW w:w="9072" w:type="dxa"/>
        <w:tblInd w:w="846" w:type="dxa"/>
        <w:tblLook w:val="04A0" w:firstRow="1" w:lastRow="0" w:firstColumn="1" w:lastColumn="0" w:noHBand="0" w:noVBand="1"/>
      </w:tblPr>
      <w:tblGrid>
        <w:gridCol w:w="511"/>
        <w:gridCol w:w="2891"/>
        <w:gridCol w:w="3827"/>
        <w:gridCol w:w="1843"/>
      </w:tblGrid>
      <w:tr w:rsidR="001F6F80" w:rsidRPr="00392467" w14:paraId="5C5009A1" w14:textId="77777777" w:rsidTr="001F6F80">
        <w:tc>
          <w:tcPr>
            <w:tcW w:w="511" w:type="dxa"/>
          </w:tcPr>
          <w:p w14:paraId="2CECBA41" w14:textId="77777777" w:rsidR="00A02EF1" w:rsidRPr="00392467" w:rsidRDefault="00A02EF1">
            <w:pPr>
              <w:spacing w:line="314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2891" w:type="dxa"/>
          </w:tcPr>
          <w:p w14:paraId="10B22316" w14:textId="77777777" w:rsidR="00A02EF1" w:rsidRPr="00392467" w:rsidRDefault="00A02EF1">
            <w:pPr>
              <w:spacing w:line="314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Nama Jurnal Internasional</w:t>
            </w:r>
          </w:p>
        </w:tc>
        <w:tc>
          <w:tcPr>
            <w:tcW w:w="3827" w:type="dxa"/>
          </w:tcPr>
          <w:p w14:paraId="1CF8C3CF" w14:textId="77777777" w:rsidR="00A02EF1" w:rsidRPr="00392467" w:rsidRDefault="00A02EF1">
            <w:pPr>
              <w:spacing w:line="314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Peringkat Jurnal/Lembaga Pengindex </w:t>
            </w:r>
          </w:p>
        </w:tc>
        <w:tc>
          <w:tcPr>
            <w:tcW w:w="1843" w:type="dxa"/>
          </w:tcPr>
          <w:p w14:paraId="0E7C9440" w14:textId="77777777" w:rsidR="00A02EF1" w:rsidRPr="00392467" w:rsidRDefault="00A02EF1">
            <w:pPr>
              <w:spacing w:line="314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Jumlah Artikel</w:t>
            </w:r>
          </w:p>
        </w:tc>
      </w:tr>
      <w:tr w:rsidR="001F6F80" w:rsidRPr="00392467" w14:paraId="1F8C6990" w14:textId="77777777" w:rsidTr="001F6F80">
        <w:tc>
          <w:tcPr>
            <w:tcW w:w="511" w:type="dxa"/>
          </w:tcPr>
          <w:p w14:paraId="058E500A" w14:textId="77777777" w:rsidR="00A02EF1" w:rsidRPr="00392467" w:rsidRDefault="00A02EF1">
            <w:pPr>
              <w:spacing w:line="314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14:paraId="3FA14E59" w14:textId="77777777" w:rsidR="00A02EF1" w:rsidRPr="00392467" w:rsidRDefault="00A02EF1">
            <w:pPr>
              <w:spacing w:line="314" w:lineRule="exac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A478772" w14:textId="20727F2B" w:rsidR="00A02EF1" w:rsidRPr="00392467" w:rsidRDefault="00915AE5">
            <w:pPr>
              <w:spacing w:line="314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Scopus Q1 – 90%</w:t>
            </w:r>
          </w:p>
        </w:tc>
        <w:tc>
          <w:tcPr>
            <w:tcW w:w="1843" w:type="dxa"/>
          </w:tcPr>
          <w:p w14:paraId="1523F576" w14:textId="77777777" w:rsidR="00A02EF1" w:rsidRPr="00392467" w:rsidRDefault="00A02EF1">
            <w:pPr>
              <w:spacing w:line="314" w:lineRule="exact"/>
              <w:rPr>
                <w:sz w:val="24"/>
                <w:szCs w:val="24"/>
              </w:rPr>
            </w:pPr>
          </w:p>
        </w:tc>
      </w:tr>
      <w:tr w:rsidR="001F6F80" w:rsidRPr="00392467" w14:paraId="02403EB6" w14:textId="77777777" w:rsidTr="001F6F80">
        <w:tc>
          <w:tcPr>
            <w:tcW w:w="511" w:type="dxa"/>
          </w:tcPr>
          <w:p w14:paraId="68BA8DE8" w14:textId="77777777" w:rsidR="00A02EF1" w:rsidRPr="00392467" w:rsidRDefault="00A02EF1">
            <w:pPr>
              <w:spacing w:line="314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14:paraId="57E2D9E4" w14:textId="77777777" w:rsidR="00A02EF1" w:rsidRPr="00392467" w:rsidRDefault="00A02EF1">
            <w:pPr>
              <w:spacing w:line="314" w:lineRule="exac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4CDED26" w14:textId="3FD966B3" w:rsidR="00A02EF1" w:rsidRPr="00392467" w:rsidRDefault="00CD084E">
            <w:pPr>
              <w:spacing w:line="314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Artikel Review minimal Scopus-Q2</w:t>
            </w:r>
          </w:p>
        </w:tc>
        <w:tc>
          <w:tcPr>
            <w:tcW w:w="1843" w:type="dxa"/>
          </w:tcPr>
          <w:p w14:paraId="5B0FA52B" w14:textId="77777777" w:rsidR="00A02EF1" w:rsidRPr="00392467" w:rsidRDefault="00A02EF1">
            <w:pPr>
              <w:spacing w:line="314" w:lineRule="exact"/>
              <w:rPr>
                <w:sz w:val="24"/>
                <w:szCs w:val="24"/>
              </w:rPr>
            </w:pPr>
          </w:p>
        </w:tc>
      </w:tr>
    </w:tbl>
    <w:p w14:paraId="3D6BF44A" w14:textId="77777777" w:rsidR="00A02EF1" w:rsidRPr="00392467" w:rsidRDefault="00A02EF1" w:rsidP="00A02EF1">
      <w:pPr>
        <w:pStyle w:val="ListParagraph"/>
        <w:rPr>
          <w:bCs/>
          <w:sz w:val="24"/>
          <w:szCs w:val="24"/>
        </w:rPr>
      </w:pPr>
    </w:p>
    <w:tbl>
      <w:tblPr>
        <w:tblStyle w:val="TableGrid"/>
        <w:tblW w:w="794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2977"/>
      </w:tblGrid>
      <w:tr w:rsidR="00551C11" w:rsidRPr="00392467" w14:paraId="6A7D791A" w14:textId="77777777" w:rsidTr="00215EF4">
        <w:tc>
          <w:tcPr>
            <w:tcW w:w="4966" w:type="dxa"/>
          </w:tcPr>
          <w:p w14:paraId="29F16194" w14:textId="77777777" w:rsidR="00551C11" w:rsidRPr="00392467" w:rsidRDefault="00551C11">
            <w:pPr>
              <w:spacing w:line="230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Mengetahui, </w:t>
            </w:r>
          </w:p>
          <w:p w14:paraId="2C3922AA" w14:textId="504E246C" w:rsidR="00551C11" w:rsidRPr="00392467" w:rsidRDefault="006F023D">
            <w:pPr>
              <w:spacing w:line="230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Kasubdit Riset </w:t>
            </w:r>
          </w:p>
        </w:tc>
        <w:tc>
          <w:tcPr>
            <w:tcW w:w="2977" w:type="dxa"/>
          </w:tcPr>
          <w:p w14:paraId="446A94F5" w14:textId="77777777" w:rsidR="00167DDC" w:rsidRPr="00392467" w:rsidRDefault="00167DDC">
            <w:pPr>
              <w:spacing w:line="230" w:lineRule="exact"/>
              <w:rPr>
                <w:sz w:val="24"/>
                <w:szCs w:val="24"/>
              </w:rPr>
            </w:pPr>
          </w:p>
          <w:p w14:paraId="26F39A91" w14:textId="22AF916C" w:rsidR="00551C11" w:rsidRPr="00392467" w:rsidRDefault="00551C11">
            <w:pPr>
              <w:spacing w:line="230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Pengusul </w:t>
            </w:r>
          </w:p>
        </w:tc>
      </w:tr>
      <w:tr w:rsidR="00551C11" w:rsidRPr="00392467" w14:paraId="67F0224A" w14:textId="77777777" w:rsidTr="00215EF4">
        <w:tc>
          <w:tcPr>
            <w:tcW w:w="4966" w:type="dxa"/>
          </w:tcPr>
          <w:p w14:paraId="6A9BBEC6" w14:textId="77777777" w:rsidR="00551C11" w:rsidRPr="00392467" w:rsidRDefault="00551C11">
            <w:pPr>
              <w:spacing w:line="230" w:lineRule="exact"/>
              <w:rPr>
                <w:sz w:val="24"/>
                <w:szCs w:val="24"/>
              </w:rPr>
            </w:pPr>
          </w:p>
          <w:p w14:paraId="73F29415" w14:textId="77777777" w:rsidR="00551C11" w:rsidRPr="00392467" w:rsidRDefault="00551C11">
            <w:pPr>
              <w:spacing w:line="230" w:lineRule="exact"/>
              <w:rPr>
                <w:sz w:val="24"/>
                <w:szCs w:val="24"/>
              </w:rPr>
            </w:pPr>
          </w:p>
          <w:p w14:paraId="3C27E7E2" w14:textId="77777777" w:rsidR="00551C11" w:rsidRPr="00392467" w:rsidRDefault="00551C11">
            <w:pPr>
              <w:spacing w:line="230" w:lineRule="exact"/>
              <w:rPr>
                <w:sz w:val="24"/>
                <w:szCs w:val="24"/>
              </w:rPr>
            </w:pPr>
          </w:p>
          <w:p w14:paraId="61F7A57D" w14:textId="77777777" w:rsidR="00551C11" w:rsidRPr="00392467" w:rsidRDefault="00551C11">
            <w:pPr>
              <w:spacing w:line="230" w:lineRule="exact"/>
              <w:rPr>
                <w:sz w:val="24"/>
                <w:szCs w:val="24"/>
              </w:rPr>
            </w:pPr>
          </w:p>
          <w:p w14:paraId="40155947" w14:textId="77777777" w:rsidR="00551C11" w:rsidRPr="00392467" w:rsidRDefault="00551C11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E0EC6DF" w14:textId="77777777" w:rsidR="00551C11" w:rsidRPr="00392467" w:rsidRDefault="00551C11">
            <w:pPr>
              <w:spacing w:line="230" w:lineRule="exact"/>
              <w:rPr>
                <w:sz w:val="24"/>
                <w:szCs w:val="24"/>
              </w:rPr>
            </w:pPr>
          </w:p>
        </w:tc>
      </w:tr>
      <w:tr w:rsidR="00551C11" w:rsidRPr="00392467" w14:paraId="4E654D0C" w14:textId="77777777" w:rsidTr="00215EF4">
        <w:trPr>
          <w:trHeight w:val="593"/>
        </w:trPr>
        <w:tc>
          <w:tcPr>
            <w:tcW w:w="4966" w:type="dxa"/>
          </w:tcPr>
          <w:p w14:paraId="6F457E0F" w14:textId="77777777" w:rsidR="005F6FC2" w:rsidRPr="00392467" w:rsidRDefault="005F6FC2">
            <w:pPr>
              <w:spacing w:line="230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Prof. Mokhamad Nur Cahyadi S.T., M.Sc., Ph.D.</w:t>
            </w:r>
          </w:p>
          <w:p w14:paraId="02606374" w14:textId="3F59BDD6" w:rsidR="00551C11" w:rsidRPr="00392467" w:rsidRDefault="00551C11">
            <w:pPr>
              <w:spacing w:line="230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NIP. </w:t>
            </w:r>
            <w:r w:rsidR="00633051" w:rsidRPr="00392467">
              <w:rPr>
                <w:sz w:val="24"/>
                <w:szCs w:val="24"/>
              </w:rPr>
              <w:t>198112232005011002</w:t>
            </w:r>
          </w:p>
        </w:tc>
        <w:tc>
          <w:tcPr>
            <w:tcW w:w="2977" w:type="dxa"/>
          </w:tcPr>
          <w:p w14:paraId="0BAA7874" w14:textId="77777777" w:rsidR="00551C11" w:rsidRPr="00392467" w:rsidRDefault="00551C11">
            <w:pPr>
              <w:spacing w:line="230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Nama Pengusul </w:t>
            </w:r>
          </w:p>
          <w:p w14:paraId="46D40234" w14:textId="1250E67D" w:rsidR="00551C11" w:rsidRPr="00392467" w:rsidRDefault="00F00808">
            <w:pPr>
              <w:spacing w:line="230" w:lineRule="exac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NIP. </w:t>
            </w:r>
          </w:p>
        </w:tc>
      </w:tr>
      <w:tr w:rsidR="00CD084E" w:rsidRPr="00392467" w14:paraId="187ECB34" w14:textId="77777777" w:rsidTr="00215EF4">
        <w:trPr>
          <w:trHeight w:val="593"/>
        </w:trPr>
        <w:tc>
          <w:tcPr>
            <w:tcW w:w="7943" w:type="dxa"/>
            <w:gridSpan w:val="2"/>
          </w:tcPr>
          <w:p w14:paraId="417A7702" w14:textId="77777777" w:rsidR="008F528D" w:rsidRPr="00392467" w:rsidRDefault="008F528D" w:rsidP="0024617B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  <w:p w14:paraId="0FA0F254" w14:textId="1BA5C4C5" w:rsidR="00CD084E" w:rsidRPr="00392467" w:rsidRDefault="0024617B" w:rsidP="0024617B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Direktur DRPM ITS</w:t>
            </w:r>
          </w:p>
          <w:p w14:paraId="07884260" w14:textId="77777777" w:rsidR="0024617B" w:rsidRPr="00392467" w:rsidRDefault="0024617B" w:rsidP="0024617B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  <w:p w14:paraId="380B13F7" w14:textId="77777777" w:rsidR="0024617B" w:rsidRPr="00392467" w:rsidRDefault="0024617B" w:rsidP="0024617B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  <w:p w14:paraId="241A2FBA" w14:textId="77777777" w:rsidR="008F528D" w:rsidRPr="00392467" w:rsidRDefault="008F528D" w:rsidP="0024617B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  <w:p w14:paraId="0CE0C01E" w14:textId="77777777" w:rsidR="00167DDC" w:rsidRPr="00392467" w:rsidRDefault="00167DDC" w:rsidP="0024617B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  <w:p w14:paraId="7E3F4CF7" w14:textId="77777777" w:rsidR="008F528D" w:rsidRPr="00392467" w:rsidRDefault="008F528D" w:rsidP="0024617B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  <w:p w14:paraId="5B7D4ECC" w14:textId="77777777" w:rsidR="008F528D" w:rsidRPr="00392467" w:rsidRDefault="008F528D" w:rsidP="008F528D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Fadlilatul Taufany S.T., Ph.D.</w:t>
            </w:r>
          </w:p>
          <w:p w14:paraId="2E47EDE9" w14:textId="7144D49A" w:rsidR="0024617B" w:rsidRPr="00392467" w:rsidRDefault="008F528D" w:rsidP="008F528D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NIP 198107132005011001</w:t>
            </w:r>
          </w:p>
        </w:tc>
      </w:tr>
    </w:tbl>
    <w:p w14:paraId="37467599" w14:textId="51C860C5" w:rsidR="000F0269" w:rsidRPr="00392467" w:rsidRDefault="000F0269" w:rsidP="00A66D7E">
      <w:pPr>
        <w:spacing w:line="20" w:lineRule="exact"/>
        <w:rPr>
          <w:sz w:val="24"/>
          <w:szCs w:val="24"/>
        </w:rPr>
        <w:sectPr w:rsidR="000F0269" w:rsidRPr="00392467" w:rsidSect="006B5E92">
          <w:pgSz w:w="11910" w:h="16840" w:code="9"/>
          <w:pgMar w:top="1418" w:right="1440" w:bottom="0" w:left="1140" w:header="0" w:footer="0" w:gutter="0"/>
          <w:pgNumType w:start="1"/>
          <w:cols w:space="0" w:equalWidth="0">
            <w:col w:w="9319"/>
          </w:cols>
          <w:docGrid w:linePitch="360"/>
        </w:sectPr>
      </w:pPr>
      <w:r w:rsidRPr="003924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1132D3" wp14:editId="71D78C03">
                <wp:simplePos x="0" y="0"/>
                <wp:positionH relativeFrom="column">
                  <wp:posOffset>5836285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3175" r="19050" b="1016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<w:pict w14:anchorId="1509A201">
              <v:rect id="Rectangle 6" style="position:absolute;margin-left:459.55pt;margin-top:-.95pt;width:.95pt;height:.9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strokecolor="white" w14:anchorId="0BEE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"/>
            </w:pict>
          </mc:Fallback>
        </mc:AlternateContent>
      </w:r>
      <w:r w:rsidR="00BC7CC1" w:rsidRPr="00392467">
        <w:rPr>
          <w:color w:val="FFFFFF" w:themeColor="background1"/>
          <w:sz w:val="24"/>
          <w:szCs w:val="24"/>
        </w:rPr>
        <w:t>a</w:t>
      </w:r>
      <w:r w:rsidRPr="00392467">
        <w:rPr>
          <w:color w:val="FFFFFF" w:themeColor="background1"/>
          <w:sz w:val="24"/>
          <w:szCs w:val="24"/>
        </w:rPr>
        <w:t>,……………….2</w:t>
      </w:r>
    </w:p>
    <w:p w14:paraId="598BFF83" w14:textId="5425DCC1" w:rsidR="000F0269" w:rsidRPr="00392467" w:rsidRDefault="000F0269" w:rsidP="008F528D">
      <w:pPr>
        <w:spacing w:line="283" w:lineRule="exact"/>
        <w:rPr>
          <w:sz w:val="24"/>
          <w:szCs w:val="24"/>
        </w:rPr>
      </w:pPr>
    </w:p>
    <w:p w14:paraId="6AD61AAE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51AD0D31" w14:textId="77777777" w:rsidR="00833A70" w:rsidRPr="00392467" w:rsidRDefault="00833A70" w:rsidP="000F0269">
      <w:pPr>
        <w:spacing w:line="200" w:lineRule="exact"/>
        <w:rPr>
          <w:sz w:val="24"/>
          <w:szCs w:val="24"/>
        </w:rPr>
      </w:pPr>
    </w:p>
    <w:p w14:paraId="09222BE1" w14:textId="77777777" w:rsidR="000F0269" w:rsidRPr="00392467" w:rsidRDefault="000F0269" w:rsidP="008F528D">
      <w:pPr>
        <w:spacing w:line="0" w:lineRule="atLeast"/>
        <w:ind w:right="2919"/>
        <w:rPr>
          <w:sz w:val="24"/>
          <w:szCs w:val="24"/>
        </w:rPr>
        <w:sectPr w:rsidR="000F0269" w:rsidRPr="00392467" w:rsidSect="006B5E92">
          <w:type w:val="continuous"/>
          <w:pgSz w:w="11910" w:h="16840" w:code="9"/>
          <w:pgMar w:top="1418" w:right="1440" w:bottom="0" w:left="1140" w:header="0" w:footer="0" w:gutter="0"/>
          <w:cols w:num="2" w:space="0" w:equalWidth="0">
            <w:col w:w="4300" w:space="720"/>
            <w:col w:w="4299"/>
          </w:cols>
          <w:docGrid w:linePitch="360"/>
        </w:sectPr>
      </w:pPr>
      <w:bookmarkStart w:id="5" w:name="page12"/>
      <w:bookmarkStart w:id="6" w:name="page13"/>
      <w:bookmarkEnd w:id="5"/>
      <w:bookmarkEnd w:id="6"/>
    </w:p>
    <w:p w14:paraId="3A49D62D" w14:textId="68452BD3" w:rsidR="00215EF4" w:rsidRPr="00392467" w:rsidRDefault="001D5500" w:rsidP="00DA5731">
      <w:pPr>
        <w:pStyle w:val="Heading1"/>
        <w:rPr>
          <w:rFonts w:cs="Times New Roman"/>
          <w:sz w:val="24"/>
          <w:szCs w:val="24"/>
        </w:rPr>
      </w:pPr>
      <w:r w:rsidRPr="00392467">
        <w:rPr>
          <w:rFonts w:cs="Times New Roman"/>
          <w:sz w:val="24"/>
          <w:szCs w:val="24"/>
        </w:rPr>
        <w:lastRenderedPageBreak/>
        <w:t>DAFTAR ISI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9014834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7BA863" w14:textId="4B672E0F" w:rsidR="001D5500" w:rsidRPr="00392467" w:rsidRDefault="001D5500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</w:p>
        <w:p w14:paraId="6A051379" w14:textId="6B0470E0" w:rsidR="00923044" w:rsidRPr="00392467" w:rsidRDefault="001D5500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r w:rsidRPr="00392467">
            <w:rPr>
              <w:sz w:val="24"/>
              <w:szCs w:val="24"/>
            </w:rPr>
            <w:fldChar w:fldCharType="begin"/>
          </w:r>
          <w:r w:rsidRPr="00392467">
            <w:rPr>
              <w:sz w:val="24"/>
              <w:szCs w:val="24"/>
            </w:rPr>
            <w:instrText xml:space="preserve"> TOC \o "1-3" \h \z \u </w:instrText>
          </w:r>
          <w:r w:rsidRPr="00392467">
            <w:rPr>
              <w:sz w:val="24"/>
              <w:szCs w:val="24"/>
            </w:rPr>
            <w:fldChar w:fldCharType="separate"/>
          </w:r>
          <w:hyperlink w:anchor="_Toc197971815" w:history="1">
            <w:r w:rsidR="00C67AD1" w:rsidRPr="00392467">
              <w:rPr>
                <w:rStyle w:val="Hyperlink"/>
                <w:noProof/>
                <w:sz w:val="24"/>
                <w:szCs w:val="24"/>
              </w:rPr>
              <w:t>Judul Penelitian Post Doctoral</w:t>
            </w:r>
            <w:r w:rsidR="00C67AD1" w:rsidRPr="00392467">
              <w:rPr>
                <w:noProof/>
                <w:webHidden/>
                <w:sz w:val="24"/>
                <w:szCs w:val="24"/>
              </w:rPr>
              <w:tab/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="00923044" w:rsidRPr="00392467">
              <w:rPr>
                <w:noProof/>
                <w:webHidden/>
                <w:sz w:val="24"/>
                <w:szCs w:val="24"/>
              </w:rPr>
              <w:instrText xml:space="preserve"> PAGEREF _Toc197971815 \h </w:instrText>
            </w:r>
            <w:r w:rsidR="00923044" w:rsidRPr="00392467">
              <w:rPr>
                <w:noProof/>
                <w:webHidden/>
                <w:sz w:val="24"/>
                <w:szCs w:val="24"/>
              </w:rPr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67AD1" w:rsidRPr="00392467">
              <w:rPr>
                <w:noProof/>
                <w:webHidden/>
                <w:sz w:val="24"/>
                <w:szCs w:val="24"/>
              </w:rPr>
              <w:t>1</w:t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C8F860" w14:textId="3126809D" w:rsidR="00923044" w:rsidRPr="00392467" w:rsidRDefault="00C67AD1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16" w:history="1">
            <w:r w:rsidRPr="00392467">
              <w:rPr>
                <w:rStyle w:val="Hyperlink"/>
                <w:noProof/>
                <w:sz w:val="24"/>
                <w:szCs w:val="24"/>
              </w:rPr>
              <w:t>Lembar Pengesahan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="00923044" w:rsidRPr="00392467">
              <w:rPr>
                <w:noProof/>
                <w:webHidden/>
                <w:sz w:val="24"/>
                <w:szCs w:val="24"/>
              </w:rPr>
              <w:instrText xml:space="preserve"> PAGEREF _Toc197971816 \h </w:instrText>
            </w:r>
            <w:r w:rsidR="00923044" w:rsidRPr="00392467">
              <w:rPr>
                <w:noProof/>
                <w:webHidden/>
                <w:sz w:val="24"/>
                <w:szCs w:val="24"/>
              </w:rPr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1</w:t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ED5889" w14:textId="4E535945" w:rsidR="00923044" w:rsidRPr="00392467" w:rsidRDefault="00C67AD1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17" w:history="1">
            <w:r w:rsidRPr="00392467">
              <w:rPr>
                <w:rStyle w:val="Hyperlink"/>
                <w:noProof/>
                <w:sz w:val="24"/>
                <w:szCs w:val="24"/>
              </w:rPr>
              <w:t>Abstrak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="00923044" w:rsidRPr="00392467">
              <w:rPr>
                <w:noProof/>
                <w:webHidden/>
                <w:sz w:val="24"/>
                <w:szCs w:val="24"/>
              </w:rPr>
              <w:instrText xml:space="preserve"> PAGEREF _Toc197971817 \h </w:instrText>
            </w:r>
            <w:r w:rsidR="00923044" w:rsidRPr="00392467">
              <w:rPr>
                <w:noProof/>
                <w:webHidden/>
                <w:sz w:val="24"/>
                <w:szCs w:val="24"/>
              </w:rPr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3</w:t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4743FB" w14:textId="18C19A4A" w:rsidR="00923044" w:rsidRPr="00392467" w:rsidRDefault="00C67AD1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18" w:history="1">
            <w:r w:rsidRPr="00392467">
              <w:rPr>
                <w:rStyle w:val="Hyperlink"/>
                <w:noProof/>
                <w:sz w:val="24"/>
                <w:szCs w:val="24"/>
              </w:rPr>
              <w:t>BAB I</w:t>
            </w:r>
          </w:hyperlink>
          <w:r w:rsidRPr="00392467">
            <w:rPr>
              <w:rStyle w:val="Hyperlink"/>
              <w:noProof/>
              <w:sz w:val="24"/>
              <w:szCs w:val="24"/>
            </w:rPr>
            <w:t xml:space="preserve">   </w:t>
          </w:r>
          <w:hyperlink w:anchor="_Toc197971819" w:history="1">
            <w:r w:rsidRPr="00392467">
              <w:rPr>
                <w:rStyle w:val="Hyperlink"/>
                <w:noProof/>
                <w:sz w:val="24"/>
                <w:szCs w:val="24"/>
              </w:rPr>
              <w:t>Identitas Peneliti Kandidat Post Doctoral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="00923044" w:rsidRPr="00392467">
              <w:rPr>
                <w:noProof/>
                <w:webHidden/>
                <w:sz w:val="24"/>
                <w:szCs w:val="24"/>
              </w:rPr>
              <w:instrText xml:space="preserve"> PAGEREF _Toc197971819 \h </w:instrText>
            </w:r>
            <w:r w:rsidR="00923044" w:rsidRPr="00392467">
              <w:rPr>
                <w:noProof/>
                <w:webHidden/>
                <w:sz w:val="24"/>
                <w:szCs w:val="24"/>
              </w:rPr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4</w:t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9700EA" w14:textId="51364E33" w:rsidR="00923044" w:rsidRPr="00392467" w:rsidRDefault="00C67AD1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20" w:history="1">
            <w:r w:rsidRPr="00392467">
              <w:rPr>
                <w:rStyle w:val="Hyperlink"/>
                <w:noProof/>
                <w:sz w:val="24"/>
                <w:szCs w:val="24"/>
              </w:rPr>
              <w:t>BAB II</w:t>
            </w:r>
          </w:hyperlink>
          <w:r w:rsidRPr="00392467">
            <w:rPr>
              <w:rStyle w:val="Hyperlink"/>
              <w:noProof/>
              <w:sz w:val="24"/>
              <w:szCs w:val="24"/>
            </w:rPr>
            <w:t xml:space="preserve">  </w:t>
          </w:r>
          <w:hyperlink w:anchor="_Toc197971821" w:history="1">
            <w:r w:rsidRPr="00392467">
              <w:rPr>
                <w:rStyle w:val="Hyperlink"/>
                <w:noProof/>
                <w:sz w:val="24"/>
                <w:szCs w:val="24"/>
              </w:rPr>
              <w:t>Latar Belakang Dan Urgensi Penelitian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="00923044" w:rsidRPr="00392467">
              <w:rPr>
                <w:noProof/>
                <w:webHidden/>
                <w:sz w:val="24"/>
                <w:szCs w:val="24"/>
              </w:rPr>
              <w:instrText xml:space="preserve"> PAGEREF _Toc197971821 \h </w:instrText>
            </w:r>
            <w:r w:rsidR="00923044" w:rsidRPr="00392467">
              <w:rPr>
                <w:noProof/>
                <w:webHidden/>
                <w:sz w:val="24"/>
                <w:szCs w:val="24"/>
              </w:rPr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5</w:t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1005D0" w14:textId="5DCE04F4" w:rsidR="00923044" w:rsidRPr="00392467" w:rsidRDefault="00C67AD1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22" w:history="1">
            <w:r w:rsidRPr="00392467">
              <w:rPr>
                <w:rStyle w:val="Hyperlink"/>
                <w:noProof/>
                <w:sz w:val="24"/>
                <w:szCs w:val="24"/>
              </w:rPr>
              <w:t>BAB III</w:t>
            </w:r>
          </w:hyperlink>
          <w:r w:rsidRPr="00392467">
            <w:rPr>
              <w:rStyle w:val="Hyperlink"/>
              <w:noProof/>
              <w:sz w:val="24"/>
              <w:szCs w:val="24"/>
            </w:rPr>
            <w:t xml:space="preserve"> </w:t>
          </w:r>
          <w:hyperlink w:anchor="_Toc197971823" w:history="1">
            <w:r w:rsidRPr="00392467">
              <w:rPr>
                <w:rStyle w:val="Hyperlink"/>
                <w:noProof/>
                <w:sz w:val="24"/>
                <w:szCs w:val="24"/>
              </w:rPr>
              <w:t>Metodologi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="00923044" w:rsidRPr="00392467">
              <w:rPr>
                <w:noProof/>
                <w:webHidden/>
                <w:sz w:val="24"/>
                <w:szCs w:val="24"/>
              </w:rPr>
              <w:instrText xml:space="preserve"> PAGEREF _Toc197971823 \h </w:instrText>
            </w:r>
            <w:r w:rsidR="00923044" w:rsidRPr="00392467">
              <w:rPr>
                <w:noProof/>
                <w:webHidden/>
                <w:sz w:val="24"/>
                <w:szCs w:val="24"/>
              </w:rPr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6</w:t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C74580" w14:textId="0830BF06" w:rsidR="00923044" w:rsidRPr="00392467" w:rsidRDefault="00C67AD1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24" w:history="1">
            <w:r w:rsidRPr="00392467">
              <w:rPr>
                <w:rStyle w:val="Hyperlink"/>
                <w:noProof/>
                <w:sz w:val="24"/>
                <w:szCs w:val="24"/>
              </w:rPr>
              <w:t>BAB IV</w:t>
            </w:r>
          </w:hyperlink>
          <w:r w:rsidRPr="00392467">
            <w:rPr>
              <w:rStyle w:val="Hyperlink"/>
              <w:noProof/>
              <w:sz w:val="24"/>
              <w:szCs w:val="24"/>
            </w:rPr>
            <w:t xml:space="preserve"> </w:t>
          </w:r>
          <w:hyperlink w:anchor="_Toc197971825" w:history="1">
            <w:r w:rsidRPr="00392467">
              <w:rPr>
                <w:rStyle w:val="Hyperlink"/>
                <w:noProof/>
                <w:sz w:val="24"/>
                <w:szCs w:val="24"/>
              </w:rPr>
              <w:t>Jadwal Kegiatan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="00923044" w:rsidRPr="00392467">
              <w:rPr>
                <w:noProof/>
                <w:webHidden/>
                <w:sz w:val="24"/>
                <w:szCs w:val="24"/>
              </w:rPr>
              <w:instrText xml:space="preserve"> PAGEREF _Toc197971825 \h </w:instrText>
            </w:r>
            <w:r w:rsidR="00923044" w:rsidRPr="00392467">
              <w:rPr>
                <w:noProof/>
                <w:webHidden/>
                <w:sz w:val="24"/>
                <w:szCs w:val="24"/>
              </w:rPr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7</w:t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7B743" w14:textId="3194E6CC" w:rsidR="00923044" w:rsidRPr="00392467" w:rsidRDefault="00C67AD1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26" w:history="1">
            <w:r w:rsidRPr="00392467">
              <w:rPr>
                <w:rStyle w:val="Hyperlink"/>
                <w:noProof/>
                <w:sz w:val="24"/>
                <w:szCs w:val="24"/>
              </w:rPr>
              <w:t>BAB V</w:t>
            </w:r>
          </w:hyperlink>
          <w:r w:rsidRPr="00392467">
            <w:rPr>
              <w:rStyle w:val="Hyperlink"/>
              <w:noProof/>
              <w:sz w:val="24"/>
              <w:szCs w:val="24"/>
            </w:rPr>
            <w:t xml:space="preserve">  </w:t>
          </w:r>
          <w:hyperlink w:anchor="_Toc197971827" w:history="1">
            <w:r w:rsidRPr="00392467">
              <w:rPr>
                <w:rStyle w:val="Hyperlink"/>
                <w:noProof/>
                <w:sz w:val="24"/>
                <w:szCs w:val="24"/>
              </w:rPr>
              <w:t>Rencana Anggaran Belanja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="00923044" w:rsidRPr="00392467">
              <w:rPr>
                <w:noProof/>
                <w:webHidden/>
                <w:sz w:val="24"/>
                <w:szCs w:val="24"/>
              </w:rPr>
              <w:instrText xml:space="preserve"> PAGEREF _Toc197971827 \h </w:instrText>
            </w:r>
            <w:r w:rsidR="00923044" w:rsidRPr="00392467">
              <w:rPr>
                <w:noProof/>
                <w:webHidden/>
                <w:sz w:val="24"/>
                <w:szCs w:val="24"/>
              </w:rPr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8</w:t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E5716" w14:textId="7D85C957" w:rsidR="00923044" w:rsidRPr="00392467" w:rsidRDefault="00923044">
          <w:pPr>
            <w:pStyle w:val="TOC1"/>
            <w:tabs>
              <w:tab w:val="left" w:pos="720"/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28" w:history="1">
            <w:r w:rsidRPr="00392467">
              <w:rPr>
                <w:rStyle w:val="Hyperlink"/>
                <w:noProof/>
                <w:sz w:val="24"/>
                <w:szCs w:val="24"/>
              </w:rPr>
              <w:t>4.1.</w:t>
            </w:r>
            <w:r w:rsidRPr="00392467">
              <w:rPr>
                <w:rFonts w:eastAsiaTheme="minorEastAsia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392467">
              <w:rPr>
                <w:rStyle w:val="Hyperlink"/>
                <w:noProof/>
                <w:sz w:val="24"/>
                <w:szCs w:val="24"/>
              </w:rPr>
              <w:t>Format Rencana Anggaran Biaya Penelitian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467">
              <w:rPr>
                <w:noProof/>
                <w:webHidden/>
                <w:sz w:val="24"/>
                <w:szCs w:val="24"/>
              </w:rPr>
              <w:instrText xml:space="preserve"> PAGEREF _Toc197971828 \h </w:instrText>
            </w:r>
            <w:r w:rsidRPr="00392467">
              <w:rPr>
                <w:noProof/>
                <w:webHidden/>
                <w:sz w:val="24"/>
                <w:szCs w:val="24"/>
              </w:rPr>
            </w:r>
            <w:r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8</w:t>
            </w:r>
            <w:r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5FC75A" w14:textId="6E467CEA" w:rsidR="00923044" w:rsidRPr="00392467" w:rsidRDefault="00923044">
          <w:pPr>
            <w:pStyle w:val="TOC1"/>
            <w:tabs>
              <w:tab w:val="left" w:pos="720"/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29" w:history="1">
            <w:r w:rsidRPr="00392467">
              <w:rPr>
                <w:rStyle w:val="Hyperlink"/>
                <w:noProof/>
                <w:sz w:val="24"/>
                <w:szCs w:val="24"/>
              </w:rPr>
              <w:t>4.2.</w:t>
            </w:r>
            <w:r w:rsidRPr="00392467">
              <w:rPr>
                <w:rFonts w:eastAsiaTheme="minorEastAsia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392467">
              <w:rPr>
                <w:rStyle w:val="Hyperlink"/>
                <w:noProof/>
                <w:sz w:val="24"/>
                <w:szCs w:val="24"/>
              </w:rPr>
              <w:t>Daftar Kelompok Isian Rencana Anggaran Biaya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467">
              <w:rPr>
                <w:noProof/>
                <w:webHidden/>
                <w:sz w:val="24"/>
                <w:szCs w:val="24"/>
              </w:rPr>
              <w:instrText xml:space="preserve"> PAGEREF _Toc197971829 \h </w:instrText>
            </w:r>
            <w:r w:rsidRPr="00392467">
              <w:rPr>
                <w:noProof/>
                <w:webHidden/>
                <w:sz w:val="24"/>
                <w:szCs w:val="24"/>
              </w:rPr>
            </w:r>
            <w:r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9</w:t>
            </w:r>
            <w:r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3EF157" w14:textId="208FC976" w:rsidR="00923044" w:rsidRPr="00392467" w:rsidRDefault="00923044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30" w:history="1">
            <w:r w:rsidRPr="00392467">
              <w:rPr>
                <w:rStyle w:val="Hyperlink"/>
                <w:noProof/>
                <w:sz w:val="24"/>
                <w:szCs w:val="24"/>
              </w:rPr>
              <w:t>BAB VI</w:t>
            </w:r>
          </w:hyperlink>
          <w:r w:rsidR="00C67AD1" w:rsidRPr="00392467">
            <w:rPr>
              <w:rStyle w:val="Hyperlink"/>
              <w:noProof/>
              <w:sz w:val="24"/>
              <w:szCs w:val="24"/>
            </w:rPr>
            <w:t xml:space="preserve"> </w:t>
          </w:r>
          <w:hyperlink w:anchor="_Toc197971831" w:history="1">
            <w:r w:rsidR="00C67AD1" w:rsidRPr="00392467">
              <w:rPr>
                <w:rStyle w:val="Hyperlink"/>
                <w:noProof/>
                <w:sz w:val="24"/>
                <w:szCs w:val="24"/>
              </w:rPr>
              <w:t>Daftar Pustaka</w:t>
            </w:r>
            <w:r w:rsidR="00C67AD1" w:rsidRPr="00392467">
              <w:rPr>
                <w:noProof/>
                <w:webHidden/>
                <w:sz w:val="24"/>
                <w:szCs w:val="24"/>
              </w:rPr>
              <w:tab/>
            </w:r>
            <w:r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467">
              <w:rPr>
                <w:noProof/>
                <w:webHidden/>
                <w:sz w:val="24"/>
                <w:szCs w:val="24"/>
              </w:rPr>
              <w:instrText xml:space="preserve"> PAGEREF _Toc197971831 \h </w:instrText>
            </w:r>
            <w:r w:rsidRPr="00392467">
              <w:rPr>
                <w:noProof/>
                <w:webHidden/>
                <w:sz w:val="24"/>
                <w:szCs w:val="24"/>
              </w:rPr>
            </w:r>
            <w:r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67AD1" w:rsidRPr="00392467">
              <w:rPr>
                <w:noProof/>
                <w:webHidden/>
                <w:sz w:val="24"/>
                <w:szCs w:val="24"/>
              </w:rPr>
              <w:t>10</w:t>
            </w:r>
            <w:r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78412D" w14:textId="1B6FD5A5" w:rsidR="00923044" w:rsidRPr="00392467" w:rsidRDefault="00923044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32" w:history="1">
            <w:r w:rsidRPr="00392467">
              <w:rPr>
                <w:rStyle w:val="Hyperlink"/>
                <w:noProof/>
                <w:sz w:val="24"/>
                <w:szCs w:val="24"/>
              </w:rPr>
              <w:t>Lampiran 1</w:t>
            </w:r>
          </w:hyperlink>
          <w:r w:rsidR="00C67AD1" w:rsidRPr="00392467">
            <w:rPr>
              <w:rStyle w:val="Hyperlink"/>
              <w:noProof/>
              <w:sz w:val="24"/>
              <w:szCs w:val="24"/>
            </w:rPr>
            <w:t xml:space="preserve"> </w:t>
          </w:r>
          <w:hyperlink w:anchor="_Toc197971833" w:history="1">
            <w:r w:rsidR="00C67AD1" w:rsidRPr="00392467">
              <w:rPr>
                <w:rStyle w:val="Hyperlink"/>
                <w:noProof/>
                <w:sz w:val="24"/>
                <w:szCs w:val="24"/>
              </w:rPr>
              <w:t>Biodata Pengusul</w:t>
            </w:r>
            <w:r w:rsidR="00C67AD1" w:rsidRPr="00392467">
              <w:rPr>
                <w:noProof/>
                <w:webHidden/>
                <w:sz w:val="24"/>
                <w:szCs w:val="24"/>
              </w:rPr>
              <w:tab/>
            </w:r>
            <w:r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467">
              <w:rPr>
                <w:noProof/>
                <w:webHidden/>
                <w:sz w:val="24"/>
                <w:szCs w:val="24"/>
              </w:rPr>
              <w:instrText xml:space="preserve"> PAGEREF _Toc197971833 \h </w:instrText>
            </w:r>
            <w:r w:rsidRPr="00392467">
              <w:rPr>
                <w:noProof/>
                <w:webHidden/>
                <w:sz w:val="24"/>
                <w:szCs w:val="24"/>
              </w:rPr>
            </w:r>
            <w:r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67AD1" w:rsidRPr="00392467">
              <w:rPr>
                <w:noProof/>
                <w:webHidden/>
                <w:sz w:val="24"/>
                <w:szCs w:val="24"/>
              </w:rPr>
              <w:t>11</w:t>
            </w:r>
            <w:r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A60A0F" w14:textId="7DFD76C0" w:rsidR="00923044" w:rsidRPr="00392467" w:rsidRDefault="00923044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34" w:history="1">
            <w:r w:rsidRPr="00392467">
              <w:rPr>
                <w:rStyle w:val="Hyperlink"/>
                <w:noProof/>
                <w:sz w:val="24"/>
                <w:szCs w:val="24"/>
              </w:rPr>
              <w:t>Lampiran 2</w:t>
            </w:r>
          </w:hyperlink>
          <w:r w:rsidR="00C67AD1" w:rsidRPr="00392467">
            <w:rPr>
              <w:rStyle w:val="Hyperlink"/>
              <w:noProof/>
              <w:sz w:val="24"/>
              <w:szCs w:val="24"/>
            </w:rPr>
            <w:t xml:space="preserve"> </w:t>
          </w:r>
          <w:hyperlink w:anchor="_Toc197971835" w:history="1">
            <w:r w:rsidRPr="00392467">
              <w:rPr>
                <w:rStyle w:val="Hyperlink"/>
                <w:noProof/>
                <w:sz w:val="24"/>
                <w:szCs w:val="24"/>
              </w:rPr>
              <w:t>Biodata Kandidat Post Doctoral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467">
              <w:rPr>
                <w:noProof/>
                <w:webHidden/>
                <w:sz w:val="24"/>
                <w:szCs w:val="24"/>
              </w:rPr>
              <w:instrText xml:space="preserve"> PAGEREF _Toc197971835 \h </w:instrText>
            </w:r>
            <w:r w:rsidRPr="00392467">
              <w:rPr>
                <w:noProof/>
                <w:webHidden/>
                <w:sz w:val="24"/>
                <w:szCs w:val="24"/>
              </w:rPr>
            </w:r>
            <w:r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12</w:t>
            </w:r>
            <w:r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A25C36" w14:textId="5DC795F8" w:rsidR="00923044" w:rsidRPr="00392467" w:rsidRDefault="00923044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36" w:history="1">
            <w:r w:rsidRPr="00392467">
              <w:rPr>
                <w:rStyle w:val="Hyperlink"/>
                <w:noProof/>
                <w:sz w:val="24"/>
                <w:szCs w:val="24"/>
              </w:rPr>
              <w:t>Lampiran 3</w:t>
            </w:r>
          </w:hyperlink>
          <w:r w:rsidR="00C67AD1" w:rsidRPr="00392467">
            <w:rPr>
              <w:rStyle w:val="Hyperlink"/>
              <w:noProof/>
              <w:sz w:val="24"/>
              <w:szCs w:val="24"/>
            </w:rPr>
            <w:t xml:space="preserve"> </w:t>
          </w:r>
          <w:hyperlink w:anchor="_Toc197971837" w:history="1">
            <w:r w:rsidRPr="00392467">
              <w:rPr>
                <w:rStyle w:val="Hyperlink"/>
                <w:noProof/>
                <w:sz w:val="24"/>
                <w:szCs w:val="24"/>
              </w:rPr>
              <w:t>Biodata Mitra Adjunct Profesor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467">
              <w:rPr>
                <w:noProof/>
                <w:webHidden/>
                <w:sz w:val="24"/>
                <w:szCs w:val="24"/>
              </w:rPr>
              <w:instrText xml:space="preserve"> PAGEREF _Toc197971837 \h </w:instrText>
            </w:r>
            <w:r w:rsidRPr="00392467">
              <w:rPr>
                <w:noProof/>
                <w:webHidden/>
                <w:sz w:val="24"/>
                <w:szCs w:val="24"/>
              </w:rPr>
            </w:r>
            <w:r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14</w:t>
            </w:r>
            <w:r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116CBE" w14:textId="0F3D1F71" w:rsidR="00923044" w:rsidRPr="00392467" w:rsidRDefault="00923044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38" w:history="1">
            <w:r w:rsidRPr="00392467">
              <w:rPr>
                <w:rStyle w:val="Hyperlink"/>
                <w:noProof/>
                <w:sz w:val="24"/>
                <w:szCs w:val="24"/>
              </w:rPr>
              <w:t>Lampiran 4</w:t>
            </w:r>
          </w:hyperlink>
          <w:r w:rsidR="00C67AD1" w:rsidRPr="00392467">
            <w:rPr>
              <w:rStyle w:val="Hyperlink"/>
              <w:noProof/>
              <w:sz w:val="24"/>
              <w:szCs w:val="24"/>
            </w:rPr>
            <w:t xml:space="preserve"> </w:t>
          </w:r>
          <w:hyperlink w:anchor="_Toc197971839" w:history="1">
            <w:r w:rsidR="00C67AD1" w:rsidRPr="00392467">
              <w:rPr>
                <w:rStyle w:val="Hyperlink"/>
                <w:noProof/>
                <w:sz w:val="24"/>
                <w:szCs w:val="24"/>
                <w:lang w:val="en-ID"/>
              </w:rPr>
              <w:t>Letter Of Agreement</w:t>
            </w:r>
            <w:r w:rsidR="00C67AD1" w:rsidRPr="00392467">
              <w:rPr>
                <w:noProof/>
                <w:webHidden/>
                <w:sz w:val="24"/>
                <w:szCs w:val="24"/>
              </w:rPr>
              <w:tab/>
            </w:r>
            <w:r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467">
              <w:rPr>
                <w:noProof/>
                <w:webHidden/>
                <w:sz w:val="24"/>
                <w:szCs w:val="24"/>
              </w:rPr>
              <w:instrText xml:space="preserve"> PAGEREF _Toc197971839 \h </w:instrText>
            </w:r>
            <w:r w:rsidRPr="00392467">
              <w:rPr>
                <w:noProof/>
                <w:webHidden/>
                <w:sz w:val="24"/>
                <w:szCs w:val="24"/>
              </w:rPr>
            </w:r>
            <w:r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67AD1" w:rsidRPr="00392467">
              <w:rPr>
                <w:noProof/>
                <w:webHidden/>
                <w:sz w:val="24"/>
                <w:szCs w:val="24"/>
              </w:rPr>
              <w:t>15</w:t>
            </w:r>
            <w:r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2A47E1" w14:textId="2A359E4F" w:rsidR="00923044" w:rsidRPr="00392467" w:rsidRDefault="00C67AD1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40" w:history="1">
            <w:r w:rsidRPr="00392467">
              <w:rPr>
                <w:rStyle w:val="Hyperlink"/>
                <w:noProof/>
                <w:sz w:val="24"/>
                <w:szCs w:val="24"/>
              </w:rPr>
              <w:t>Surat Pernyataan Komitmen Peserta</w:t>
            </w:r>
          </w:hyperlink>
          <w:r w:rsidRPr="00392467">
            <w:rPr>
              <w:rStyle w:val="Hyperlink"/>
              <w:noProof/>
              <w:sz w:val="24"/>
              <w:szCs w:val="24"/>
            </w:rPr>
            <w:t xml:space="preserve"> </w:t>
          </w:r>
          <w:hyperlink w:anchor="_Toc197971841" w:history="1">
            <w:r w:rsidRPr="00392467">
              <w:rPr>
                <w:rStyle w:val="Hyperlink"/>
                <w:noProof/>
                <w:sz w:val="24"/>
                <w:szCs w:val="24"/>
              </w:rPr>
              <w:t xml:space="preserve">Program </w:t>
            </w:r>
            <w:r w:rsidRPr="00392467">
              <w:rPr>
                <w:rStyle w:val="Hyperlink"/>
                <w:i/>
                <w:noProof/>
                <w:sz w:val="24"/>
                <w:szCs w:val="24"/>
              </w:rPr>
              <w:t>Post-Doctoral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="00923044" w:rsidRPr="00392467">
              <w:rPr>
                <w:noProof/>
                <w:webHidden/>
                <w:sz w:val="24"/>
                <w:szCs w:val="24"/>
              </w:rPr>
              <w:instrText xml:space="preserve"> PAGEREF _Toc197971841 \h </w:instrText>
            </w:r>
            <w:r w:rsidR="00923044" w:rsidRPr="00392467">
              <w:rPr>
                <w:noProof/>
                <w:webHidden/>
                <w:sz w:val="24"/>
                <w:szCs w:val="24"/>
              </w:rPr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16</w:t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A30F53" w14:textId="1D8CA2CF" w:rsidR="00923044" w:rsidRPr="00392467" w:rsidRDefault="00C67AD1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42" w:history="1">
            <w:r w:rsidRPr="00392467">
              <w:rPr>
                <w:rStyle w:val="Hyperlink"/>
                <w:noProof/>
                <w:sz w:val="24"/>
                <w:szCs w:val="24"/>
              </w:rPr>
              <w:t>Surat Pernyataan Komitmen Penanggungjawab</w:t>
            </w:r>
          </w:hyperlink>
          <w:r w:rsidRPr="00392467">
            <w:rPr>
              <w:rStyle w:val="Hyperlink"/>
              <w:noProof/>
              <w:sz w:val="24"/>
              <w:szCs w:val="24"/>
            </w:rPr>
            <w:t xml:space="preserve"> </w:t>
          </w:r>
          <w:hyperlink w:anchor="_Toc197971843" w:history="1">
            <w:r w:rsidRPr="00392467">
              <w:rPr>
                <w:rStyle w:val="Hyperlink"/>
                <w:noProof/>
                <w:sz w:val="24"/>
                <w:szCs w:val="24"/>
              </w:rPr>
              <w:t xml:space="preserve">Program </w:t>
            </w:r>
            <w:r w:rsidRPr="00392467">
              <w:rPr>
                <w:rStyle w:val="Hyperlink"/>
                <w:i/>
                <w:noProof/>
                <w:sz w:val="24"/>
                <w:szCs w:val="24"/>
              </w:rPr>
              <w:t>Post-Doctoral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="00923044" w:rsidRPr="00392467">
              <w:rPr>
                <w:noProof/>
                <w:webHidden/>
                <w:sz w:val="24"/>
                <w:szCs w:val="24"/>
              </w:rPr>
              <w:instrText xml:space="preserve"> PAGEREF _Toc197971843 \h </w:instrText>
            </w:r>
            <w:r w:rsidR="00923044" w:rsidRPr="00392467">
              <w:rPr>
                <w:noProof/>
                <w:webHidden/>
                <w:sz w:val="24"/>
                <w:szCs w:val="24"/>
              </w:rPr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17</w:t>
            </w:r>
            <w:r w:rsidR="00923044"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8F8D1D" w14:textId="13113162" w:rsidR="00923044" w:rsidRPr="00392467" w:rsidRDefault="00923044">
          <w:pPr>
            <w:pStyle w:val="TOC1"/>
            <w:tabs>
              <w:tab w:val="right" w:leader="dot" w:pos="941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97971844" w:history="1">
            <w:r w:rsidRPr="00392467">
              <w:rPr>
                <w:rStyle w:val="Hyperlink"/>
                <w:noProof/>
                <w:sz w:val="24"/>
                <w:szCs w:val="24"/>
              </w:rPr>
              <w:t>Scan Ijazah S3 Kandidat</w:t>
            </w:r>
            <w:r w:rsidRPr="00392467">
              <w:rPr>
                <w:noProof/>
                <w:webHidden/>
                <w:sz w:val="24"/>
                <w:szCs w:val="24"/>
              </w:rPr>
              <w:tab/>
            </w:r>
            <w:r w:rsidRPr="00392467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467">
              <w:rPr>
                <w:noProof/>
                <w:webHidden/>
                <w:sz w:val="24"/>
                <w:szCs w:val="24"/>
              </w:rPr>
              <w:instrText xml:space="preserve"> PAGEREF _Toc197971844 \h </w:instrText>
            </w:r>
            <w:r w:rsidRPr="00392467">
              <w:rPr>
                <w:noProof/>
                <w:webHidden/>
                <w:sz w:val="24"/>
                <w:szCs w:val="24"/>
              </w:rPr>
            </w:r>
            <w:r w:rsidRPr="0039246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467">
              <w:rPr>
                <w:noProof/>
                <w:webHidden/>
                <w:sz w:val="24"/>
                <w:szCs w:val="24"/>
              </w:rPr>
              <w:t>18</w:t>
            </w:r>
            <w:r w:rsidRPr="003924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F7D7F3" w14:textId="1B256096" w:rsidR="001D5500" w:rsidRPr="00392467" w:rsidRDefault="001D5500">
          <w:pPr>
            <w:rPr>
              <w:sz w:val="24"/>
              <w:szCs w:val="24"/>
            </w:rPr>
          </w:pPr>
          <w:r w:rsidRPr="00392467">
            <w:rPr>
              <w:noProof/>
              <w:sz w:val="24"/>
              <w:szCs w:val="24"/>
            </w:rPr>
            <w:fldChar w:fldCharType="end"/>
          </w:r>
        </w:p>
      </w:sdtContent>
    </w:sdt>
    <w:p w14:paraId="19D15B2E" w14:textId="77777777" w:rsidR="001D5500" w:rsidRPr="00392467" w:rsidRDefault="001D5500" w:rsidP="00FD5779">
      <w:pPr>
        <w:jc w:val="center"/>
        <w:rPr>
          <w:b/>
          <w:bCs/>
          <w:sz w:val="24"/>
          <w:szCs w:val="24"/>
        </w:rPr>
      </w:pPr>
    </w:p>
    <w:p w14:paraId="2BC5B2A3" w14:textId="77777777" w:rsidR="001529D3" w:rsidRPr="00392467" w:rsidRDefault="001529D3">
      <w:pPr>
        <w:rPr>
          <w:b/>
          <w:bCs/>
          <w:sz w:val="24"/>
          <w:szCs w:val="24"/>
        </w:rPr>
      </w:pPr>
      <w:r w:rsidRPr="00392467">
        <w:rPr>
          <w:b/>
          <w:bCs/>
          <w:sz w:val="24"/>
          <w:szCs w:val="24"/>
        </w:rPr>
        <w:br w:type="page"/>
      </w:r>
    </w:p>
    <w:p w14:paraId="105EBE1E" w14:textId="6F04F206" w:rsidR="00FD5779" w:rsidRPr="00392467" w:rsidRDefault="00FD5779" w:rsidP="001529D3">
      <w:pPr>
        <w:pStyle w:val="Heading1"/>
        <w:rPr>
          <w:rFonts w:cs="Times New Roman"/>
          <w:sz w:val="24"/>
          <w:szCs w:val="24"/>
          <w:lang w:val="da-DK"/>
        </w:rPr>
      </w:pPr>
      <w:bookmarkStart w:id="7" w:name="_Toc197971817"/>
      <w:r w:rsidRPr="00392467">
        <w:rPr>
          <w:rFonts w:cs="Times New Roman"/>
          <w:sz w:val="24"/>
          <w:szCs w:val="24"/>
          <w:lang w:val="da-DK"/>
        </w:rPr>
        <w:lastRenderedPageBreak/>
        <w:t>ABSTRAK</w:t>
      </w:r>
      <w:bookmarkEnd w:id="7"/>
    </w:p>
    <w:p w14:paraId="1A8B1035" w14:textId="77777777" w:rsidR="00FD5779" w:rsidRPr="00392467" w:rsidRDefault="00FD5779" w:rsidP="00FD5779">
      <w:pPr>
        <w:jc w:val="center"/>
        <w:rPr>
          <w:b/>
          <w:bCs/>
          <w:sz w:val="24"/>
          <w:szCs w:val="24"/>
          <w:lang w:val="da-DK"/>
        </w:rPr>
      </w:pPr>
    </w:p>
    <w:p w14:paraId="2992258A" w14:textId="77777777" w:rsidR="00FD5779" w:rsidRPr="00392467" w:rsidRDefault="00FD5779">
      <w:pPr>
        <w:rPr>
          <w:b/>
          <w:bCs/>
          <w:sz w:val="24"/>
          <w:szCs w:val="24"/>
          <w:lang w:val="da-DK"/>
        </w:rPr>
      </w:pPr>
    </w:p>
    <w:p w14:paraId="76C31BCA" w14:textId="77777777" w:rsidR="00FD5779" w:rsidRPr="00392467" w:rsidRDefault="00FD5779">
      <w:pPr>
        <w:rPr>
          <w:b/>
          <w:bCs/>
          <w:sz w:val="24"/>
          <w:szCs w:val="24"/>
          <w:lang w:val="da-DK"/>
        </w:rPr>
      </w:pPr>
      <w:r w:rsidRPr="00392467">
        <w:rPr>
          <w:b/>
          <w:bCs/>
          <w:sz w:val="24"/>
          <w:szCs w:val="24"/>
          <w:lang w:val="da-DK"/>
        </w:rPr>
        <w:br w:type="page"/>
      </w:r>
    </w:p>
    <w:p w14:paraId="63D3AB55" w14:textId="73A4C499" w:rsidR="007F3360" w:rsidRPr="00392467" w:rsidRDefault="007F3360" w:rsidP="001529D3">
      <w:pPr>
        <w:pStyle w:val="Heading1"/>
        <w:rPr>
          <w:rFonts w:cs="Times New Roman"/>
          <w:sz w:val="24"/>
          <w:szCs w:val="24"/>
          <w:lang w:val="da-DK"/>
        </w:rPr>
      </w:pPr>
      <w:bookmarkStart w:id="8" w:name="_Toc197971818"/>
      <w:r w:rsidRPr="00392467">
        <w:rPr>
          <w:rFonts w:cs="Times New Roman"/>
          <w:sz w:val="24"/>
          <w:szCs w:val="24"/>
          <w:lang w:val="da-DK"/>
        </w:rPr>
        <w:lastRenderedPageBreak/>
        <w:t>BAB I</w:t>
      </w:r>
      <w:bookmarkEnd w:id="8"/>
    </w:p>
    <w:p w14:paraId="18BAD25C" w14:textId="0005BBF6" w:rsidR="008536FD" w:rsidRPr="00392467" w:rsidRDefault="005E1922" w:rsidP="001529D3">
      <w:pPr>
        <w:pStyle w:val="Heading1"/>
        <w:rPr>
          <w:rFonts w:cs="Times New Roman"/>
          <w:sz w:val="24"/>
          <w:szCs w:val="24"/>
          <w:lang w:val="da-DK"/>
        </w:rPr>
      </w:pPr>
      <w:bookmarkStart w:id="9" w:name="_Toc197971819"/>
      <w:r w:rsidRPr="00392467">
        <w:rPr>
          <w:rFonts w:cs="Times New Roman"/>
          <w:sz w:val="24"/>
          <w:szCs w:val="24"/>
          <w:lang w:val="da-DK"/>
        </w:rPr>
        <w:t>IDENTITAS PENELITI KANDIDAT POST DOCTORAL</w:t>
      </w:r>
      <w:bookmarkEnd w:id="9"/>
      <w:r w:rsidRPr="00392467">
        <w:rPr>
          <w:rFonts w:cs="Times New Roman"/>
          <w:sz w:val="24"/>
          <w:szCs w:val="24"/>
          <w:lang w:val="da-DK"/>
        </w:rPr>
        <w:t xml:space="preserve"> </w:t>
      </w:r>
    </w:p>
    <w:p w14:paraId="2437F9B5" w14:textId="77777777" w:rsidR="008536FD" w:rsidRPr="00392467" w:rsidRDefault="008536FD" w:rsidP="008536FD">
      <w:pPr>
        <w:spacing w:line="200" w:lineRule="exact"/>
        <w:rPr>
          <w:sz w:val="24"/>
          <w:szCs w:val="24"/>
          <w:lang w:val="da-DK"/>
        </w:rPr>
      </w:pPr>
    </w:p>
    <w:p w14:paraId="6F024A6F" w14:textId="77777777" w:rsidR="008536FD" w:rsidRPr="00392467" w:rsidRDefault="008536FD" w:rsidP="008536FD">
      <w:pPr>
        <w:spacing w:line="200" w:lineRule="exact"/>
        <w:rPr>
          <w:sz w:val="24"/>
          <w:szCs w:val="24"/>
          <w:lang w:val="da-DK"/>
        </w:rPr>
      </w:pPr>
    </w:p>
    <w:p w14:paraId="3655D736" w14:textId="77777777" w:rsidR="008536FD" w:rsidRPr="00392467" w:rsidRDefault="008536FD" w:rsidP="00DF2001">
      <w:pPr>
        <w:spacing w:line="360" w:lineRule="auto"/>
        <w:rPr>
          <w:sz w:val="24"/>
          <w:szCs w:val="24"/>
          <w:lang w:val="da-DK"/>
        </w:rPr>
      </w:pPr>
    </w:p>
    <w:p w14:paraId="20F53C8F" w14:textId="36C38B91" w:rsidR="005D6E52" w:rsidRPr="00392467" w:rsidRDefault="008536FD" w:rsidP="00DF2001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392467">
        <w:rPr>
          <w:sz w:val="24"/>
          <w:szCs w:val="24"/>
        </w:rPr>
        <w:t>Nama</w:t>
      </w:r>
      <w:r w:rsidR="00BB256A" w:rsidRPr="00392467">
        <w:rPr>
          <w:sz w:val="24"/>
          <w:szCs w:val="24"/>
        </w:rPr>
        <w:t xml:space="preserve"> dan gelar lengkap</w:t>
      </w:r>
      <w:r w:rsidR="00156A3A" w:rsidRPr="00392467">
        <w:rPr>
          <w:sz w:val="24"/>
          <w:szCs w:val="24"/>
        </w:rPr>
        <w:tab/>
        <w:t>:</w:t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</w:p>
    <w:p w14:paraId="06A5B406" w14:textId="26D8CE47" w:rsidR="008536FD" w:rsidRPr="00392467" w:rsidRDefault="008536FD" w:rsidP="00DF2001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392467">
        <w:rPr>
          <w:sz w:val="24"/>
          <w:szCs w:val="24"/>
        </w:rPr>
        <w:t>Bidang ilmu</w:t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="00BB256A" w:rsidRPr="00392467">
        <w:rPr>
          <w:sz w:val="24"/>
          <w:szCs w:val="24"/>
        </w:rPr>
        <w:tab/>
      </w:r>
      <w:r w:rsidR="00156A3A" w:rsidRPr="00392467">
        <w:rPr>
          <w:sz w:val="24"/>
          <w:szCs w:val="24"/>
        </w:rPr>
        <w:t>:</w:t>
      </w:r>
    </w:p>
    <w:p w14:paraId="01E73F18" w14:textId="77777777" w:rsidR="00F63EBC" w:rsidRPr="00392467" w:rsidRDefault="00F63EBC" w:rsidP="00DF2001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392467">
        <w:rPr>
          <w:sz w:val="24"/>
          <w:szCs w:val="24"/>
        </w:rPr>
        <w:t xml:space="preserve">Scopus ID Kandidat </w:t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  <w:t xml:space="preserve">: </w:t>
      </w:r>
    </w:p>
    <w:p w14:paraId="1F6C1DD0" w14:textId="77777777" w:rsidR="00F63EBC" w:rsidRPr="00392467" w:rsidRDefault="00F63EBC" w:rsidP="00DF2001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392467">
        <w:rPr>
          <w:sz w:val="24"/>
          <w:szCs w:val="24"/>
        </w:rPr>
        <w:t xml:space="preserve">H-Indeks Scopus </w:t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  <w:t xml:space="preserve">: </w:t>
      </w:r>
    </w:p>
    <w:p w14:paraId="11C080D8" w14:textId="77777777" w:rsidR="00F63EBC" w:rsidRPr="00392467" w:rsidRDefault="00F63EBC" w:rsidP="00DF2001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392467">
        <w:rPr>
          <w:sz w:val="24"/>
          <w:szCs w:val="24"/>
        </w:rPr>
        <w:t xml:space="preserve">Jenis Kelamin </w:t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  <w:t>: L/P</w:t>
      </w:r>
    </w:p>
    <w:p w14:paraId="74EE9C58" w14:textId="670D4D70" w:rsidR="00DF2001" w:rsidRPr="00392467" w:rsidRDefault="00DF2001" w:rsidP="00DF2001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sz w:val="24"/>
          <w:szCs w:val="24"/>
          <w:lang w:val="en-ID" w:eastAsia="en-ID"/>
        </w:rPr>
      </w:pPr>
      <w:r w:rsidRPr="00392467">
        <w:rPr>
          <w:sz w:val="24"/>
          <w:szCs w:val="24"/>
          <w:lang w:val="en-ID" w:eastAsia="en-ID"/>
        </w:rPr>
        <w:t>NIDN/NIP</w:t>
      </w:r>
      <w:r w:rsidR="008D6F48" w:rsidRPr="00392467">
        <w:rPr>
          <w:sz w:val="24"/>
          <w:szCs w:val="24"/>
          <w:lang w:val="en-ID" w:eastAsia="en-ID"/>
        </w:rPr>
        <w:t>/NIK</w:t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  <w:t>:</w:t>
      </w:r>
    </w:p>
    <w:p w14:paraId="00F0E0AC" w14:textId="33A38D89" w:rsidR="00DF2001" w:rsidRPr="00392467" w:rsidRDefault="00DF2001" w:rsidP="00DF2001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sz w:val="24"/>
          <w:szCs w:val="24"/>
          <w:lang w:val="en-ID" w:eastAsia="en-ID"/>
        </w:rPr>
      </w:pPr>
      <w:r w:rsidRPr="00392467">
        <w:rPr>
          <w:sz w:val="24"/>
          <w:szCs w:val="24"/>
          <w:lang w:val="en-ID" w:eastAsia="en-ID"/>
        </w:rPr>
        <w:t>Institusi Asal</w:t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  <w:t>:</w:t>
      </w:r>
    </w:p>
    <w:p w14:paraId="33E7CDF9" w14:textId="6724B03D" w:rsidR="00DF2001" w:rsidRPr="00392467" w:rsidRDefault="00DF2001" w:rsidP="00DF2001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sz w:val="24"/>
          <w:szCs w:val="24"/>
          <w:lang w:val="en-ID" w:eastAsia="en-ID"/>
        </w:rPr>
      </w:pPr>
      <w:r w:rsidRPr="00392467">
        <w:rPr>
          <w:sz w:val="24"/>
          <w:szCs w:val="24"/>
          <w:lang w:val="en-ID" w:eastAsia="en-ID"/>
        </w:rPr>
        <w:t>Departemen/Fakultas</w:t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  <w:t>:</w:t>
      </w:r>
    </w:p>
    <w:p w14:paraId="426B0168" w14:textId="7B5B4799" w:rsidR="00B344CB" w:rsidRPr="00392467" w:rsidRDefault="00B344CB" w:rsidP="00DF2001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sz w:val="24"/>
          <w:szCs w:val="24"/>
          <w:lang w:val="en-ID" w:eastAsia="en-ID"/>
        </w:rPr>
      </w:pPr>
      <w:r w:rsidRPr="00392467">
        <w:rPr>
          <w:sz w:val="24"/>
          <w:szCs w:val="24"/>
          <w:lang w:val="en-ID" w:eastAsia="en-ID"/>
        </w:rPr>
        <w:t xml:space="preserve">Negara </w:t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  <w:t>:</w:t>
      </w:r>
    </w:p>
    <w:p w14:paraId="5ED598BB" w14:textId="5BD20B22" w:rsidR="00DF2001" w:rsidRPr="00392467" w:rsidRDefault="00DF2001" w:rsidP="00DF2001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sz w:val="24"/>
          <w:szCs w:val="24"/>
          <w:lang w:val="en-ID" w:eastAsia="en-ID"/>
        </w:rPr>
      </w:pPr>
      <w:r w:rsidRPr="00392467">
        <w:rPr>
          <w:sz w:val="24"/>
          <w:szCs w:val="24"/>
          <w:lang w:val="en-ID" w:eastAsia="en-ID"/>
        </w:rPr>
        <w:t>Email</w:t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  <w:t>:</w:t>
      </w:r>
    </w:p>
    <w:p w14:paraId="43512A05" w14:textId="2A94F994" w:rsidR="00DF2001" w:rsidRPr="00392467" w:rsidRDefault="00DF2001" w:rsidP="00DF2001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sz w:val="24"/>
          <w:szCs w:val="24"/>
          <w:lang w:val="en-ID" w:eastAsia="en-ID"/>
        </w:rPr>
      </w:pPr>
      <w:r w:rsidRPr="00392467">
        <w:rPr>
          <w:sz w:val="24"/>
          <w:szCs w:val="24"/>
          <w:lang w:val="en-ID" w:eastAsia="en-ID"/>
        </w:rPr>
        <w:t>Nomor HP/WA</w:t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</w:r>
      <w:r w:rsidRPr="00392467">
        <w:rPr>
          <w:sz w:val="24"/>
          <w:szCs w:val="24"/>
          <w:lang w:val="en-ID" w:eastAsia="en-ID"/>
        </w:rPr>
        <w:tab/>
        <w:t>:</w:t>
      </w:r>
    </w:p>
    <w:p w14:paraId="1D7595F6" w14:textId="553E84F6" w:rsidR="003C066F" w:rsidRPr="00392467" w:rsidRDefault="003C066F" w:rsidP="003C066F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392467">
        <w:rPr>
          <w:sz w:val="24"/>
          <w:szCs w:val="24"/>
        </w:rPr>
        <w:t xml:space="preserve">Jumlah Article Scopus Q1: </w:t>
      </w:r>
    </w:p>
    <w:p w14:paraId="26060E0B" w14:textId="77777777" w:rsidR="000232E9" w:rsidRPr="00392467" w:rsidRDefault="000232E9" w:rsidP="000232E9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392467">
        <w:rPr>
          <w:sz w:val="24"/>
          <w:szCs w:val="24"/>
        </w:rPr>
        <w:t xml:space="preserve">Judul Riset </w:t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  <w:t xml:space="preserve">: </w:t>
      </w:r>
    </w:p>
    <w:p w14:paraId="416C8EF6" w14:textId="1F1B3919" w:rsidR="00CD7193" w:rsidRPr="00392467" w:rsidRDefault="00CD7193" w:rsidP="000232E9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392467">
        <w:rPr>
          <w:sz w:val="24"/>
          <w:szCs w:val="24"/>
        </w:rPr>
        <w:t>Topik SDGs</w:t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  <w:t>:</w:t>
      </w:r>
    </w:p>
    <w:p w14:paraId="6F0ED883" w14:textId="5EFC41CE" w:rsidR="00CD7193" w:rsidRPr="00392467" w:rsidRDefault="00CD7193" w:rsidP="000232E9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392467">
        <w:rPr>
          <w:sz w:val="24"/>
          <w:szCs w:val="24"/>
        </w:rPr>
        <w:t>Keywords</w:t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  <w:t xml:space="preserve">: </w:t>
      </w:r>
    </w:p>
    <w:p w14:paraId="46871DF8" w14:textId="77777777" w:rsidR="00CD7193" w:rsidRPr="00392467" w:rsidRDefault="00CD7193" w:rsidP="001D5500">
      <w:pPr>
        <w:pStyle w:val="ListParagraph"/>
        <w:spacing w:line="360" w:lineRule="auto"/>
        <w:rPr>
          <w:sz w:val="24"/>
          <w:szCs w:val="24"/>
        </w:rPr>
      </w:pPr>
    </w:p>
    <w:p w14:paraId="5084636D" w14:textId="77777777" w:rsidR="00F63EBC" w:rsidRPr="00392467" w:rsidRDefault="00F63EBC" w:rsidP="005B0F26">
      <w:pPr>
        <w:pStyle w:val="ListParagraph"/>
        <w:rPr>
          <w:sz w:val="24"/>
          <w:szCs w:val="24"/>
        </w:rPr>
      </w:pPr>
    </w:p>
    <w:p w14:paraId="66458D62" w14:textId="77777777" w:rsidR="005D6E52" w:rsidRPr="00392467" w:rsidRDefault="005D6E52" w:rsidP="005D6E52">
      <w:pPr>
        <w:rPr>
          <w:sz w:val="24"/>
          <w:szCs w:val="24"/>
        </w:rPr>
      </w:pPr>
    </w:p>
    <w:p w14:paraId="09D5518D" w14:textId="5796CE4B" w:rsidR="008536FD" w:rsidRPr="00392467" w:rsidRDefault="008536FD" w:rsidP="005D6E52">
      <w:pPr>
        <w:ind w:left="288"/>
        <w:rPr>
          <w:sz w:val="24"/>
          <w:szCs w:val="24"/>
        </w:rPr>
      </w:pPr>
    </w:p>
    <w:p w14:paraId="57A954D2" w14:textId="77777777" w:rsidR="00633051" w:rsidRPr="00392467" w:rsidRDefault="00633051">
      <w:pPr>
        <w:rPr>
          <w:sz w:val="24"/>
          <w:szCs w:val="24"/>
        </w:rPr>
      </w:pPr>
      <w:r w:rsidRPr="00392467">
        <w:rPr>
          <w:sz w:val="24"/>
          <w:szCs w:val="24"/>
        </w:rPr>
        <w:br w:type="page"/>
      </w:r>
    </w:p>
    <w:p w14:paraId="1EB6DD71" w14:textId="26C8F219" w:rsidR="0077347F" w:rsidRPr="00392467" w:rsidRDefault="0077347F" w:rsidP="005B0F26">
      <w:pPr>
        <w:pStyle w:val="Heading1"/>
        <w:rPr>
          <w:rFonts w:cs="Times New Roman"/>
          <w:sz w:val="24"/>
          <w:szCs w:val="24"/>
        </w:rPr>
      </w:pPr>
      <w:bookmarkStart w:id="10" w:name="_Toc197971820"/>
      <w:r w:rsidRPr="00392467">
        <w:rPr>
          <w:rFonts w:cs="Times New Roman"/>
          <w:sz w:val="24"/>
          <w:szCs w:val="24"/>
        </w:rPr>
        <w:lastRenderedPageBreak/>
        <w:t>BAB II</w:t>
      </w:r>
      <w:bookmarkEnd w:id="10"/>
      <w:r w:rsidRPr="00392467">
        <w:rPr>
          <w:rFonts w:cs="Times New Roman"/>
          <w:sz w:val="24"/>
          <w:szCs w:val="24"/>
        </w:rPr>
        <w:t xml:space="preserve"> </w:t>
      </w:r>
    </w:p>
    <w:p w14:paraId="6DC7201E" w14:textId="415FFE9E" w:rsidR="0077347F" w:rsidRPr="00392467" w:rsidRDefault="0077347F" w:rsidP="005B0F26">
      <w:pPr>
        <w:pStyle w:val="Heading1"/>
        <w:rPr>
          <w:rFonts w:cs="Times New Roman"/>
          <w:sz w:val="24"/>
          <w:szCs w:val="24"/>
        </w:rPr>
      </w:pPr>
      <w:bookmarkStart w:id="11" w:name="_Toc197971821"/>
      <w:r w:rsidRPr="00392467">
        <w:rPr>
          <w:rFonts w:cs="Times New Roman"/>
          <w:sz w:val="24"/>
          <w:szCs w:val="24"/>
        </w:rPr>
        <w:t>LATAR BELAKANG DAN URGENSI PENELITIAN</w:t>
      </w:r>
      <w:bookmarkEnd w:id="11"/>
    </w:p>
    <w:p w14:paraId="52B4AD35" w14:textId="77777777" w:rsidR="00FD5779" w:rsidRPr="00392467" w:rsidRDefault="00FD5779" w:rsidP="0077347F">
      <w:pPr>
        <w:spacing w:line="200" w:lineRule="exact"/>
        <w:jc w:val="center"/>
        <w:rPr>
          <w:b/>
          <w:bCs/>
          <w:sz w:val="24"/>
          <w:szCs w:val="24"/>
        </w:rPr>
      </w:pPr>
    </w:p>
    <w:p w14:paraId="6FAB0F00" w14:textId="77777777" w:rsidR="00FD5779" w:rsidRPr="00392467" w:rsidRDefault="00FD5779" w:rsidP="0077347F">
      <w:pPr>
        <w:spacing w:line="200" w:lineRule="exact"/>
        <w:jc w:val="center"/>
        <w:rPr>
          <w:b/>
          <w:bCs/>
          <w:sz w:val="24"/>
          <w:szCs w:val="24"/>
        </w:rPr>
      </w:pPr>
    </w:p>
    <w:p w14:paraId="0B280E3F" w14:textId="77777777" w:rsidR="0077347F" w:rsidRPr="00715F20" w:rsidRDefault="0077347F" w:rsidP="0077347F">
      <w:pPr>
        <w:rPr>
          <w:sz w:val="24"/>
          <w:szCs w:val="24"/>
          <w:lang w:val="fi-FI"/>
        </w:rPr>
      </w:pPr>
      <w:r w:rsidRPr="00715F20">
        <w:rPr>
          <w:i/>
          <w:iCs/>
          <w:sz w:val="24"/>
          <w:szCs w:val="24"/>
          <w:lang w:val="fi-FI"/>
        </w:rPr>
        <w:t>(Uraikan secara ringkas permasalahan yang mendasari penelitian, urgensi ilmiah dan kebaruan, serta relevansi dengan penguatan kapasitas riset dan kolaborasi internasional)</w:t>
      </w:r>
    </w:p>
    <w:p w14:paraId="47D6A550" w14:textId="77777777" w:rsidR="0077347F" w:rsidRPr="00715F20" w:rsidRDefault="0077347F">
      <w:pPr>
        <w:rPr>
          <w:sz w:val="24"/>
          <w:szCs w:val="24"/>
          <w:lang w:val="fi-FI"/>
        </w:rPr>
      </w:pPr>
    </w:p>
    <w:p w14:paraId="57A64B70" w14:textId="10E2511D" w:rsidR="008536FD" w:rsidRPr="00392467" w:rsidRDefault="008536FD" w:rsidP="0077347F">
      <w:pPr>
        <w:pStyle w:val="ListParagraph"/>
        <w:numPr>
          <w:ilvl w:val="1"/>
          <w:numId w:val="42"/>
        </w:numPr>
        <w:rPr>
          <w:b/>
          <w:bCs/>
          <w:sz w:val="24"/>
          <w:szCs w:val="24"/>
        </w:rPr>
      </w:pPr>
      <w:r w:rsidRPr="00392467">
        <w:rPr>
          <w:b/>
          <w:bCs/>
          <w:sz w:val="24"/>
          <w:szCs w:val="24"/>
        </w:rPr>
        <w:t>Latar Belakang</w:t>
      </w:r>
      <w:r w:rsidR="000D6D8E" w:rsidRPr="00392467">
        <w:rPr>
          <w:b/>
          <w:bCs/>
          <w:sz w:val="24"/>
          <w:szCs w:val="24"/>
        </w:rPr>
        <w:t xml:space="preserve"> </w:t>
      </w:r>
      <w:r w:rsidR="00607B4D" w:rsidRPr="00392467">
        <w:rPr>
          <w:b/>
          <w:bCs/>
          <w:sz w:val="24"/>
          <w:szCs w:val="24"/>
        </w:rPr>
        <w:t>Riset</w:t>
      </w:r>
    </w:p>
    <w:p w14:paraId="511712B5" w14:textId="77777777" w:rsidR="00E609B5" w:rsidRPr="00392467" w:rsidRDefault="00E609B5" w:rsidP="00E609B5">
      <w:pPr>
        <w:ind w:left="288"/>
        <w:rPr>
          <w:sz w:val="24"/>
          <w:szCs w:val="24"/>
          <w:lang w:val="da-DK"/>
        </w:rPr>
      </w:pPr>
      <w:r w:rsidRPr="00392467">
        <w:rPr>
          <w:i/>
          <w:iCs/>
          <w:sz w:val="24"/>
          <w:szCs w:val="24"/>
          <w:lang w:val="da-DK"/>
        </w:rPr>
        <w:t>Tuliskan uraian latar belakang yang mendasari penelitian yang akan dilakukan. Fokus pada isu global atau nasional yang relevan, kontribusi riset Anda terhadap pengembangan keilmuan, serta peluang kolaborasi riset internasional.</w:t>
      </w:r>
    </w:p>
    <w:p w14:paraId="7D358CBB" w14:textId="437688D7" w:rsidR="00E609B5" w:rsidRPr="00392467" w:rsidRDefault="00E609B5" w:rsidP="00E609B5">
      <w:pPr>
        <w:ind w:left="288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Catatan Penulisan :</w:t>
      </w:r>
    </w:p>
    <w:p w14:paraId="0A64E01E" w14:textId="77777777" w:rsidR="00E609B5" w:rsidRPr="00392467" w:rsidRDefault="00E609B5" w:rsidP="00E609B5">
      <w:pPr>
        <w:numPr>
          <w:ilvl w:val="0"/>
          <w:numId w:val="43"/>
        </w:numPr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Maksimal 2 halaman.</w:t>
      </w:r>
    </w:p>
    <w:p w14:paraId="5AF68DE1" w14:textId="62D28D37" w:rsidR="00E609B5" w:rsidRPr="00392467" w:rsidRDefault="00E609B5" w:rsidP="00E609B5">
      <w:pPr>
        <w:numPr>
          <w:ilvl w:val="0"/>
          <w:numId w:val="43"/>
        </w:numPr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Sertakan kutipan atau referensi.</w:t>
      </w:r>
    </w:p>
    <w:p w14:paraId="3FADC64F" w14:textId="77777777" w:rsidR="00E609B5" w:rsidRPr="00392467" w:rsidRDefault="00E609B5" w:rsidP="00E609B5">
      <w:pPr>
        <w:numPr>
          <w:ilvl w:val="0"/>
          <w:numId w:val="43"/>
        </w:numPr>
        <w:rPr>
          <w:sz w:val="24"/>
          <w:szCs w:val="24"/>
          <w:lang w:val="da-DK"/>
        </w:rPr>
      </w:pPr>
      <w:r w:rsidRPr="00392467">
        <w:rPr>
          <w:sz w:val="24"/>
          <w:szCs w:val="24"/>
          <w:lang w:val="da-DK"/>
        </w:rPr>
        <w:t>Jelaskan juga kesesuaian dengan keahlian mitra internasional.</w:t>
      </w:r>
    </w:p>
    <w:p w14:paraId="21A8F0E4" w14:textId="23FC5FC7" w:rsidR="008536FD" w:rsidRPr="00392467" w:rsidRDefault="008536FD" w:rsidP="005D6E52">
      <w:pPr>
        <w:ind w:left="288"/>
        <w:rPr>
          <w:sz w:val="24"/>
          <w:szCs w:val="24"/>
          <w:lang w:val="da-DK"/>
        </w:rPr>
      </w:pPr>
    </w:p>
    <w:p w14:paraId="2394151A" w14:textId="66877481" w:rsidR="000F0269" w:rsidRPr="00392467" w:rsidRDefault="008536FD" w:rsidP="000D6D8E">
      <w:pPr>
        <w:pStyle w:val="ListParagraph"/>
        <w:numPr>
          <w:ilvl w:val="1"/>
          <w:numId w:val="42"/>
        </w:numPr>
        <w:rPr>
          <w:sz w:val="24"/>
          <w:szCs w:val="24"/>
        </w:rPr>
      </w:pPr>
      <w:r w:rsidRPr="00392467">
        <w:rPr>
          <w:b/>
          <w:bCs/>
          <w:sz w:val="24"/>
          <w:szCs w:val="24"/>
        </w:rPr>
        <w:t>Tujuan Riset</w:t>
      </w:r>
      <w:r w:rsidRPr="00392467">
        <w:rPr>
          <w:b/>
          <w:bCs/>
          <w:sz w:val="24"/>
          <w:szCs w:val="24"/>
        </w:rPr>
        <w:tab/>
      </w:r>
      <w:r w:rsidR="00156A3A" w:rsidRPr="00392467">
        <w:rPr>
          <w:sz w:val="24"/>
          <w:szCs w:val="24"/>
        </w:rPr>
        <w:tab/>
      </w:r>
      <w:r w:rsidR="00156A3A" w:rsidRPr="00392467">
        <w:rPr>
          <w:sz w:val="24"/>
          <w:szCs w:val="24"/>
        </w:rPr>
        <w:tab/>
      </w:r>
      <w:r w:rsidR="00BB256A" w:rsidRPr="00392467">
        <w:rPr>
          <w:sz w:val="24"/>
          <w:szCs w:val="24"/>
        </w:rPr>
        <w:tab/>
      </w:r>
      <w:r w:rsidR="00156A3A" w:rsidRPr="00392467">
        <w:rPr>
          <w:sz w:val="24"/>
          <w:szCs w:val="24"/>
        </w:rPr>
        <w:tab/>
      </w:r>
    </w:p>
    <w:p w14:paraId="201289A4" w14:textId="654F4E1C" w:rsidR="006C742D" w:rsidRPr="00392467" w:rsidRDefault="006C742D" w:rsidP="00DA5731">
      <w:pPr>
        <w:ind w:left="426"/>
        <w:rPr>
          <w:sz w:val="24"/>
          <w:szCs w:val="24"/>
          <w:lang w:val="en-ID"/>
        </w:rPr>
      </w:pPr>
      <w:r w:rsidRPr="00392467">
        <w:rPr>
          <w:i/>
          <w:iCs/>
          <w:sz w:val="24"/>
          <w:szCs w:val="24"/>
          <w:lang w:val="en-ID"/>
        </w:rPr>
        <w:t>Rincikan tujuan utama dari kegiatan postdoctoral, baik dalam aspek akademik, kolaboratif, maupun dampaknya terhadap institusi asal.</w:t>
      </w:r>
    </w:p>
    <w:p w14:paraId="02372370" w14:textId="77777777" w:rsidR="006C742D" w:rsidRPr="00392467" w:rsidRDefault="006C742D" w:rsidP="00DA5731">
      <w:pPr>
        <w:ind w:left="426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Contoh Tujuan:</w:t>
      </w:r>
    </w:p>
    <w:p w14:paraId="18571E69" w14:textId="77777777" w:rsidR="006C742D" w:rsidRPr="00392467" w:rsidRDefault="006C742D" w:rsidP="006C742D">
      <w:pPr>
        <w:numPr>
          <w:ilvl w:val="0"/>
          <w:numId w:val="44"/>
        </w:numPr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Menerbitkan publikasi ilmiah bereputasi.</w:t>
      </w:r>
    </w:p>
    <w:p w14:paraId="613667C1" w14:textId="77777777" w:rsidR="006C742D" w:rsidRPr="00392467" w:rsidRDefault="006C742D" w:rsidP="006C742D">
      <w:pPr>
        <w:numPr>
          <w:ilvl w:val="0"/>
          <w:numId w:val="44"/>
        </w:numPr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Membangun jejaring riset internasional.</w:t>
      </w:r>
    </w:p>
    <w:p w14:paraId="7F373E23" w14:textId="77777777" w:rsidR="006C742D" w:rsidRPr="00392467" w:rsidRDefault="006C742D" w:rsidP="006C742D">
      <w:pPr>
        <w:numPr>
          <w:ilvl w:val="0"/>
          <w:numId w:val="44"/>
        </w:numPr>
        <w:rPr>
          <w:sz w:val="24"/>
          <w:szCs w:val="24"/>
          <w:lang w:val="da-DK"/>
        </w:rPr>
      </w:pPr>
      <w:r w:rsidRPr="00392467">
        <w:rPr>
          <w:sz w:val="24"/>
          <w:szCs w:val="24"/>
          <w:lang w:val="da-DK"/>
        </w:rPr>
        <w:t>Memperkuat posisi institusi dalam peta riset global.</w:t>
      </w:r>
    </w:p>
    <w:p w14:paraId="0557BB8E" w14:textId="77777777" w:rsidR="006C742D" w:rsidRPr="00392467" w:rsidRDefault="006C742D" w:rsidP="006C742D">
      <w:pPr>
        <w:numPr>
          <w:ilvl w:val="0"/>
          <w:numId w:val="44"/>
        </w:numPr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Merancang proposal kompetitif untuk hibah DN/LN.</w:t>
      </w:r>
    </w:p>
    <w:p w14:paraId="02FA53B3" w14:textId="5A891BF4" w:rsidR="000F0269" w:rsidRPr="00392467" w:rsidRDefault="000F0269" w:rsidP="005D6E52">
      <w:pPr>
        <w:rPr>
          <w:sz w:val="24"/>
          <w:szCs w:val="24"/>
        </w:rPr>
      </w:pPr>
    </w:p>
    <w:p w14:paraId="5869B7EB" w14:textId="77777777" w:rsidR="000F0269" w:rsidRPr="00392467" w:rsidRDefault="000F0269" w:rsidP="008536FD">
      <w:pPr>
        <w:rPr>
          <w:sz w:val="24"/>
          <w:szCs w:val="24"/>
        </w:rPr>
      </w:pPr>
    </w:p>
    <w:p w14:paraId="50B8BF80" w14:textId="3610EF6E" w:rsidR="000D6D8E" w:rsidRPr="00392467" w:rsidRDefault="000D6D8E" w:rsidP="000D6D8E">
      <w:pPr>
        <w:pStyle w:val="ListParagraph"/>
        <w:numPr>
          <w:ilvl w:val="1"/>
          <w:numId w:val="42"/>
        </w:numPr>
        <w:rPr>
          <w:b/>
          <w:bCs/>
          <w:sz w:val="24"/>
          <w:szCs w:val="24"/>
        </w:rPr>
      </w:pPr>
      <w:r w:rsidRPr="00392467">
        <w:rPr>
          <w:b/>
          <w:bCs/>
          <w:sz w:val="24"/>
          <w:szCs w:val="24"/>
        </w:rPr>
        <w:t xml:space="preserve">Urgensi </w:t>
      </w:r>
      <w:r w:rsidR="00FD5779" w:rsidRPr="00392467">
        <w:rPr>
          <w:b/>
          <w:bCs/>
          <w:sz w:val="24"/>
          <w:szCs w:val="24"/>
        </w:rPr>
        <w:t xml:space="preserve">Penelitian </w:t>
      </w:r>
    </w:p>
    <w:p w14:paraId="00A05826" w14:textId="0B236446" w:rsidR="00FD5779" w:rsidRPr="00715F20" w:rsidRDefault="000927B1" w:rsidP="00DA5731">
      <w:pPr>
        <w:ind w:left="426"/>
        <w:rPr>
          <w:i/>
          <w:iCs/>
          <w:sz w:val="24"/>
          <w:szCs w:val="24"/>
          <w:lang w:val="fi-FI"/>
        </w:rPr>
      </w:pPr>
      <w:r w:rsidRPr="00715F20">
        <w:rPr>
          <w:i/>
          <w:iCs/>
          <w:sz w:val="24"/>
          <w:szCs w:val="24"/>
          <w:lang w:val="fi-FI"/>
        </w:rPr>
        <w:t>Subbagian ini bertujuan menjelaskan mengapa penelitian ini penting dilakukan sekarang dan apa dampaknya secara ilmiah, sosial, atau kebijakan.</w:t>
      </w:r>
    </w:p>
    <w:p w14:paraId="31625330" w14:textId="77777777" w:rsidR="00FD5779" w:rsidRPr="00715F20" w:rsidRDefault="00FD5779" w:rsidP="00FD5779">
      <w:pPr>
        <w:pStyle w:val="ListParagraph"/>
        <w:ind w:left="360"/>
        <w:rPr>
          <w:b/>
          <w:bCs/>
          <w:sz w:val="24"/>
          <w:szCs w:val="24"/>
          <w:lang w:val="fi-FI"/>
        </w:rPr>
      </w:pPr>
    </w:p>
    <w:p w14:paraId="6AC18D8F" w14:textId="4F1416BA" w:rsidR="000F0269" w:rsidRPr="00392467" w:rsidRDefault="000F0269" w:rsidP="000D6D8E">
      <w:pPr>
        <w:pStyle w:val="ListParagraph"/>
        <w:numPr>
          <w:ilvl w:val="1"/>
          <w:numId w:val="42"/>
        </w:numPr>
        <w:rPr>
          <w:sz w:val="24"/>
          <w:szCs w:val="24"/>
        </w:rPr>
      </w:pPr>
      <w:r w:rsidRPr="00392467">
        <w:rPr>
          <w:b/>
          <w:bCs/>
          <w:sz w:val="24"/>
          <w:szCs w:val="24"/>
        </w:rPr>
        <w:t>Kebaruan</w:t>
      </w:r>
      <w:r w:rsidR="00156A3A" w:rsidRPr="00392467">
        <w:rPr>
          <w:sz w:val="24"/>
          <w:szCs w:val="24"/>
        </w:rPr>
        <w:tab/>
      </w:r>
      <w:r w:rsidR="00156A3A" w:rsidRPr="00392467">
        <w:rPr>
          <w:sz w:val="24"/>
          <w:szCs w:val="24"/>
        </w:rPr>
        <w:tab/>
      </w:r>
      <w:r w:rsidR="00156A3A" w:rsidRPr="00392467">
        <w:rPr>
          <w:sz w:val="24"/>
          <w:szCs w:val="24"/>
        </w:rPr>
        <w:tab/>
      </w:r>
      <w:r w:rsidR="00156A3A" w:rsidRPr="00392467">
        <w:rPr>
          <w:sz w:val="24"/>
          <w:szCs w:val="24"/>
        </w:rPr>
        <w:tab/>
      </w:r>
      <w:r w:rsidR="00156A3A" w:rsidRPr="00392467">
        <w:rPr>
          <w:sz w:val="24"/>
          <w:szCs w:val="24"/>
        </w:rPr>
        <w:tab/>
      </w:r>
      <w:r w:rsidR="00BB256A" w:rsidRPr="00392467">
        <w:rPr>
          <w:sz w:val="24"/>
          <w:szCs w:val="24"/>
        </w:rPr>
        <w:tab/>
      </w:r>
    </w:p>
    <w:p w14:paraId="1E6099F7" w14:textId="77777777" w:rsidR="000F0269" w:rsidRPr="00392467" w:rsidRDefault="000F0269" w:rsidP="000F0269">
      <w:pPr>
        <w:spacing w:line="22" w:lineRule="exact"/>
        <w:rPr>
          <w:sz w:val="24"/>
          <w:szCs w:val="24"/>
        </w:rPr>
      </w:pPr>
    </w:p>
    <w:p w14:paraId="7AFF6B99" w14:textId="05178EB1" w:rsidR="000F0269" w:rsidRPr="00392467" w:rsidRDefault="000F0269" w:rsidP="00DA5731">
      <w:pPr>
        <w:ind w:left="426"/>
        <w:rPr>
          <w:i/>
          <w:iCs/>
          <w:sz w:val="24"/>
          <w:szCs w:val="24"/>
        </w:rPr>
      </w:pPr>
      <w:r w:rsidRPr="00392467">
        <w:rPr>
          <w:i/>
          <w:iCs/>
          <w:sz w:val="24"/>
          <w:szCs w:val="24"/>
        </w:rPr>
        <w:t>Jelaskan posisi riset terhadap hasil-hasil riset di publikasi di jurnal internasional yang sudah ada dan sebutkan kebaruannya</w:t>
      </w:r>
    </w:p>
    <w:p w14:paraId="33CFC8BD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4554D3C0" w14:textId="699A84F4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624C4577" w14:textId="19B2210B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2311C278" w14:textId="77777777" w:rsidR="000F0269" w:rsidRPr="00392467" w:rsidRDefault="000F0269" w:rsidP="000F0269">
      <w:pPr>
        <w:spacing w:line="239" w:lineRule="exact"/>
        <w:rPr>
          <w:sz w:val="24"/>
          <w:szCs w:val="24"/>
        </w:rPr>
      </w:pPr>
    </w:p>
    <w:p w14:paraId="3F2A74D4" w14:textId="77777777" w:rsidR="000755D2" w:rsidRPr="00392467" w:rsidRDefault="000755D2">
      <w:pPr>
        <w:rPr>
          <w:sz w:val="24"/>
          <w:szCs w:val="24"/>
        </w:rPr>
      </w:pPr>
      <w:r w:rsidRPr="00392467">
        <w:rPr>
          <w:sz w:val="24"/>
          <w:szCs w:val="24"/>
        </w:rPr>
        <w:br w:type="page"/>
      </w:r>
    </w:p>
    <w:p w14:paraId="7655051C" w14:textId="656AEF9A" w:rsidR="00230532" w:rsidRPr="00392467" w:rsidRDefault="00230532" w:rsidP="005B0F26">
      <w:pPr>
        <w:pStyle w:val="Heading1"/>
        <w:rPr>
          <w:rFonts w:cs="Times New Roman"/>
          <w:sz w:val="24"/>
          <w:szCs w:val="24"/>
        </w:rPr>
      </w:pPr>
      <w:bookmarkStart w:id="12" w:name="_Toc197971822"/>
      <w:r w:rsidRPr="00392467">
        <w:rPr>
          <w:rFonts w:cs="Times New Roman"/>
          <w:sz w:val="24"/>
          <w:szCs w:val="24"/>
        </w:rPr>
        <w:lastRenderedPageBreak/>
        <w:t>BAB III</w:t>
      </w:r>
      <w:bookmarkEnd w:id="12"/>
    </w:p>
    <w:p w14:paraId="36B1E8B3" w14:textId="7036809C" w:rsidR="00230532" w:rsidRPr="00392467" w:rsidRDefault="00230532" w:rsidP="005B0F26">
      <w:pPr>
        <w:pStyle w:val="Heading1"/>
        <w:rPr>
          <w:rFonts w:cs="Times New Roman"/>
          <w:sz w:val="24"/>
          <w:szCs w:val="24"/>
        </w:rPr>
      </w:pPr>
      <w:bookmarkStart w:id="13" w:name="_Toc197971823"/>
      <w:r w:rsidRPr="00392467">
        <w:rPr>
          <w:rFonts w:cs="Times New Roman"/>
          <w:sz w:val="24"/>
          <w:szCs w:val="24"/>
        </w:rPr>
        <w:t>METODOLOGI</w:t>
      </w:r>
      <w:bookmarkEnd w:id="13"/>
      <w:r w:rsidRPr="00392467">
        <w:rPr>
          <w:rFonts w:cs="Times New Roman"/>
          <w:sz w:val="24"/>
          <w:szCs w:val="24"/>
        </w:rPr>
        <w:t xml:space="preserve"> </w:t>
      </w:r>
    </w:p>
    <w:p w14:paraId="767B616A" w14:textId="77777777" w:rsidR="00230532" w:rsidRPr="00392467" w:rsidRDefault="00230532">
      <w:pPr>
        <w:rPr>
          <w:sz w:val="24"/>
          <w:szCs w:val="24"/>
        </w:rPr>
      </w:pPr>
    </w:p>
    <w:p w14:paraId="7B5E4012" w14:textId="77CCAF22" w:rsidR="000F0269" w:rsidRPr="00392467" w:rsidRDefault="00475324" w:rsidP="00475324">
      <w:pPr>
        <w:pStyle w:val="ListParagraph"/>
        <w:numPr>
          <w:ilvl w:val="1"/>
          <w:numId w:val="50"/>
        </w:numPr>
        <w:rPr>
          <w:b/>
          <w:bCs/>
          <w:sz w:val="24"/>
          <w:szCs w:val="24"/>
        </w:rPr>
      </w:pPr>
      <w:r w:rsidRPr="00392467">
        <w:rPr>
          <w:b/>
          <w:bCs/>
          <w:sz w:val="24"/>
          <w:szCs w:val="24"/>
        </w:rPr>
        <w:t xml:space="preserve"> </w:t>
      </w:r>
      <w:r w:rsidR="000F0269" w:rsidRPr="00392467">
        <w:rPr>
          <w:b/>
          <w:bCs/>
          <w:sz w:val="24"/>
          <w:szCs w:val="24"/>
        </w:rPr>
        <w:t>Metodologi</w:t>
      </w:r>
    </w:p>
    <w:p w14:paraId="69CCE181" w14:textId="550583CE" w:rsidR="000F0269" w:rsidRPr="00392467" w:rsidRDefault="00941075" w:rsidP="00475324">
      <w:pPr>
        <w:ind w:left="426"/>
        <w:rPr>
          <w:i/>
          <w:sz w:val="24"/>
          <w:szCs w:val="24"/>
        </w:rPr>
      </w:pPr>
      <w:r w:rsidRPr="00392467">
        <w:rPr>
          <w:i/>
          <w:sz w:val="24"/>
          <w:szCs w:val="24"/>
          <w:lang w:val="da-DK"/>
        </w:rPr>
        <w:t xml:space="preserve">Jelaskan metode yang akan digunakan dalam pelaksanaan riset. </w:t>
      </w:r>
      <w:r w:rsidRPr="00392467">
        <w:rPr>
          <w:i/>
          <w:sz w:val="24"/>
          <w:szCs w:val="24"/>
        </w:rPr>
        <w:t xml:space="preserve">Sertakan juga strategi kolaborasi </w:t>
      </w:r>
      <w:r w:rsidRPr="00392467">
        <w:rPr>
          <w:i/>
          <w:iCs/>
          <w:sz w:val="24"/>
          <w:szCs w:val="24"/>
        </w:rPr>
        <w:t>dengan</w:t>
      </w:r>
      <w:r w:rsidRPr="00392467">
        <w:rPr>
          <w:i/>
          <w:sz w:val="24"/>
          <w:szCs w:val="24"/>
        </w:rPr>
        <w:t xml:space="preserve"> mitra, pengumpulan data, analisis, </w:t>
      </w:r>
      <w:r w:rsidR="00F44932" w:rsidRPr="00392467">
        <w:rPr>
          <w:i/>
          <w:sz w:val="24"/>
          <w:szCs w:val="24"/>
        </w:rPr>
        <w:t>peta jalan riset dan diagram alir metodologi</w:t>
      </w:r>
      <w:r w:rsidRPr="00392467">
        <w:rPr>
          <w:i/>
          <w:sz w:val="24"/>
          <w:szCs w:val="24"/>
        </w:rPr>
        <w:t>, hingga strategi publikasi.</w:t>
      </w:r>
    </w:p>
    <w:p w14:paraId="73F41283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75772712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7722C490" w14:textId="77777777" w:rsidR="000F0269" w:rsidRPr="00392467" w:rsidRDefault="000F0269" w:rsidP="000F0269">
      <w:pPr>
        <w:spacing w:line="269" w:lineRule="exact"/>
        <w:rPr>
          <w:sz w:val="24"/>
          <w:szCs w:val="24"/>
        </w:rPr>
      </w:pPr>
    </w:p>
    <w:p w14:paraId="0BDBBF3A" w14:textId="25C1BF0D" w:rsidR="000F0269" w:rsidRPr="00392467" w:rsidRDefault="000F0269" w:rsidP="00475324">
      <w:pPr>
        <w:pStyle w:val="ListParagraph"/>
        <w:numPr>
          <w:ilvl w:val="1"/>
          <w:numId w:val="50"/>
        </w:numPr>
        <w:rPr>
          <w:sz w:val="24"/>
          <w:szCs w:val="24"/>
        </w:rPr>
      </w:pPr>
      <w:r w:rsidRPr="00392467">
        <w:rPr>
          <w:b/>
          <w:bCs/>
          <w:sz w:val="24"/>
          <w:szCs w:val="24"/>
        </w:rPr>
        <w:t>Luaran</w:t>
      </w:r>
      <w:r w:rsidR="00607B4D" w:rsidRPr="00392467">
        <w:rPr>
          <w:sz w:val="24"/>
          <w:szCs w:val="24"/>
        </w:rPr>
        <w:tab/>
      </w:r>
      <w:r w:rsidR="00607B4D" w:rsidRPr="00392467">
        <w:rPr>
          <w:sz w:val="24"/>
          <w:szCs w:val="24"/>
        </w:rPr>
        <w:tab/>
      </w:r>
      <w:r w:rsidR="00607B4D" w:rsidRPr="00392467">
        <w:rPr>
          <w:sz w:val="24"/>
          <w:szCs w:val="24"/>
        </w:rPr>
        <w:tab/>
      </w:r>
      <w:r w:rsidR="00607B4D" w:rsidRPr="00392467">
        <w:rPr>
          <w:sz w:val="24"/>
          <w:szCs w:val="24"/>
        </w:rPr>
        <w:tab/>
      </w:r>
      <w:r w:rsidR="00156A3A" w:rsidRPr="00392467">
        <w:rPr>
          <w:sz w:val="24"/>
          <w:szCs w:val="24"/>
        </w:rPr>
        <w:tab/>
      </w:r>
      <w:r w:rsidR="00156A3A" w:rsidRPr="00392467">
        <w:rPr>
          <w:sz w:val="24"/>
          <w:szCs w:val="24"/>
        </w:rPr>
        <w:tab/>
      </w:r>
      <w:r w:rsidR="005347C1" w:rsidRPr="00392467">
        <w:rPr>
          <w:sz w:val="24"/>
          <w:szCs w:val="24"/>
        </w:rPr>
        <w:tab/>
      </w:r>
    </w:p>
    <w:p w14:paraId="3C541CE9" w14:textId="4F4AF509" w:rsidR="000F0269" w:rsidRPr="00392467" w:rsidRDefault="000F0269" w:rsidP="00475324">
      <w:pPr>
        <w:ind w:left="426"/>
        <w:rPr>
          <w:i/>
          <w:sz w:val="24"/>
          <w:szCs w:val="24"/>
        </w:rPr>
      </w:pPr>
      <w:r w:rsidRPr="00392467">
        <w:rPr>
          <w:i/>
          <w:sz w:val="24"/>
          <w:szCs w:val="24"/>
        </w:rPr>
        <w:t>Tuliskan nama Jurnal yang akan dituju, lembaga pengindeks dan tingkat quartil jurnal</w:t>
      </w:r>
      <w:r w:rsidR="00607B4D" w:rsidRPr="00392467">
        <w:rPr>
          <w:i/>
          <w:sz w:val="24"/>
          <w:szCs w:val="24"/>
        </w:rPr>
        <w:t>.</w:t>
      </w:r>
      <w:r w:rsidR="009E2B10" w:rsidRPr="00392467">
        <w:rPr>
          <w:i/>
          <w:sz w:val="24"/>
          <w:szCs w:val="24"/>
        </w:rPr>
        <w:t xml:space="preserve"> </w:t>
      </w:r>
      <w:r w:rsidR="00F05E2B" w:rsidRPr="00392467">
        <w:rPr>
          <w:i/>
          <w:sz w:val="24"/>
          <w:szCs w:val="24"/>
        </w:rPr>
        <w:t xml:space="preserve">Wajib memberikan acknowledgement Proyek HETI ADB </w:t>
      </w:r>
    </w:p>
    <w:p w14:paraId="07EB741C" w14:textId="77777777" w:rsidR="00622F0E" w:rsidRPr="00392467" w:rsidRDefault="00622F0E" w:rsidP="00607B4D">
      <w:pPr>
        <w:spacing w:line="0" w:lineRule="atLeast"/>
        <w:ind w:left="720"/>
        <w:rPr>
          <w:i/>
          <w:sz w:val="24"/>
          <w:szCs w:val="24"/>
        </w:rPr>
      </w:pPr>
    </w:p>
    <w:p w14:paraId="66DBB53B" w14:textId="77777777" w:rsidR="00622F0E" w:rsidRPr="00392467" w:rsidRDefault="00622F0E" w:rsidP="0043618D">
      <w:pPr>
        <w:ind w:left="426"/>
        <w:rPr>
          <w:i/>
          <w:sz w:val="24"/>
          <w:szCs w:val="24"/>
        </w:rPr>
      </w:pPr>
      <w:r w:rsidRPr="00392467">
        <w:rPr>
          <w:i/>
          <w:sz w:val="24"/>
          <w:szCs w:val="24"/>
        </w:rPr>
        <w:t>Adapun luaran dari program ini sebagai berikut: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850"/>
        <w:gridCol w:w="3686"/>
        <w:gridCol w:w="4677"/>
      </w:tblGrid>
      <w:tr w:rsidR="00622F0E" w:rsidRPr="00392467" w14:paraId="49503E95" w14:textId="77777777" w:rsidTr="0043618D">
        <w:tc>
          <w:tcPr>
            <w:tcW w:w="850" w:type="dxa"/>
          </w:tcPr>
          <w:p w14:paraId="15C49890" w14:textId="77777777" w:rsidR="00622F0E" w:rsidRPr="00392467" w:rsidRDefault="00622F0E" w:rsidP="00622F0E">
            <w:pPr>
              <w:spacing w:line="276" w:lineRule="auto"/>
              <w:ind w:left="-127" w:firstLine="127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321D9704" w14:textId="77777777" w:rsidR="00622F0E" w:rsidRPr="00392467" w:rsidRDefault="00622F0E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Jenis Luaran</w:t>
            </w:r>
          </w:p>
        </w:tc>
        <w:tc>
          <w:tcPr>
            <w:tcW w:w="4677" w:type="dxa"/>
          </w:tcPr>
          <w:p w14:paraId="343751F7" w14:textId="77777777" w:rsidR="00622F0E" w:rsidRPr="00392467" w:rsidRDefault="00622F0E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Uraian</w:t>
            </w:r>
          </w:p>
        </w:tc>
      </w:tr>
      <w:tr w:rsidR="00622F0E" w:rsidRPr="00392467" w14:paraId="6F9B52DA" w14:textId="77777777" w:rsidTr="0043618D">
        <w:tc>
          <w:tcPr>
            <w:tcW w:w="850" w:type="dxa"/>
          </w:tcPr>
          <w:p w14:paraId="267DA968" w14:textId="77777777" w:rsidR="00622F0E" w:rsidRPr="00392467" w:rsidRDefault="00622F0E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3DD8B500" w14:textId="77777777" w:rsidR="00622F0E" w:rsidRPr="00392467" w:rsidRDefault="00622F0E">
            <w:pPr>
              <w:spacing w:line="276" w:lineRule="auto"/>
              <w:rPr>
                <w:rFonts w:eastAsia="Arial"/>
                <w:i/>
                <w:iCs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1 (satu) Artikel Jurnal Internasional Scopus-Q1.</w:t>
            </w:r>
          </w:p>
        </w:tc>
        <w:tc>
          <w:tcPr>
            <w:tcW w:w="4677" w:type="dxa"/>
          </w:tcPr>
          <w:p w14:paraId="3DA4A002" w14:textId="77777777" w:rsidR="00622F0E" w:rsidRPr="00392467" w:rsidRDefault="00622F0E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………………..(diisi judul dan nama jurnal tentative)</w:t>
            </w:r>
          </w:p>
        </w:tc>
      </w:tr>
      <w:tr w:rsidR="00622F0E" w:rsidRPr="00392467" w14:paraId="05B40E61" w14:textId="77777777" w:rsidTr="0043618D">
        <w:tc>
          <w:tcPr>
            <w:tcW w:w="850" w:type="dxa"/>
          </w:tcPr>
          <w:p w14:paraId="34C66524" w14:textId="77777777" w:rsidR="00622F0E" w:rsidRPr="00392467" w:rsidRDefault="00622F0E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3A22D7F1" w14:textId="77777777" w:rsidR="00622F0E" w:rsidRPr="00392467" w:rsidRDefault="00622F0E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1 (satu) Artikel Review minimal Scopus-Q2.</w:t>
            </w:r>
          </w:p>
        </w:tc>
        <w:tc>
          <w:tcPr>
            <w:tcW w:w="4677" w:type="dxa"/>
          </w:tcPr>
          <w:p w14:paraId="65C3056D" w14:textId="77777777" w:rsidR="00622F0E" w:rsidRPr="00392467" w:rsidRDefault="00622F0E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……………….. (diisi judul dan nama jurnal tentative)</w:t>
            </w:r>
          </w:p>
        </w:tc>
      </w:tr>
      <w:tr w:rsidR="00622F0E" w:rsidRPr="00392467" w14:paraId="4B5234C5" w14:textId="77777777" w:rsidTr="0043618D">
        <w:tc>
          <w:tcPr>
            <w:tcW w:w="850" w:type="dxa"/>
          </w:tcPr>
          <w:p w14:paraId="6798424D" w14:textId="77777777" w:rsidR="00622F0E" w:rsidRPr="00392467" w:rsidRDefault="00622F0E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7348479" w14:textId="77777777" w:rsidR="00622F0E" w:rsidRPr="00392467" w:rsidRDefault="00622F0E">
            <w:pPr>
              <w:spacing w:line="276" w:lineRule="auto"/>
              <w:rPr>
                <w:rFonts w:eastAsia="Arial"/>
                <w:i/>
                <w:iCs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 xml:space="preserve">Mitra internasional yang potensial sebagai calon </w:t>
            </w:r>
            <w:r w:rsidRPr="00392467">
              <w:rPr>
                <w:rFonts w:eastAsia="Arial"/>
                <w:i/>
                <w:iCs/>
                <w:sz w:val="24"/>
                <w:szCs w:val="24"/>
              </w:rPr>
              <w:t>adjunct professor.</w:t>
            </w:r>
          </w:p>
        </w:tc>
        <w:tc>
          <w:tcPr>
            <w:tcW w:w="4677" w:type="dxa"/>
          </w:tcPr>
          <w:p w14:paraId="14CB0381" w14:textId="77777777" w:rsidR="00622F0E" w:rsidRPr="00392467" w:rsidRDefault="00622F0E">
            <w:pPr>
              <w:spacing w:line="276" w:lineRule="auto"/>
              <w:rPr>
                <w:rFonts w:eastAsia="Arial"/>
                <w:sz w:val="24"/>
                <w:szCs w:val="24"/>
                <w:lang w:val="da-DK"/>
              </w:rPr>
            </w:pPr>
            <w:r w:rsidRPr="00392467">
              <w:rPr>
                <w:rFonts w:eastAsia="Arial"/>
                <w:sz w:val="24"/>
                <w:szCs w:val="24"/>
                <w:lang w:val="da-DK"/>
              </w:rPr>
              <w:t>……………….. (diisi nama / institusi mitra)</w:t>
            </w:r>
          </w:p>
        </w:tc>
      </w:tr>
      <w:tr w:rsidR="00622F0E" w:rsidRPr="00392467" w14:paraId="4F0C8142" w14:textId="77777777" w:rsidTr="0043618D">
        <w:tc>
          <w:tcPr>
            <w:tcW w:w="850" w:type="dxa"/>
          </w:tcPr>
          <w:p w14:paraId="2BBF394B" w14:textId="77777777" w:rsidR="00622F0E" w:rsidRPr="00392467" w:rsidRDefault="00622F0E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205AFE9" w14:textId="77777777" w:rsidR="00622F0E" w:rsidRPr="00392467" w:rsidRDefault="00622F0E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2 (dua) Proposal penelitian hibah DN (selain skema pendanaan ITS dan Kemdiktisaintek (BIMA) dan/atau penelitian hibah LN.</w:t>
            </w:r>
          </w:p>
        </w:tc>
        <w:tc>
          <w:tcPr>
            <w:tcW w:w="4677" w:type="dxa"/>
          </w:tcPr>
          <w:p w14:paraId="0F3A6A4B" w14:textId="77777777" w:rsidR="00622F0E" w:rsidRPr="00392467" w:rsidRDefault="00622F0E">
            <w:pPr>
              <w:spacing w:line="276" w:lineRule="auto"/>
              <w:rPr>
                <w:rFonts w:eastAsia="Arial"/>
                <w:sz w:val="24"/>
                <w:szCs w:val="24"/>
                <w:lang w:val="da-DK"/>
              </w:rPr>
            </w:pPr>
            <w:r w:rsidRPr="00392467">
              <w:rPr>
                <w:rFonts w:eastAsia="Arial"/>
                <w:sz w:val="24"/>
                <w:szCs w:val="24"/>
                <w:lang w:val="da-DK"/>
              </w:rPr>
              <w:t>……………….. (diisi nama skema penelitian)</w:t>
            </w:r>
          </w:p>
        </w:tc>
      </w:tr>
      <w:tr w:rsidR="00622F0E" w:rsidRPr="00715F20" w14:paraId="555BC88D" w14:textId="77777777" w:rsidTr="0043618D">
        <w:tc>
          <w:tcPr>
            <w:tcW w:w="850" w:type="dxa"/>
          </w:tcPr>
          <w:p w14:paraId="2DC79BCB" w14:textId="77777777" w:rsidR="00622F0E" w:rsidRPr="00392467" w:rsidRDefault="00622F0E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8363" w:type="dxa"/>
            <w:gridSpan w:val="2"/>
          </w:tcPr>
          <w:p w14:paraId="5DB073EA" w14:textId="77777777" w:rsidR="00622F0E" w:rsidRPr="00715F20" w:rsidRDefault="00622F0E">
            <w:pPr>
              <w:spacing w:line="276" w:lineRule="auto"/>
              <w:rPr>
                <w:rFonts w:eastAsia="Calibri"/>
                <w:sz w:val="24"/>
                <w:szCs w:val="24"/>
                <w:lang w:val="fi-FI"/>
              </w:rPr>
            </w:pPr>
            <w:r w:rsidRPr="00715F20">
              <w:rPr>
                <w:sz w:val="24"/>
                <w:szCs w:val="24"/>
                <w:lang w:val="fi-FI"/>
              </w:rPr>
              <w:t>Menyiapkan dan/atau memberikan sekurang-kurangnya 1 (satu) kali materi / kuliah wawasan (secara daring atau luring) diseminasi hasil penelitian kolaborasi.</w:t>
            </w:r>
          </w:p>
        </w:tc>
      </w:tr>
      <w:tr w:rsidR="00622F0E" w:rsidRPr="00392467" w14:paraId="4D172A47" w14:textId="77777777" w:rsidTr="0043618D">
        <w:tc>
          <w:tcPr>
            <w:tcW w:w="850" w:type="dxa"/>
          </w:tcPr>
          <w:p w14:paraId="3D299C52" w14:textId="77777777" w:rsidR="00622F0E" w:rsidRPr="00392467" w:rsidRDefault="00622F0E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8363" w:type="dxa"/>
            <w:gridSpan w:val="2"/>
          </w:tcPr>
          <w:p w14:paraId="005EBA21" w14:textId="77777777" w:rsidR="00622F0E" w:rsidRPr="00392467" w:rsidRDefault="00622F0E">
            <w:pPr>
              <w:tabs>
                <w:tab w:val="left" w:pos="827"/>
              </w:tabs>
              <w:spacing w:line="276" w:lineRule="auto"/>
              <w:rPr>
                <w:i/>
                <w:iCs/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1 (satu) Laporan Akhir Program </w:t>
            </w:r>
            <w:r w:rsidRPr="00392467">
              <w:rPr>
                <w:i/>
                <w:iCs/>
                <w:sz w:val="24"/>
                <w:szCs w:val="24"/>
              </w:rPr>
              <w:t>Postdoctoral Fellowship.</w:t>
            </w:r>
          </w:p>
        </w:tc>
      </w:tr>
    </w:tbl>
    <w:p w14:paraId="0CBDB8AB" w14:textId="77777777" w:rsidR="00622F0E" w:rsidRPr="00392467" w:rsidRDefault="00622F0E" w:rsidP="00622F0E">
      <w:pPr>
        <w:spacing w:line="276" w:lineRule="auto"/>
        <w:jc w:val="both"/>
        <w:rPr>
          <w:rFonts w:eastAsia="Arial"/>
          <w:sz w:val="24"/>
          <w:szCs w:val="24"/>
        </w:rPr>
      </w:pPr>
    </w:p>
    <w:p w14:paraId="08D4CD7C" w14:textId="77777777" w:rsidR="00622F0E" w:rsidRPr="00392467" w:rsidRDefault="00622F0E" w:rsidP="00607B4D">
      <w:pPr>
        <w:spacing w:line="0" w:lineRule="atLeast"/>
        <w:ind w:left="720"/>
        <w:rPr>
          <w:i/>
          <w:sz w:val="24"/>
          <w:szCs w:val="24"/>
        </w:rPr>
      </w:pPr>
    </w:p>
    <w:p w14:paraId="01E5F62F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6E220CE3" w14:textId="4CBF549A" w:rsidR="000F0269" w:rsidRPr="00392467" w:rsidRDefault="001F6EC6" w:rsidP="00475324">
      <w:pPr>
        <w:pStyle w:val="ListParagraph"/>
        <w:numPr>
          <w:ilvl w:val="1"/>
          <w:numId w:val="50"/>
        </w:numPr>
        <w:rPr>
          <w:sz w:val="24"/>
          <w:szCs w:val="24"/>
        </w:rPr>
      </w:pPr>
      <w:r w:rsidRPr="00392467">
        <w:rPr>
          <w:b/>
          <w:bCs/>
          <w:sz w:val="24"/>
          <w:szCs w:val="24"/>
        </w:rPr>
        <w:t xml:space="preserve">Peran </w:t>
      </w:r>
      <w:r w:rsidR="00DF607C" w:rsidRPr="00392467">
        <w:rPr>
          <w:b/>
          <w:bCs/>
          <w:sz w:val="24"/>
          <w:szCs w:val="24"/>
        </w:rPr>
        <w:t>Tim</w:t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  <w:r w:rsidRPr="00392467">
        <w:rPr>
          <w:sz w:val="24"/>
          <w:szCs w:val="24"/>
        </w:rPr>
        <w:tab/>
      </w:r>
    </w:p>
    <w:p w14:paraId="2B85CE57" w14:textId="77777777" w:rsidR="00622F0E" w:rsidRPr="00392467" w:rsidRDefault="00622F0E" w:rsidP="008D4979">
      <w:pPr>
        <w:pStyle w:val="ListParagraph"/>
        <w:spacing w:line="200" w:lineRule="exact"/>
        <w:rPr>
          <w:i/>
          <w:iCs/>
          <w:sz w:val="24"/>
          <w:szCs w:val="24"/>
        </w:rPr>
      </w:pPr>
    </w:p>
    <w:p w14:paraId="04806667" w14:textId="7E2D50E8" w:rsidR="008D4979" w:rsidRPr="00392467" w:rsidRDefault="008D4979" w:rsidP="00475324">
      <w:pPr>
        <w:ind w:left="426"/>
        <w:rPr>
          <w:i/>
          <w:sz w:val="24"/>
          <w:szCs w:val="24"/>
        </w:rPr>
      </w:pPr>
      <w:r w:rsidRPr="00392467">
        <w:rPr>
          <w:i/>
          <w:iCs/>
          <w:sz w:val="24"/>
          <w:szCs w:val="24"/>
        </w:rPr>
        <w:t xml:space="preserve">Syarat keterlibatan perempuan minimal </w:t>
      </w:r>
      <w:r w:rsidRPr="00392467">
        <w:rPr>
          <w:i/>
          <w:sz w:val="24"/>
          <w:szCs w:val="24"/>
        </w:rPr>
        <w:t>32%</w:t>
      </w:r>
    </w:p>
    <w:p w14:paraId="0AF0CEB8" w14:textId="77777777" w:rsidR="00DD34C6" w:rsidRPr="00392467" w:rsidRDefault="00DD34C6" w:rsidP="00475324">
      <w:pPr>
        <w:ind w:left="426"/>
        <w:rPr>
          <w:i/>
          <w:sz w:val="24"/>
          <w:szCs w:val="24"/>
        </w:rPr>
      </w:pPr>
    </w:p>
    <w:p w14:paraId="5034C6A3" w14:textId="16ECB970" w:rsidR="004577AE" w:rsidRPr="00392467" w:rsidRDefault="00202E56" w:rsidP="00475324">
      <w:pPr>
        <w:ind w:left="426"/>
        <w:rPr>
          <w:i/>
          <w:iCs/>
          <w:sz w:val="24"/>
          <w:szCs w:val="24"/>
          <w:lang w:val="da-DK"/>
        </w:rPr>
      </w:pPr>
      <w:r w:rsidRPr="00392467">
        <w:rPr>
          <w:i/>
          <w:sz w:val="24"/>
          <w:szCs w:val="24"/>
          <w:lang w:val="da-DK"/>
        </w:rPr>
        <w:t>Jelaskan struktur tim kolaborasi, baik dari peneliti utama (postdo</w:t>
      </w:r>
      <w:r w:rsidR="00B55030" w:rsidRPr="00392467">
        <w:rPr>
          <w:i/>
          <w:sz w:val="24"/>
          <w:szCs w:val="24"/>
          <w:lang w:val="da-DK"/>
        </w:rPr>
        <w:t>c</w:t>
      </w:r>
      <w:r w:rsidRPr="00392467">
        <w:rPr>
          <w:i/>
          <w:sz w:val="24"/>
          <w:szCs w:val="24"/>
          <w:lang w:val="da-DK"/>
        </w:rPr>
        <w:t>toral) maupun mitra internasional. Fokus pada peran/tugas spesifik</w:t>
      </w:r>
      <w:r w:rsidRPr="00392467">
        <w:rPr>
          <w:i/>
          <w:iCs/>
          <w:sz w:val="24"/>
          <w:szCs w:val="24"/>
          <w:lang w:val="da-DK"/>
        </w:rPr>
        <w:t xml:space="preserve"> mereka dalam mendukung pencapaian luaran.</w:t>
      </w:r>
    </w:p>
    <w:p w14:paraId="12A132BD" w14:textId="77777777" w:rsidR="00202E56" w:rsidRPr="00392467" w:rsidRDefault="00202E56" w:rsidP="008D4979">
      <w:pPr>
        <w:pStyle w:val="ListParagraph"/>
        <w:spacing w:line="200" w:lineRule="exact"/>
        <w:rPr>
          <w:i/>
          <w:iCs/>
          <w:sz w:val="24"/>
          <w:szCs w:val="24"/>
          <w:lang w:val="da-DK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1553"/>
        <w:gridCol w:w="1678"/>
        <w:gridCol w:w="4807"/>
      </w:tblGrid>
      <w:tr w:rsidR="003A2930" w:rsidRPr="00392467" w14:paraId="16333BEC" w14:textId="5001C8B0" w:rsidTr="00475324">
        <w:tc>
          <w:tcPr>
            <w:tcW w:w="709" w:type="dxa"/>
          </w:tcPr>
          <w:p w14:paraId="299B5CFA" w14:textId="52D33A01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No.</w:t>
            </w:r>
          </w:p>
        </w:tc>
        <w:tc>
          <w:tcPr>
            <w:tcW w:w="1559" w:type="dxa"/>
          </w:tcPr>
          <w:p w14:paraId="484AAF66" w14:textId="4E7E8892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Nama </w:t>
            </w:r>
          </w:p>
        </w:tc>
        <w:tc>
          <w:tcPr>
            <w:tcW w:w="1685" w:type="dxa"/>
          </w:tcPr>
          <w:p w14:paraId="7437A7F4" w14:textId="03B94D89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Peran </w:t>
            </w:r>
          </w:p>
        </w:tc>
        <w:tc>
          <w:tcPr>
            <w:tcW w:w="4836" w:type="dxa"/>
          </w:tcPr>
          <w:p w14:paraId="6F7CDFFA" w14:textId="7E7C0F9F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Tugas </w:t>
            </w:r>
          </w:p>
        </w:tc>
      </w:tr>
      <w:tr w:rsidR="003A2930" w:rsidRPr="00392467" w14:paraId="0ADCE96A" w14:textId="2FE4575D" w:rsidTr="00475324">
        <w:tc>
          <w:tcPr>
            <w:tcW w:w="709" w:type="dxa"/>
          </w:tcPr>
          <w:p w14:paraId="468E7F03" w14:textId="21CC351B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63AB6B5B" w14:textId="77777777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42427706" w14:textId="77777777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14:paraId="65F85616" w14:textId="77777777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</w:p>
        </w:tc>
      </w:tr>
      <w:tr w:rsidR="003A2930" w:rsidRPr="00392467" w14:paraId="2D368D11" w14:textId="52AF6B64" w:rsidTr="00475324">
        <w:tc>
          <w:tcPr>
            <w:tcW w:w="709" w:type="dxa"/>
          </w:tcPr>
          <w:p w14:paraId="57F33EE1" w14:textId="43EC82F8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29C0207F" w14:textId="77777777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4AAB6B0C" w14:textId="77777777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14:paraId="2EB7B6BE" w14:textId="77777777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</w:p>
        </w:tc>
      </w:tr>
      <w:tr w:rsidR="003A2930" w:rsidRPr="00392467" w14:paraId="3946E814" w14:textId="6100F1B2" w:rsidTr="00475324">
        <w:tc>
          <w:tcPr>
            <w:tcW w:w="709" w:type="dxa"/>
          </w:tcPr>
          <w:p w14:paraId="20CE999F" w14:textId="555D63CF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30E83770" w14:textId="77777777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57A392E3" w14:textId="77777777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14:paraId="7C452E8D" w14:textId="77777777" w:rsidR="003A2930" w:rsidRPr="00392467" w:rsidRDefault="003A2930" w:rsidP="008D4979">
            <w:pPr>
              <w:pStyle w:val="ListParagraph"/>
              <w:spacing w:line="200" w:lineRule="exact"/>
              <w:ind w:left="0"/>
              <w:rPr>
                <w:sz w:val="24"/>
                <w:szCs w:val="24"/>
              </w:rPr>
            </w:pPr>
          </w:p>
        </w:tc>
      </w:tr>
    </w:tbl>
    <w:p w14:paraId="0459B239" w14:textId="77777777" w:rsidR="00202E56" w:rsidRPr="00392467" w:rsidRDefault="00202E56" w:rsidP="008D4979">
      <w:pPr>
        <w:pStyle w:val="ListParagraph"/>
        <w:spacing w:line="200" w:lineRule="exact"/>
        <w:rPr>
          <w:i/>
          <w:iCs/>
          <w:sz w:val="24"/>
          <w:szCs w:val="24"/>
        </w:rPr>
      </w:pPr>
    </w:p>
    <w:p w14:paraId="0271BC8C" w14:textId="77777777" w:rsidR="00DD34C6" w:rsidRPr="00392467" w:rsidRDefault="00DD34C6" w:rsidP="00DD34C6">
      <w:pPr>
        <w:pStyle w:val="ListParagraph"/>
        <w:spacing w:line="200" w:lineRule="exact"/>
        <w:rPr>
          <w:sz w:val="24"/>
          <w:szCs w:val="24"/>
        </w:rPr>
      </w:pPr>
    </w:p>
    <w:p w14:paraId="2B5559ED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0467B470" w14:textId="08AC37C2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1981F047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28EB8120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6DC57E57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6A29D772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623B1185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117A4FD7" w14:textId="648D9F25" w:rsidR="007F3360" w:rsidRPr="00392467" w:rsidRDefault="007F3360" w:rsidP="005B0F26">
      <w:pPr>
        <w:pStyle w:val="Heading1"/>
        <w:rPr>
          <w:rFonts w:cs="Times New Roman"/>
          <w:sz w:val="24"/>
          <w:szCs w:val="24"/>
        </w:rPr>
      </w:pPr>
      <w:bookmarkStart w:id="14" w:name="page14"/>
      <w:bookmarkStart w:id="15" w:name="_Toc197971824"/>
      <w:bookmarkEnd w:id="14"/>
      <w:r w:rsidRPr="00392467">
        <w:rPr>
          <w:rFonts w:cs="Times New Roman"/>
          <w:sz w:val="24"/>
          <w:szCs w:val="24"/>
        </w:rPr>
        <w:lastRenderedPageBreak/>
        <w:t>BAB I</w:t>
      </w:r>
      <w:r w:rsidR="00DD5EE5" w:rsidRPr="00392467">
        <w:rPr>
          <w:rFonts w:cs="Times New Roman"/>
          <w:sz w:val="24"/>
          <w:szCs w:val="24"/>
        </w:rPr>
        <w:t>V</w:t>
      </w:r>
      <w:bookmarkEnd w:id="15"/>
    </w:p>
    <w:p w14:paraId="43A9B1C6" w14:textId="2B6BD174" w:rsidR="000F0269" w:rsidRPr="00392467" w:rsidRDefault="005B0F26" w:rsidP="00392467">
      <w:pPr>
        <w:pStyle w:val="Heading1"/>
        <w:rPr>
          <w:rFonts w:cs="Times New Roman"/>
          <w:sz w:val="24"/>
          <w:szCs w:val="24"/>
        </w:rPr>
      </w:pPr>
      <w:bookmarkStart w:id="16" w:name="_Toc197971825"/>
      <w:r w:rsidRPr="00392467">
        <w:rPr>
          <w:rFonts w:cs="Times New Roman"/>
          <w:sz w:val="24"/>
          <w:szCs w:val="24"/>
        </w:rPr>
        <w:t>JADWAL KEGIATAN</w:t>
      </w:r>
      <w:bookmarkEnd w:id="16"/>
    </w:p>
    <w:p w14:paraId="6015D2D8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015"/>
        <w:tblW w:w="5000" w:type="pct"/>
        <w:tblLook w:val="04A0" w:firstRow="1" w:lastRow="0" w:firstColumn="1" w:lastColumn="0" w:noHBand="0" w:noVBand="1"/>
      </w:tblPr>
      <w:tblGrid>
        <w:gridCol w:w="570"/>
        <w:gridCol w:w="2027"/>
        <w:gridCol w:w="559"/>
        <w:gridCol w:w="559"/>
        <w:gridCol w:w="559"/>
        <w:gridCol w:w="564"/>
        <w:gridCol w:w="559"/>
        <w:gridCol w:w="559"/>
        <w:gridCol w:w="560"/>
        <w:gridCol w:w="560"/>
        <w:gridCol w:w="560"/>
        <w:gridCol w:w="560"/>
        <w:gridCol w:w="560"/>
        <w:gridCol w:w="553"/>
      </w:tblGrid>
      <w:tr w:rsidR="005F3475" w:rsidRPr="00392467" w14:paraId="171651B4" w14:textId="77777777" w:rsidTr="005F3475">
        <w:trPr>
          <w:trHeight w:val="406"/>
        </w:trPr>
        <w:tc>
          <w:tcPr>
            <w:tcW w:w="303" w:type="pct"/>
            <w:vMerge w:val="restart"/>
            <w:shd w:val="clear" w:color="auto" w:fill="D9D9D9" w:themeFill="background1" w:themeFillShade="D9"/>
          </w:tcPr>
          <w:p w14:paraId="2C2AE25E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43B0DBD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089" w:type="pct"/>
            <w:vMerge w:val="restart"/>
            <w:shd w:val="clear" w:color="auto" w:fill="D9D9D9" w:themeFill="background1" w:themeFillShade="D9"/>
          </w:tcPr>
          <w:p w14:paraId="688ABA1D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D12DC0E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Kegiatan</w:t>
            </w:r>
          </w:p>
        </w:tc>
        <w:tc>
          <w:tcPr>
            <w:tcW w:w="3607" w:type="pct"/>
            <w:gridSpan w:val="12"/>
            <w:shd w:val="clear" w:color="auto" w:fill="D9D9D9" w:themeFill="background1" w:themeFillShade="D9"/>
          </w:tcPr>
          <w:p w14:paraId="4790BFAE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Waktu Pelaksanaan</w:t>
            </w:r>
          </w:p>
        </w:tc>
      </w:tr>
      <w:tr w:rsidR="005F3475" w:rsidRPr="00392467" w14:paraId="45B3666E" w14:textId="77777777" w:rsidTr="005F3475">
        <w:trPr>
          <w:trHeight w:val="430"/>
        </w:trPr>
        <w:tc>
          <w:tcPr>
            <w:tcW w:w="303" w:type="pct"/>
            <w:vMerge/>
          </w:tcPr>
          <w:p w14:paraId="4E49118C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89" w:type="pct"/>
            <w:vMerge/>
          </w:tcPr>
          <w:p w14:paraId="643319AC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7" w:type="pct"/>
            <w:gridSpan w:val="12"/>
            <w:shd w:val="clear" w:color="auto" w:fill="D9D9D9" w:themeFill="background1" w:themeFillShade="D9"/>
          </w:tcPr>
          <w:p w14:paraId="176CD851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Bulan Ke</w:t>
            </w:r>
          </w:p>
        </w:tc>
      </w:tr>
      <w:tr w:rsidR="005F3475" w:rsidRPr="00392467" w14:paraId="1848B261" w14:textId="77777777" w:rsidTr="005F3475">
        <w:trPr>
          <w:trHeight w:val="418"/>
        </w:trPr>
        <w:tc>
          <w:tcPr>
            <w:tcW w:w="303" w:type="pct"/>
            <w:vMerge/>
          </w:tcPr>
          <w:p w14:paraId="0E6D5CFC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89" w:type="pct"/>
            <w:vMerge/>
          </w:tcPr>
          <w:p w14:paraId="1494ECEB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D9D9D9" w:themeFill="background1" w:themeFillShade="D9"/>
          </w:tcPr>
          <w:p w14:paraId="30519DC8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D9D9D9" w:themeFill="background1" w:themeFillShade="D9"/>
          </w:tcPr>
          <w:p w14:paraId="461ED427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1" w:type="pct"/>
            <w:shd w:val="clear" w:color="auto" w:fill="D9D9D9" w:themeFill="background1" w:themeFillShade="D9"/>
          </w:tcPr>
          <w:p w14:paraId="27BDB57C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33E81D4E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6AB90935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57A32838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1" w:type="pct"/>
            <w:shd w:val="clear" w:color="auto" w:fill="D9D9D9" w:themeFill="background1" w:themeFillShade="D9"/>
          </w:tcPr>
          <w:p w14:paraId="294AD0C0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1" w:type="pct"/>
            <w:shd w:val="clear" w:color="auto" w:fill="D9D9D9" w:themeFill="background1" w:themeFillShade="D9"/>
          </w:tcPr>
          <w:p w14:paraId="36371883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1" w:type="pct"/>
            <w:shd w:val="clear" w:color="auto" w:fill="D9D9D9" w:themeFill="background1" w:themeFillShade="D9"/>
          </w:tcPr>
          <w:p w14:paraId="7AB42D5B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D9D9D9" w:themeFill="background1" w:themeFillShade="D9"/>
          </w:tcPr>
          <w:p w14:paraId="6D3CFF1B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1" w:type="pct"/>
            <w:shd w:val="clear" w:color="auto" w:fill="D9D9D9" w:themeFill="background1" w:themeFillShade="D9"/>
          </w:tcPr>
          <w:p w14:paraId="5813A32C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D9D9D9" w:themeFill="background1" w:themeFillShade="D9"/>
          </w:tcPr>
          <w:p w14:paraId="0467AC46" w14:textId="77777777" w:rsidR="005F3475" w:rsidRPr="00392467" w:rsidRDefault="005F3475" w:rsidP="005F34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2467">
              <w:rPr>
                <w:b/>
                <w:sz w:val="24"/>
                <w:szCs w:val="24"/>
              </w:rPr>
              <w:t>12</w:t>
            </w:r>
          </w:p>
        </w:tc>
      </w:tr>
      <w:tr w:rsidR="005F3475" w:rsidRPr="00392467" w14:paraId="46A1B42E" w14:textId="77777777" w:rsidTr="005F3475">
        <w:trPr>
          <w:trHeight w:val="341"/>
        </w:trPr>
        <w:tc>
          <w:tcPr>
            <w:tcW w:w="303" w:type="pct"/>
          </w:tcPr>
          <w:p w14:paraId="37EFE883" w14:textId="77777777" w:rsidR="005F3475" w:rsidRPr="00392467" w:rsidRDefault="005F3475" w:rsidP="005F34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089" w:type="pct"/>
          </w:tcPr>
          <w:p w14:paraId="09B7C90D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6AA8BAEE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66183A0A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4A777BF5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14:paraId="64DB362D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48BA43D3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2CC8C993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2DE9D0AA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7DF6CF70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0080F90C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6EDEF07D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79BCCEEA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</w:tcPr>
          <w:p w14:paraId="5B5AD4C7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F3475" w:rsidRPr="00392467" w14:paraId="15623079" w14:textId="77777777" w:rsidTr="005F3475">
        <w:trPr>
          <w:trHeight w:val="341"/>
        </w:trPr>
        <w:tc>
          <w:tcPr>
            <w:tcW w:w="303" w:type="pct"/>
          </w:tcPr>
          <w:p w14:paraId="448A130A" w14:textId="77777777" w:rsidR="005F3475" w:rsidRPr="00392467" w:rsidRDefault="005F3475" w:rsidP="005F34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089" w:type="pct"/>
          </w:tcPr>
          <w:p w14:paraId="000947AB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7F0F2736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03603663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1D132725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14:paraId="02D16C3E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37324A09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1F4F0800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35F2B27B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3AB5E14A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6E90AE18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3F73C33C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571599A8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</w:tcPr>
          <w:p w14:paraId="72B49918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F3475" w:rsidRPr="00392467" w14:paraId="20EC9141" w14:textId="77777777" w:rsidTr="005F3475">
        <w:trPr>
          <w:trHeight w:val="341"/>
        </w:trPr>
        <w:tc>
          <w:tcPr>
            <w:tcW w:w="303" w:type="pct"/>
          </w:tcPr>
          <w:p w14:paraId="72EA4415" w14:textId="77777777" w:rsidR="005F3475" w:rsidRPr="00392467" w:rsidRDefault="005F3475" w:rsidP="005F34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089" w:type="pct"/>
          </w:tcPr>
          <w:p w14:paraId="2042C754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3CE591FF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4E1EAB1E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099782AE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14:paraId="147D0C74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1C537D4F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49FAF7E5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3C04EEDF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244CC352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2FEDE041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53C0F1AF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2C0498C6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</w:tcPr>
          <w:p w14:paraId="4765A15F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F3475" w:rsidRPr="00392467" w14:paraId="625FE554" w14:textId="77777777" w:rsidTr="005F3475">
        <w:trPr>
          <w:trHeight w:val="341"/>
        </w:trPr>
        <w:tc>
          <w:tcPr>
            <w:tcW w:w="303" w:type="pct"/>
          </w:tcPr>
          <w:p w14:paraId="2E8D38FD" w14:textId="77777777" w:rsidR="005F3475" w:rsidRPr="00392467" w:rsidRDefault="005F3475" w:rsidP="005F34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dst</w:t>
            </w:r>
          </w:p>
        </w:tc>
        <w:tc>
          <w:tcPr>
            <w:tcW w:w="1089" w:type="pct"/>
          </w:tcPr>
          <w:p w14:paraId="7AD01B99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1CBFA6AF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7F6A42D7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2A9325F2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14:paraId="6A2387DC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701FDFAE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11D51179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360BFACB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04A0FB31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2ED1382E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2B650B16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14:paraId="5E6724AE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</w:tcPr>
          <w:p w14:paraId="35F7114F" w14:textId="77777777" w:rsidR="005F3475" w:rsidRPr="00392467" w:rsidRDefault="005F3475" w:rsidP="005F34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046811C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6BD3E470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AEF91A7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13B37BFA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67A7E429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2EE8D788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5A13FB1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0615477D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7964463F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16E7D5CD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5701D723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7CA7465C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8431FCC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0227B000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4797B023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214D1B24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2616F831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5A3C278C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50C60518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57BE3E63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86C3F8C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2BCEA0B2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0F7A767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27DDF2FC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08BF7BDA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4FF068E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6AB3D71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6260F94E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D491CB2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8DEC011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547B1920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117FCF5F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6F4334D1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004E36CF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5399407F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94C22CD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38DFF275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02654022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015A12BA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778D09CA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p w14:paraId="78BD7F43" w14:textId="77777777" w:rsidR="000F0269" w:rsidRPr="00392467" w:rsidRDefault="000F0269" w:rsidP="000F0269">
      <w:pPr>
        <w:spacing w:line="219" w:lineRule="exact"/>
        <w:rPr>
          <w:sz w:val="24"/>
          <w:szCs w:val="24"/>
        </w:rPr>
      </w:pPr>
    </w:p>
    <w:p w14:paraId="18C8284D" w14:textId="77777777" w:rsidR="000F0269" w:rsidRPr="00392467" w:rsidRDefault="000F0269" w:rsidP="000F0269">
      <w:pPr>
        <w:spacing w:line="207" w:lineRule="auto"/>
        <w:ind w:left="560" w:right="3600"/>
        <w:rPr>
          <w:i/>
          <w:sz w:val="24"/>
          <w:szCs w:val="24"/>
        </w:rPr>
      </w:pPr>
    </w:p>
    <w:p w14:paraId="51BEC84B" w14:textId="77777777" w:rsidR="000F0269" w:rsidRPr="00392467" w:rsidRDefault="000F0269" w:rsidP="000F0269">
      <w:pPr>
        <w:spacing w:line="207" w:lineRule="auto"/>
        <w:ind w:left="560" w:right="3600"/>
        <w:rPr>
          <w:i/>
          <w:sz w:val="24"/>
          <w:szCs w:val="24"/>
        </w:rPr>
        <w:sectPr w:rsidR="000F0269" w:rsidRPr="00392467" w:rsidSect="006B5E92">
          <w:type w:val="continuous"/>
          <w:pgSz w:w="11910" w:h="16840" w:code="9"/>
          <w:pgMar w:top="1418" w:right="1440" w:bottom="0" w:left="1140" w:header="0" w:footer="591" w:gutter="0"/>
          <w:cols w:space="0" w:equalWidth="0">
            <w:col w:w="9319"/>
          </w:cols>
          <w:docGrid w:linePitch="360"/>
        </w:sectPr>
      </w:pPr>
    </w:p>
    <w:p w14:paraId="4AA43303" w14:textId="51CB9C20" w:rsidR="000F0269" w:rsidRPr="00392467" w:rsidRDefault="007F3360" w:rsidP="005E1922">
      <w:pPr>
        <w:pStyle w:val="Heading1"/>
        <w:rPr>
          <w:rFonts w:cs="Times New Roman"/>
          <w:sz w:val="24"/>
          <w:szCs w:val="24"/>
        </w:rPr>
      </w:pPr>
      <w:bookmarkStart w:id="17" w:name="page15"/>
      <w:bookmarkStart w:id="18" w:name="_Toc197971826"/>
      <w:bookmarkEnd w:id="17"/>
      <w:r w:rsidRPr="00392467">
        <w:rPr>
          <w:rFonts w:cs="Times New Roman"/>
          <w:sz w:val="24"/>
          <w:szCs w:val="24"/>
        </w:rPr>
        <w:lastRenderedPageBreak/>
        <w:t xml:space="preserve">BAB </w:t>
      </w:r>
      <w:r w:rsidR="00DD5EE5" w:rsidRPr="00392467">
        <w:rPr>
          <w:rFonts w:cs="Times New Roman"/>
          <w:sz w:val="24"/>
          <w:szCs w:val="24"/>
        </w:rPr>
        <w:t>V</w:t>
      </w:r>
      <w:bookmarkEnd w:id="18"/>
    </w:p>
    <w:p w14:paraId="770D896D" w14:textId="4364018E" w:rsidR="00CD5EFD" w:rsidRPr="00392467" w:rsidRDefault="009E2B10" w:rsidP="006B5E92">
      <w:pPr>
        <w:pStyle w:val="Heading1"/>
        <w:rPr>
          <w:rFonts w:cs="Times New Roman"/>
          <w:sz w:val="24"/>
          <w:szCs w:val="24"/>
        </w:rPr>
      </w:pPr>
      <w:bookmarkStart w:id="19" w:name="_Toc197971827"/>
      <w:r w:rsidRPr="00392467">
        <w:rPr>
          <w:rFonts w:cs="Times New Roman"/>
          <w:sz w:val="24"/>
          <w:szCs w:val="24"/>
        </w:rPr>
        <w:t>RENCANA ANGGARAN BELANJA</w:t>
      </w:r>
      <w:bookmarkEnd w:id="19"/>
      <w:r w:rsidRPr="00392467">
        <w:rPr>
          <w:rFonts w:cs="Times New Roman"/>
          <w:sz w:val="24"/>
          <w:szCs w:val="24"/>
        </w:rPr>
        <w:t xml:space="preserve"> </w:t>
      </w:r>
    </w:p>
    <w:p w14:paraId="65CC04B9" w14:textId="68B1433D" w:rsidR="00811D9C" w:rsidRPr="00392467" w:rsidRDefault="00162D99" w:rsidP="00811D9C">
      <w:pPr>
        <w:pStyle w:val="Heading1"/>
        <w:numPr>
          <w:ilvl w:val="1"/>
          <w:numId w:val="48"/>
        </w:numPr>
        <w:spacing w:before="0"/>
        <w:jc w:val="left"/>
        <w:rPr>
          <w:rFonts w:cs="Times New Roman"/>
          <w:sz w:val="24"/>
          <w:szCs w:val="24"/>
        </w:rPr>
      </w:pPr>
      <w:bookmarkStart w:id="20" w:name="_Toc197971828"/>
      <w:bookmarkStart w:id="21" w:name="_Toc64830258"/>
      <w:r w:rsidRPr="00392467">
        <w:rPr>
          <w:rFonts w:cs="Times New Roman"/>
          <w:sz w:val="24"/>
          <w:szCs w:val="24"/>
        </w:rPr>
        <w:t>Format Rencana Anggaran Biaya Penelitian</w:t>
      </w:r>
      <w:bookmarkEnd w:id="20"/>
      <w:r w:rsidRPr="00392467">
        <w:rPr>
          <w:rFonts w:cs="Times New Roman"/>
          <w:sz w:val="24"/>
          <w:szCs w:val="24"/>
        </w:rPr>
        <w:t xml:space="preserve"> </w:t>
      </w:r>
    </w:p>
    <w:p w14:paraId="0B8C91D0" w14:textId="77777777" w:rsidR="00811D9C" w:rsidRPr="00392467" w:rsidRDefault="00811D9C" w:rsidP="00811D9C">
      <w:pPr>
        <w:rPr>
          <w:sz w:val="24"/>
          <w:szCs w:val="24"/>
        </w:rPr>
      </w:pPr>
    </w:p>
    <w:bookmarkStart w:id="22" w:name="_MON_1829303219"/>
    <w:bookmarkEnd w:id="22"/>
    <w:p w14:paraId="7383DCC1" w14:textId="6C51384B" w:rsidR="00162D99" w:rsidRPr="00392467" w:rsidRDefault="00811D9C" w:rsidP="00162D99">
      <w:pPr>
        <w:jc w:val="center"/>
        <w:rPr>
          <w:sz w:val="24"/>
          <w:szCs w:val="24"/>
        </w:rPr>
      </w:pPr>
      <w:r w:rsidRPr="00392467">
        <w:rPr>
          <w:sz w:val="24"/>
          <w:szCs w:val="24"/>
        </w:rPr>
        <w:object w:dxaOrig="9824" w:dyaOrig="16904" w14:anchorId="3B79A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4pt;height:624pt" o:ole="">
            <v:imagedata r:id="rId13" o:title=""/>
          </v:shape>
          <o:OLEObject Type="Embed" ProgID="Excel.Sheet.12" ShapeID="_x0000_i1025" DrawAspect="Content" ObjectID="_1832160677" r:id="rId14"/>
        </w:object>
      </w:r>
    </w:p>
    <w:p w14:paraId="1C3F8EB9" w14:textId="47598CDD" w:rsidR="00811D9C" w:rsidRPr="00392467" w:rsidRDefault="00162D99" w:rsidP="00811D9C">
      <w:pPr>
        <w:pStyle w:val="Heading1"/>
        <w:spacing w:before="0"/>
        <w:jc w:val="left"/>
        <w:rPr>
          <w:rFonts w:cs="Times New Roman"/>
          <w:sz w:val="24"/>
          <w:szCs w:val="24"/>
        </w:rPr>
        <w:sectPr w:rsidR="00811D9C" w:rsidRPr="00392467" w:rsidSect="006B5E92">
          <w:pgSz w:w="11910" w:h="16840" w:code="9"/>
          <w:pgMar w:top="1418" w:right="1440" w:bottom="0" w:left="1140" w:header="0" w:footer="0" w:gutter="0"/>
          <w:cols w:space="0" w:equalWidth="0">
            <w:col w:w="9319"/>
          </w:cols>
          <w:docGrid w:linePitch="360"/>
        </w:sectPr>
      </w:pPr>
      <w:r w:rsidRPr="00392467">
        <w:rPr>
          <w:rFonts w:cs="Times New Roman"/>
          <w:sz w:val="24"/>
          <w:szCs w:val="24"/>
        </w:rPr>
        <w:br w:type="page"/>
      </w:r>
      <w:bookmarkEnd w:id="21"/>
    </w:p>
    <w:p w14:paraId="6D779766" w14:textId="77777777" w:rsidR="00811D9C" w:rsidRPr="00392467" w:rsidRDefault="00811D9C" w:rsidP="00811D9C">
      <w:pPr>
        <w:pStyle w:val="Heading1"/>
        <w:numPr>
          <w:ilvl w:val="1"/>
          <w:numId w:val="48"/>
        </w:numPr>
        <w:spacing w:before="0"/>
        <w:jc w:val="left"/>
        <w:rPr>
          <w:rFonts w:cs="Times New Roman"/>
          <w:sz w:val="24"/>
          <w:szCs w:val="24"/>
        </w:rPr>
      </w:pPr>
      <w:r w:rsidRPr="00392467">
        <w:rPr>
          <w:rFonts w:cs="Times New Roman"/>
          <w:sz w:val="24"/>
          <w:szCs w:val="24"/>
        </w:rPr>
        <w:lastRenderedPageBreak/>
        <w:t xml:space="preserve"> </w:t>
      </w:r>
      <w:bookmarkStart w:id="23" w:name="_Toc197971829"/>
      <w:r w:rsidRPr="00392467">
        <w:rPr>
          <w:rFonts w:cs="Times New Roman"/>
          <w:sz w:val="24"/>
          <w:szCs w:val="24"/>
        </w:rPr>
        <w:t>Daftar Kelompok Isian Rencana Anggaran Biaya</w:t>
      </w:r>
      <w:bookmarkEnd w:id="23"/>
    </w:p>
    <w:p w14:paraId="7B782BDF" w14:textId="77777777" w:rsidR="000F0269" w:rsidRPr="00392467" w:rsidRDefault="000F0269" w:rsidP="000F0269">
      <w:pPr>
        <w:spacing w:line="200" w:lineRule="exact"/>
        <w:rPr>
          <w:sz w:val="24"/>
          <w:szCs w:val="24"/>
        </w:rPr>
      </w:pPr>
    </w:p>
    <w:tbl>
      <w:tblPr>
        <w:tblW w:w="15730" w:type="dxa"/>
        <w:tblInd w:w="562" w:type="dxa"/>
        <w:tblLook w:val="04A0" w:firstRow="1" w:lastRow="0" w:firstColumn="1" w:lastColumn="0" w:noHBand="0" w:noVBand="1"/>
      </w:tblPr>
      <w:tblGrid>
        <w:gridCol w:w="5380"/>
        <w:gridCol w:w="2780"/>
        <w:gridCol w:w="1191"/>
        <w:gridCol w:w="6379"/>
      </w:tblGrid>
      <w:tr w:rsidR="006B5E92" w:rsidRPr="00392467" w14:paraId="53B31898" w14:textId="77777777" w:rsidTr="006B5E92">
        <w:trPr>
          <w:trHeight w:val="288"/>
          <w:tblHeader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D6AAEB" w14:textId="77777777" w:rsidR="006B5E92" w:rsidRPr="00392467" w:rsidRDefault="006B5E92" w:rsidP="002F48FB">
            <w:pPr>
              <w:jc w:val="center"/>
              <w:rPr>
                <w:b/>
                <w:bCs/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b/>
                <w:bCs/>
                <w:color w:val="000000"/>
                <w:sz w:val="24"/>
                <w:szCs w:val="24"/>
              </w:rPr>
              <w:t>Kelompok RAB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67CC2B" w14:textId="77777777" w:rsidR="006B5E92" w:rsidRPr="00392467" w:rsidRDefault="006B5E92" w:rsidP="002F48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2467">
              <w:rPr>
                <w:b/>
                <w:bCs/>
                <w:color w:val="000000"/>
                <w:sz w:val="24"/>
                <w:szCs w:val="24"/>
              </w:rPr>
              <w:t>Komponen RAB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105C72" w14:textId="77777777" w:rsidR="006B5E92" w:rsidRPr="00392467" w:rsidRDefault="006B5E92" w:rsidP="002F48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2467">
              <w:rPr>
                <w:b/>
                <w:bCs/>
                <w:color w:val="000000"/>
                <w:sz w:val="24"/>
                <w:szCs w:val="24"/>
              </w:rPr>
              <w:t>Satuan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6B75E8D" w14:textId="77777777" w:rsidR="006B5E92" w:rsidRPr="00392467" w:rsidRDefault="006B5E92" w:rsidP="002F48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2467">
              <w:rPr>
                <w:b/>
                <w:bCs/>
                <w:color w:val="000000"/>
                <w:sz w:val="24"/>
                <w:szCs w:val="24"/>
              </w:rPr>
              <w:t>Keterangan</w:t>
            </w:r>
          </w:p>
        </w:tc>
      </w:tr>
      <w:tr w:rsidR="006B5E92" w:rsidRPr="00392467" w14:paraId="7A35C889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3631A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94CB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ATK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1F9F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AC1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Pembuatan laporan, proposal, Kuesioner, dan ATK lainnya untuk keperluan penelitian</w:t>
            </w:r>
          </w:p>
        </w:tc>
      </w:tr>
      <w:tr w:rsidR="006B5E92" w:rsidRPr="00392467" w14:paraId="02FF50D1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B311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7535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Bahan Penelitian (Habis Pakai)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5008D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31A2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Bahan penelitian lab, bahan penelitian lapangan, cinderamata utk reponden, dsb</w:t>
            </w:r>
          </w:p>
        </w:tc>
      </w:tr>
      <w:tr w:rsidR="006B5E92" w:rsidRPr="00392467" w14:paraId="5AAF0957" w14:textId="77777777" w:rsidTr="006B5E92">
        <w:trPr>
          <w:trHeight w:val="38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251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6A71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konsumsi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3EFE6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7114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konsumsi rapat untuk koordinasi, FGD, pengumpulan data, menganalisis data, dan menyusun laporan dan/atau luaran</w:t>
            </w:r>
          </w:p>
        </w:tc>
      </w:tr>
      <w:tr w:rsidR="006B5E92" w:rsidRPr="00392467" w14:paraId="2B653EB9" w14:textId="77777777" w:rsidTr="006B5E92">
        <w:trPr>
          <w:trHeight w:val="50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6370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Barang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AF5DD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Barang Persediaan/Aset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7211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C2D5D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Peralatan penunjang penelitian dengan nilai tertentu dan dicatat sebagai barang inventaris</w:t>
            </w:r>
          </w:p>
        </w:tc>
      </w:tr>
      <w:tr w:rsidR="006B5E92" w:rsidRPr="00392467" w14:paraId="133833C9" w14:textId="77777777" w:rsidTr="006B5E92">
        <w:trPr>
          <w:trHeight w:val="62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41573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Beasiswa Fellow Post Doctoral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7B93E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Lumsum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A388B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OB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0F1B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Mencakup kebutuhan dasar fellow post doctoral, antara lain biaya hidup, akomodasi, konsumsi, transportasi lokal, serta kebutuhan penunjang aktivitas riset lainnya yang relevan (khusus skema post-doctoral)</w:t>
            </w:r>
          </w:p>
        </w:tc>
      </w:tr>
      <w:tr w:rsidR="006B5E92" w:rsidRPr="00392467" w14:paraId="3A34A27A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7699A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B330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analisis sampel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0832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46E9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untuk analisis sampel, termasuk biaya uji produk</w:t>
            </w:r>
          </w:p>
        </w:tc>
      </w:tr>
      <w:tr w:rsidR="006B5E92" w:rsidRPr="00392467" w14:paraId="76EAAE0E" w14:textId="77777777" w:rsidTr="006B5E92">
        <w:trPr>
          <w:trHeight w:val="72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9FE8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77E6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 xml:space="preserve">Biaya Perawatan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0A9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36E5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Perawatan, pemeliharaan, atau perbaikan ringan terhadap sarana dan prasarana pendukung kegiatan penelitian maupun pengabdian kepada masyarakat agar tetap berfungsi optimal selama pelaksanaan kegiatan.</w:t>
            </w:r>
          </w:p>
        </w:tc>
      </w:tr>
      <w:tr w:rsidR="006B5E92" w:rsidRPr="003135A2" w14:paraId="42947B7F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43823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63AB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Peralatan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5F8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29D2D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Peralatan penelitian yang tidak dimiliki institusi peneliti</w:t>
            </w:r>
          </w:p>
        </w:tc>
      </w:tr>
      <w:tr w:rsidR="006B5E92" w:rsidRPr="00392467" w14:paraId="2506F881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2A12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D7C8E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Transport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4B8B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F0C4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Transport untuk pengambilan data, pengumpulan data, dan keperluan analisis data</w:t>
            </w:r>
          </w:p>
        </w:tc>
      </w:tr>
      <w:tr w:rsidR="006B5E92" w:rsidRPr="00392467" w14:paraId="79799C7E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383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7D85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analisis sampel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5B7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F443D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untuk analisis sampel, termasuk biaya uji produk</w:t>
            </w:r>
          </w:p>
        </w:tc>
      </w:tr>
      <w:tr w:rsidR="006B5E92" w:rsidRPr="00392467" w14:paraId="06650D10" w14:textId="77777777" w:rsidTr="006B5E92">
        <w:trPr>
          <w:trHeight w:val="66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80CA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A985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 xml:space="preserve">Biaya Perawatan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2AB4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97B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Perawatan, pemeliharaan, atau perbaikan ringan terhadap sarana dan prasarana pendukung kegiatan penelitian maupun pengabdian kepada masyarakat agar tetap berfungsi optimal selama pelaksanaan kegiatan.</w:t>
            </w:r>
          </w:p>
        </w:tc>
      </w:tr>
      <w:tr w:rsidR="006B5E92" w:rsidRPr="003135A2" w14:paraId="72561BC7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2D54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446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Peralatan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F2F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9AA46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Peralatan penelitian yang tidak dimiliki institusi peneliti</w:t>
            </w:r>
          </w:p>
        </w:tc>
      </w:tr>
      <w:tr w:rsidR="006B5E92" w:rsidRPr="00392467" w14:paraId="4CD4593E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4896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8306C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Transport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90C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BF6B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Tranport lokal untuk kepentingan penelitian</w:t>
            </w:r>
          </w:p>
        </w:tc>
      </w:tr>
      <w:tr w:rsidR="006B5E92" w:rsidRPr="00715F20" w14:paraId="4EFF4409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0712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084A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Kebun Percobaan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EFFEC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CCC1C" w14:textId="77777777" w:rsidR="006B5E92" w:rsidRPr="00715F20" w:rsidRDefault="006B5E92" w:rsidP="002F48FB">
            <w:pPr>
              <w:rPr>
                <w:color w:val="000000"/>
                <w:sz w:val="24"/>
                <w:szCs w:val="24"/>
                <w:lang w:val="fi-FI"/>
              </w:rPr>
            </w:pPr>
            <w:r w:rsidRPr="00715F20">
              <w:rPr>
                <w:color w:val="000000"/>
                <w:sz w:val="24"/>
                <w:szCs w:val="24"/>
                <w:lang w:val="fi-FI"/>
              </w:rPr>
              <w:t>Kebun percobaan yang tidak dimiliki institusi peneliti</w:t>
            </w:r>
          </w:p>
        </w:tc>
      </w:tr>
      <w:tr w:rsidR="006B5E92" w:rsidRPr="00392467" w14:paraId="1B65F2CB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1DC65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lastRenderedPageBreak/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0E156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Obyek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1877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7D22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Objek percobaan yang tidak dimiliki institusi peneliti</w:t>
            </w:r>
          </w:p>
        </w:tc>
      </w:tr>
      <w:tr w:rsidR="006B5E92" w:rsidRPr="003135A2" w14:paraId="2211955E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01A4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E03E5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Ruang penunjang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82EB3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45FF3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Ruang untuk keperluan penelitian yang tidak dimiliki institusi peneliti</w:t>
            </w:r>
          </w:p>
        </w:tc>
      </w:tr>
      <w:tr w:rsidR="006B5E92" w:rsidRPr="00715F20" w14:paraId="2131C9E7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BF172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A620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Kebun Percobaan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888C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6532E" w14:textId="77777777" w:rsidR="006B5E92" w:rsidRPr="00715F20" w:rsidRDefault="006B5E92" w:rsidP="002F48FB">
            <w:pPr>
              <w:rPr>
                <w:color w:val="000000"/>
                <w:sz w:val="24"/>
                <w:szCs w:val="24"/>
                <w:lang w:val="fi-FI"/>
              </w:rPr>
            </w:pPr>
            <w:r w:rsidRPr="00715F20">
              <w:rPr>
                <w:color w:val="000000"/>
                <w:sz w:val="24"/>
                <w:szCs w:val="24"/>
                <w:lang w:val="fi-FI"/>
              </w:rPr>
              <w:t>Kebun percobaan yang tidak dimiliki institusi peneliti</w:t>
            </w:r>
          </w:p>
        </w:tc>
      </w:tr>
      <w:tr w:rsidR="006B5E92" w:rsidRPr="00392467" w14:paraId="34909410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B739E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F3FED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Obyek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4448A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602A6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Objek percobaan yang tidak dimiliki institusi peneliti</w:t>
            </w:r>
          </w:p>
        </w:tc>
      </w:tr>
      <w:tr w:rsidR="006B5E92" w:rsidRPr="003135A2" w14:paraId="7354D4C5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D0A1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9243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Ruang penunjang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F489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0B74D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Ruang untuk keperluan penelitian yang tidak dimiliki institusi peneliti</w:t>
            </w:r>
          </w:p>
        </w:tc>
      </w:tr>
      <w:tr w:rsidR="006B5E92" w:rsidRPr="00392467" w14:paraId="5267F61A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3749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BA0D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Penginapan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1A7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32B1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Penginapan saat pengambilan data dan keperluan analisis data</w:t>
            </w:r>
          </w:p>
        </w:tc>
      </w:tr>
      <w:tr w:rsidR="006B5E92" w:rsidRPr="003135A2" w14:paraId="0D213B0E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935DC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420C5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Tiket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1C7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3585A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Tiket angkutan darat, laut udara</w:t>
            </w:r>
          </w:p>
        </w:tc>
      </w:tr>
      <w:tr w:rsidR="006B5E92" w:rsidRPr="00392467" w14:paraId="1D205DA1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3511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9CFD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Transportasi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8578E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3CF9B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Transport lokal pengumpulan data dan keperluan analisis data</w:t>
            </w:r>
          </w:p>
        </w:tc>
      </w:tr>
      <w:tr w:rsidR="006B5E92" w:rsidRPr="00392467" w14:paraId="4555CE44" w14:textId="77777777" w:rsidTr="006B5E92">
        <w:trPr>
          <w:trHeight w:val="3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4A7C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46EC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Uang Harian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AB636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D215D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Uang harian saat pengambilan data, pengumpulan data, dan koordinasi menganalisis data</w:t>
            </w:r>
          </w:p>
        </w:tc>
      </w:tr>
      <w:tr w:rsidR="006B5E92" w:rsidRPr="00392467" w14:paraId="0520FF97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6EC9C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FD15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HR Narasumber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116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OJ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BA6F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Narasumber yang diperlukan untuk pengolah data</w:t>
            </w:r>
          </w:p>
        </w:tc>
      </w:tr>
      <w:tr w:rsidR="006B5E92" w:rsidRPr="00392467" w14:paraId="25D11917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9FDA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3BEB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HR Pembantu Lapangan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73E6E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C94A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Petugas lapangan yang membantu pengambilan data</w:t>
            </w:r>
          </w:p>
        </w:tc>
      </w:tr>
      <w:tr w:rsidR="006B5E92" w:rsidRPr="003135A2" w14:paraId="4D8CA91D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C4ED6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94C86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HR Pembantu Peneliti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6FEC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OJ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76FE6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Asisten peneliti, laboran, teknisi dan sejenisnya</w:t>
            </w:r>
          </w:p>
        </w:tc>
      </w:tr>
      <w:tr w:rsidR="006B5E92" w:rsidRPr="00392467" w14:paraId="241AC99E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0A03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F404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HR Pengolah Data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2165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Penelitian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02866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Petugas yang membantu mengolah data penelitian</w:t>
            </w:r>
          </w:p>
        </w:tc>
      </w:tr>
      <w:tr w:rsidR="006B5E92" w:rsidRPr="00392467" w14:paraId="1FFF3E65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56FD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062D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HR Petugas Survey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CED35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OH/OR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4E41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Petugas pengambil/pengumpul data</w:t>
            </w:r>
          </w:p>
        </w:tc>
      </w:tr>
      <w:tr w:rsidR="006B5E92" w:rsidRPr="00715F20" w14:paraId="6528CE96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95BB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0701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HR Sekretariat/Administrasi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82E4A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OB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4BF3A" w14:textId="77777777" w:rsidR="006B5E92" w:rsidRPr="00715F20" w:rsidRDefault="006B5E92" w:rsidP="002F48FB">
            <w:pPr>
              <w:rPr>
                <w:color w:val="000000"/>
                <w:sz w:val="24"/>
                <w:szCs w:val="24"/>
                <w:lang w:val="fi-FI"/>
              </w:rPr>
            </w:pPr>
            <w:r w:rsidRPr="00715F20">
              <w:rPr>
                <w:color w:val="000000"/>
                <w:sz w:val="24"/>
                <w:szCs w:val="24"/>
                <w:lang w:val="fi-FI"/>
              </w:rPr>
              <w:t>Petugas yang mengadministrasikan pelaksanaan kegiatan</w:t>
            </w:r>
          </w:p>
        </w:tc>
      </w:tr>
      <w:tr w:rsidR="006B5E92" w:rsidRPr="00392467" w14:paraId="3961D290" w14:textId="77777777" w:rsidTr="006B5E92">
        <w:trPr>
          <w:trHeight w:val="91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A4B5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778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Luaran Iptek lainnya (purwa rupa, TTG dll)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7F46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7A0D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jasa desain, merakit, merancang bangun peralatan, produksi dan dokumen produk (spesifikasi, rancangan, prosedur penggunaan, dan deskripsi lainnyapendaftaran, pemeriksaan substansi, niaya klaim, biaya permohonan, sainan sertifikat</w:t>
            </w:r>
          </w:p>
        </w:tc>
      </w:tr>
      <w:tr w:rsidR="006B5E92" w:rsidRPr="00715F20" w14:paraId="79EB3624" w14:textId="77777777" w:rsidTr="006B5E92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7A73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6DF12" w14:textId="77777777" w:rsidR="006B5E92" w:rsidRPr="00715F20" w:rsidRDefault="006B5E92" w:rsidP="002F48FB">
            <w:pPr>
              <w:rPr>
                <w:color w:val="000000"/>
                <w:sz w:val="24"/>
                <w:szCs w:val="24"/>
                <w:lang w:val="fi-FI"/>
              </w:rPr>
            </w:pPr>
            <w:r w:rsidRPr="00715F20">
              <w:rPr>
                <w:color w:val="000000"/>
                <w:sz w:val="24"/>
                <w:szCs w:val="24"/>
                <w:lang w:val="fi-FI"/>
              </w:rPr>
              <w:t>Biaya Luaran KI (paten, hak cipta dll)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733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7E89" w14:textId="77777777" w:rsidR="006B5E92" w:rsidRPr="00715F20" w:rsidRDefault="006B5E92" w:rsidP="002F48FB">
            <w:pPr>
              <w:rPr>
                <w:color w:val="000000"/>
                <w:sz w:val="24"/>
                <w:szCs w:val="24"/>
                <w:lang w:val="fi-FI"/>
              </w:rPr>
            </w:pPr>
            <w:r w:rsidRPr="00715F20">
              <w:rPr>
                <w:color w:val="000000"/>
                <w:sz w:val="24"/>
                <w:szCs w:val="24"/>
                <w:lang w:val="fi-FI"/>
              </w:rPr>
              <w:t>Biaya jasa desain, merakit, merancang bangun peralatan, pendaftaran, pemeriksaan substansi, niaya klaim, biaya permohonan, sainan sertifikat</w:t>
            </w:r>
          </w:p>
        </w:tc>
      </w:tr>
      <w:tr w:rsidR="006B5E92" w:rsidRPr="00392467" w14:paraId="5C9A0BD9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9045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lastRenderedPageBreak/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7F11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Luaran Video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8F2B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558BD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jasa pembuatan video</w:t>
            </w:r>
          </w:p>
        </w:tc>
      </w:tr>
      <w:tr w:rsidR="006B5E92" w:rsidRPr="00392467" w14:paraId="0E71C34A" w14:textId="77777777" w:rsidTr="006B5E92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55EB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9F5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Biaya Pembuatan Dokumen Uji Produk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0DF63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6D2CD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ujicoba dan dokumen produk (spesifikasi, rancangan, prosedur penggunaan dan deskripsi lainnya)</w:t>
            </w:r>
          </w:p>
        </w:tc>
      </w:tr>
      <w:tr w:rsidR="006B5E92" w:rsidRPr="00392467" w14:paraId="73846050" w14:textId="77777777" w:rsidTr="006B5E92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DA5EE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3703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Penyusunan Buku Termasuk Book Chapter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4657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5EC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Pembuatan draft, proof reading, editing, penerbitan, ISBN</w:t>
            </w:r>
          </w:p>
        </w:tc>
      </w:tr>
      <w:tr w:rsidR="006B5E92" w:rsidRPr="00392467" w14:paraId="3B44C7CD" w14:textId="77777777" w:rsidTr="006B5E92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FD87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53BA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Biaya Publikasi Artikel di Jurnal Internasional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8E223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80AD7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penterjemah, proofreading, biaya publikasi</w:t>
            </w:r>
          </w:p>
        </w:tc>
      </w:tr>
      <w:tr w:rsidR="006B5E92" w:rsidRPr="00392467" w14:paraId="62738640" w14:textId="77777777" w:rsidTr="006B5E92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DA5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1CE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Biaya Publikasi Artikel di Jurnal 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D50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0860E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publikasi</w:t>
            </w:r>
          </w:p>
        </w:tc>
      </w:tr>
      <w:tr w:rsidR="006B5E92" w:rsidRPr="00392467" w14:paraId="4C76F1B9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223D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49EE1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Publikasi Media Massa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0000B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E8BD4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publikasi</w:t>
            </w:r>
          </w:p>
        </w:tc>
      </w:tr>
      <w:tr w:rsidR="006B5E92" w:rsidRPr="003135A2" w14:paraId="74217CDB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41868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90B3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Biaya seminar internasional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06173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74726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Pendaftaran, transport lokal, tiket, penginapan, uang harian.</w:t>
            </w:r>
          </w:p>
        </w:tc>
      </w:tr>
      <w:tr w:rsidR="006B5E92" w:rsidRPr="003135A2" w14:paraId="6AA6C99D" w14:textId="77777777" w:rsidTr="006B5E92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FC7BB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E399C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4E5FF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836B0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color w:val="000000"/>
                <w:sz w:val="24"/>
                <w:szCs w:val="24"/>
                <w:lang w:val="da-DK"/>
              </w:rPr>
              <w:t> </w:t>
            </w:r>
          </w:p>
        </w:tc>
      </w:tr>
      <w:tr w:rsidR="006B5E92" w:rsidRPr="003135A2" w14:paraId="369EB5C9" w14:textId="77777777" w:rsidTr="006B5E92">
        <w:trPr>
          <w:trHeight w:val="2668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7769" w14:textId="77777777" w:rsidR="006B5E92" w:rsidRPr="00392467" w:rsidRDefault="006B5E92" w:rsidP="002F48FB">
            <w:pPr>
              <w:rPr>
                <w:color w:val="000000"/>
                <w:sz w:val="24"/>
                <w:szCs w:val="24"/>
                <w:lang w:val="da-DK"/>
              </w:rPr>
            </w:pPr>
            <w:r w:rsidRPr="00392467">
              <w:rPr>
                <w:b/>
                <w:bCs/>
                <w:color w:val="000000"/>
                <w:sz w:val="24"/>
                <w:szCs w:val="24"/>
                <w:lang w:val="da-DK"/>
              </w:rPr>
              <w:t>Keterangan :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br/>
            </w:r>
            <w:r w:rsidRPr="00392467">
              <w:rPr>
                <w:b/>
                <w:bCs/>
                <w:color w:val="000000"/>
                <w:sz w:val="24"/>
                <w:szCs w:val="24"/>
                <w:lang w:val="da-DK"/>
              </w:rPr>
              <w:t>1.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t xml:space="preserve"> </w:t>
            </w:r>
            <w:r w:rsidRPr="00392467">
              <w:rPr>
                <w:b/>
                <w:bCs/>
                <w:color w:val="000000"/>
                <w:sz w:val="24"/>
                <w:szCs w:val="24"/>
                <w:lang w:val="da-DK"/>
              </w:rPr>
              <w:t>PKP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t xml:space="preserve"> (Pengusaha Kena Pajak) : Merupakan pengeluaran untuk pengadaan barang yang dilakukan kepada penyedia yang berstatus Pengusaha Kena Pajak (PKP). Pada transaksi ini dikenakan PPN sesuai ketentuan perpajakan yang berlaku.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br/>
            </w:r>
            <w:r w:rsidRPr="00392467">
              <w:rPr>
                <w:color w:val="000000"/>
                <w:sz w:val="24"/>
                <w:szCs w:val="24"/>
                <w:lang w:val="da-DK"/>
              </w:rPr>
              <w:br/>
            </w:r>
            <w:r w:rsidRPr="00392467">
              <w:rPr>
                <w:b/>
                <w:bCs/>
                <w:color w:val="000000"/>
                <w:sz w:val="24"/>
                <w:szCs w:val="24"/>
                <w:lang w:val="da-DK"/>
              </w:rPr>
              <w:t>2.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t xml:space="preserve"> </w:t>
            </w:r>
            <w:r w:rsidRPr="00392467">
              <w:rPr>
                <w:b/>
                <w:bCs/>
                <w:color w:val="000000"/>
                <w:sz w:val="24"/>
                <w:szCs w:val="24"/>
                <w:lang w:val="da-DK"/>
              </w:rPr>
              <w:t>NON PKP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t xml:space="preserve"> (Pengusaha Kena Pajak) : Merupakan pengeluaran untuk pengadaan barang yang dilakukan kepada penyedia yang tidak dikukuhkan sebagai Pengusaha Kena Pajak (PKP). Pada transaksi ini tidak dikenakan Pajak Pertambahan Nilai (PPN)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br/>
            </w:r>
            <w:r w:rsidRPr="00392467">
              <w:rPr>
                <w:color w:val="000000"/>
                <w:sz w:val="24"/>
                <w:szCs w:val="24"/>
                <w:lang w:val="da-DK"/>
              </w:rPr>
              <w:br/>
            </w:r>
            <w:r w:rsidRPr="00392467">
              <w:rPr>
                <w:b/>
                <w:bCs/>
                <w:color w:val="000000"/>
                <w:sz w:val="24"/>
                <w:szCs w:val="24"/>
                <w:lang w:val="da-DK"/>
              </w:rPr>
              <w:t>3.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t xml:space="preserve"> </w:t>
            </w:r>
            <w:r w:rsidRPr="00392467">
              <w:rPr>
                <w:b/>
                <w:bCs/>
                <w:color w:val="000000"/>
                <w:sz w:val="24"/>
                <w:szCs w:val="24"/>
                <w:lang w:val="da-DK"/>
              </w:rPr>
              <w:t>SATUAN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t xml:space="preserve"> :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br/>
              <w:t>OJ = Orang per Jam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br/>
              <w:t>OH = Orang per Hari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br/>
              <w:t>OB = Orang per Bulan</w:t>
            </w:r>
            <w:r w:rsidRPr="00392467">
              <w:rPr>
                <w:color w:val="000000"/>
                <w:sz w:val="24"/>
                <w:szCs w:val="24"/>
                <w:lang w:val="da-DK"/>
              </w:rPr>
              <w:br/>
              <w:t>OK (Kali) = Orang per Kali Kegiatan</w:t>
            </w:r>
          </w:p>
        </w:tc>
      </w:tr>
    </w:tbl>
    <w:p w14:paraId="74619341" w14:textId="77777777" w:rsidR="000F0269" w:rsidRPr="00392467" w:rsidRDefault="000F0269" w:rsidP="000F0269">
      <w:pPr>
        <w:spacing w:line="0" w:lineRule="atLeast"/>
        <w:ind w:left="560"/>
        <w:rPr>
          <w:i/>
          <w:sz w:val="24"/>
          <w:szCs w:val="24"/>
          <w:lang w:val="da-DK"/>
        </w:rPr>
        <w:sectPr w:rsidR="000F0269" w:rsidRPr="00392467" w:rsidSect="006B5E92">
          <w:pgSz w:w="16840" w:h="11910" w:orient="landscape" w:code="9"/>
          <w:pgMar w:top="1140" w:right="1418" w:bottom="1440" w:left="0" w:header="0" w:footer="0" w:gutter="0"/>
          <w:cols w:space="0" w:equalWidth="0">
            <w:col w:w="9321"/>
          </w:cols>
          <w:docGrid w:linePitch="360"/>
        </w:sectPr>
      </w:pPr>
    </w:p>
    <w:p w14:paraId="1F1C01DB" w14:textId="77777777" w:rsidR="00464EEA" w:rsidRPr="00392467" w:rsidRDefault="00464EEA" w:rsidP="00464EEA">
      <w:pPr>
        <w:pStyle w:val="Heading1"/>
        <w:rPr>
          <w:rFonts w:cs="Times New Roman"/>
          <w:sz w:val="24"/>
          <w:szCs w:val="24"/>
          <w:lang w:val="da-DK"/>
        </w:rPr>
      </w:pPr>
      <w:bookmarkStart w:id="24" w:name="page16"/>
      <w:bookmarkStart w:id="25" w:name="_Toc197971830"/>
      <w:bookmarkEnd w:id="24"/>
      <w:r w:rsidRPr="00392467">
        <w:rPr>
          <w:rFonts w:cs="Times New Roman"/>
          <w:sz w:val="24"/>
          <w:szCs w:val="24"/>
          <w:lang w:val="da-DK"/>
        </w:rPr>
        <w:lastRenderedPageBreak/>
        <w:t>BAB VI</w:t>
      </w:r>
      <w:bookmarkEnd w:id="25"/>
    </w:p>
    <w:p w14:paraId="107FF6A5" w14:textId="65EE1467" w:rsidR="00464EEA" w:rsidRPr="00392467" w:rsidRDefault="00464EEA" w:rsidP="00464EEA">
      <w:pPr>
        <w:pStyle w:val="Heading1"/>
        <w:rPr>
          <w:rFonts w:cs="Times New Roman"/>
          <w:sz w:val="24"/>
          <w:szCs w:val="24"/>
          <w:lang w:val="da-DK"/>
        </w:rPr>
      </w:pPr>
      <w:bookmarkStart w:id="26" w:name="_Toc197971831"/>
      <w:r w:rsidRPr="00392467">
        <w:rPr>
          <w:rFonts w:cs="Times New Roman"/>
          <w:sz w:val="24"/>
          <w:szCs w:val="24"/>
          <w:lang w:val="da-DK"/>
        </w:rPr>
        <w:t>DAFTAR PUSTAKA</w:t>
      </w:r>
      <w:bookmarkEnd w:id="26"/>
    </w:p>
    <w:p w14:paraId="271EED0A" w14:textId="77777777" w:rsidR="00464EEA" w:rsidRPr="00392467" w:rsidRDefault="00464EEA">
      <w:pPr>
        <w:rPr>
          <w:rFonts w:eastAsiaTheme="majorEastAsia"/>
          <w:b/>
          <w:bCs/>
          <w:kern w:val="32"/>
          <w:sz w:val="24"/>
          <w:szCs w:val="24"/>
          <w:lang w:val="da-DK"/>
        </w:rPr>
      </w:pPr>
      <w:r w:rsidRPr="00392467">
        <w:rPr>
          <w:sz w:val="24"/>
          <w:szCs w:val="24"/>
          <w:lang w:val="da-DK"/>
        </w:rPr>
        <w:br w:type="page"/>
      </w:r>
    </w:p>
    <w:p w14:paraId="301CABC9" w14:textId="3C3622B6" w:rsidR="007F3360" w:rsidRPr="00392467" w:rsidRDefault="00EB6EAD" w:rsidP="009E2B10">
      <w:pPr>
        <w:pStyle w:val="Heading1"/>
        <w:rPr>
          <w:rFonts w:cs="Times New Roman"/>
          <w:sz w:val="24"/>
          <w:szCs w:val="24"/>
          <w:lang w:val="da-DK"/>
        </w:rPr>
      </w:pPr>
      <w:bookmarkStart w:id="27" w:name="_Toc197971832"/>
      <w:r w:rsidRPr="00392467">
        <w:rPr>
          <w:rFonts w:cs="Times New Roman"/>
          <w:sz w:val="24"/>
          <w:szCs w:val="24"/>
          <w:lang w:val="da-DK"/>
        </w:rPr>
        <w:lastRenderedPageBreak/>
        <w:t>Lampiran 1</w:t>
      </w:r>
      <w:bookmarkEnd w:id="27"/>
    </w:p>
    <w:p w14:paraId="5E5B15FA" w14:textId="63D79208" w:rsidR="000F0269" w:rsidRPr="00392467" w:rsidRDefault="009E2B10" w:rsidP="009E2B10">
      <w:pPr>
        <w:pStyle w:val="Heading1"/>
        <w:rPr>
          <w:rFonts w:cs="Times New Roman"/>
          <w:sz w:val="24"/>
          <w:szCs w:val="24"/>
        </w:rPr>
      </w:pPr>
      <w:bookmarkStart w:id="28" w:name="_Toc197971833"/>
      <w:r w:rsidRPr="00392467">
        <w:rPr>
          <w:rFonts w:cs="Times New Roman"/>
          <w:sz w:val="24"/>
          <w:szCs w:val="24"/>
        </w:rPr>
        <w:t>BIODATA PENGUSUL</w:t>
      </w:r>
      <w:bookmarkEnd w:id="28"/>
    </w:p>
    <w:p w14:paraId="67671147" w14:textId="77777777" w:rsidR="000F0269" w:rsidRPr="00392467" w:rsidRDefault="000F0269" w:rsidP="000F0269">
      <w:pPr>
        <w:spacing w:line="286" w:lineRule="exact"/>
        <w:rPr>
          <w:sz w:val="24"/>
          <w:szCs w:val="24"/>
        </w:rPr>
      </w:pPr>
    </w:p>
    <w:p w14:paraId="780EBB7D" w14:textId="6C9F17D3" w:rsidR="000F0269" w:rsidRPr="00392467" w:rsidRDefault="000F0269" w:rsidP="00723AD3">
      <w:pPr>
        <w:pStyle w:val="ListParagraph"/>
        <w:numPr>
          <w:ilvl w:val="1"/>
          <w:numId w:val="44"/>
        </w:numPr>
        <w:tabs>
          <w:tab w:val="left" w:pos="547"/>
        </w:tabs>
        <w:spacing w:line="0" w:lineRule="atLeast"/>
        <w:ind w:left="284"/>
        <w:rPr>
          <w:b/>
          <w:sz w:val="24"/>
          <w:szCs w:val="24"/>
        </w:rPr>
      </w:pPr>
      <w:r w:rsidRPr="00392467">
        <w:rPr>
          <w:b/>
          <w:sz w:val="24"/>
          <w:szCs w:val="24"/>
        </w:rPr>
        <w:t>Identitas Diri</w:t>
      </w:r>
    </w:p>
    <w:p w14:paraId="7E25CC84" w14:textId="77777777" w:rsidR="001F1E29" w:rsidRPr="00392467" w:rsidRDefault="001F1E29" w:rsidP="001F1E29">
      <w:pPr>
        <w:tabs>
          <w:tab w:val="left" w:pos="547"/>
        </w:tabs>
        <w:spacing w:line="0" w:lineRule="atLeast"/>
        <w:rPr>
          <w:b/>
          <w:sz w:val="24"/>
          <w:szCs w:val="24"/>
        </w:rPr>
      </w:pPr>
    </w:p>
    <w:p w14:paraId="7B817DDD" w14:textId="6FF3275D" w:rsidR="001F1E29" w:rsidRPr="00392467" w:rsidRDefault="001F1E29" w:rsidP="00306A7A">
      <w:pPr>
        <w:pStyle w:val="ListParagraph"/>
        <w:numPr>
          <w:ilvl w:val="0"/>
          <w:numId w:val="33"/>
        </w:numPr>
        <w:spacing w:line="360" w:lineRule="auto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Nama lengkap (dengan gelar)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="0084541C"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 xml:space="preserve">: </w:t>
      </w:r>
    </w:p>
    <w:p w14:paraId="6AE6D055" w14:textId="7445B57B" w:rsidR="001F1E29" w:rsidRPr="00392467" w:rsidRDefault="001F1E29" w:rsidP="00306A7A">
      <w:pPr>
        <w:pStyle w:val="ListParagraph"/>
        <w:numPr>
          <w:ilvl w:val="0"/>
          <w:numId w:val="33"/>
        </w:numPr>
        <w:spacing w:line="360" w:lineRule="auto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Jenis kelamin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>: L/P</w:t>
      </w:r>
    </w:p>
    <w:p w14:paraId="0A256CBE" w14:textId="6F83B339" w:rsidR="00F756EE" w:rsidRPr="00392467" w:rsidRDefault="00BC4756" w:rsidP="00306A7A">
      <w:pPr>
        <w:pStyle w:val="ListParagraph"/>
        <w:numPr>
          <w:ilvl w:val="0"/>
          <w:numId w:val="33"/>
        </w:numPr>
        <w:spacing w:line="360" w:lineRule="auto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NIP/NIDN</w:t>
      </w:r>
      <w:r w:rsidR="00F756EE" w:rsidRPr="00392467">
        <w:rPr>
          <w:bCs/>
          <w:sz w:val="24"/>
          <w:szCs w:val="24"/>
        </w:rPr>
        <w:tab/>
      </w:r>
      <w:r w:rsidR="00F756EE" w:rsidRPr="00392467">
        <w:rPr>
          <w:bCs/>
          <w:sz w:val="24"/>
          <w:szCs w:val="24"/>
        </w:rPr>
        <w:tab/>
      </w:r>
      <w:r w:rsidR="00F756EE" w:rsidRPr="00392467">
        <w:rPr>
          <w:bCs/>
          <w:sz w:val="24"/>
          <w:szCs w:val="24"/>
        </w:rPr>
        <w:tab/>
      </w:r>
      <w:r w:rsidR="00F756EE" w:rsidRPr="00392467">
        <w:rPr>
          <w:bCs/>
          <w:sz w:val="24"/>
          <w:szCs w:val="24"/>
        </w:rPr>
        <w:tab/>
      </w:r>
      <w:r w:rsidR="00F756EE"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="00F756EE" w:rsidRPr="00392467">
        <w:rPr>
          <w:bCs/>
          <w:sz w:val="24"/>
          <w:szCs w:val="24"/>
        </w:rPr>
        <w:tab/>
        <w:t>:</w:t>
      </w:r>
    </w:p>
    <w:p w14:paraId="26B32044" w14:textId="3D9CCA7C" w:rsidR="001F1E29" w:rsidRPr="00392467" w:rsidRDefault="001F1E29" w:rsidP="00306A7A">
      <w:pPr>
        <w:pStyle w:val="ListParagraph"/>
        <w:numPr>
          <w:ilvl w:val="0"/>
          <w:numId w:val="33"/>
        </w:numPr>
        <w:spacing w:line="360" w:lineRule="auto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Jabatan Fungsional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>:</w:t>
      </w:r>
    </w:p>
    <w:p w14:paraId="766CAEAB" w14:textId="332F7452" w:rsidR="001F1E29" w:rsidRPr="00392467" w:rsidRDefault="00F756EE" w:rsidP="00306A7A">
      <w:pPr>
        <w:pStyle w:val="ListParagraph"/>
        <w:numPr>
          <w:ilvl w:val="0"/>
          <w:numId w:val="33"/>
        </w:numPr>
        <w:spacing w:line="360" w:lineRule="auto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E-mail 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>:</w:t>
      </w:r>
    </w:p>
    <w:p w14:paraId="7486CFD6" w14:textId="509CB217" w:rsidR="00F756EE" w:rsidRPr="00392467" w:rsidRDefault="00F756EE" w:rsidP="00306A7A">
      <w:pPr>
        <w:pStyle w:val="ListParagraph"/>
        <w:numPr>
          <w:ilvl w:val="0"/>
          <w:numId w:val="33"/>
        </w:numPr>
        <w:spacing w:line="360" w:lineRule="auto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Nomor Telepon/HP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>:</w:t>
      </w:r>
    </w:p>
    <w:p w14:paraId="2FBEC51F" w14:textId="78245AC8" w:rsidR="00B35049" w:rsidRPr="00392467" w:rsidRDefault="005F3475" w:rsidP="00306A7A">
      <w:pPr>
        <w:pStyle w:val="ListParagraph"/>
        <w:numPr>
          <w:ilvl w:val="0"/>
          <w:numId w:val="33"/>
        </w:numPr>
        <w:spacing w:line="360" w:lineRule="auto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 xml:space="preserve">Departemen / </w:t>
      </w:r>
      <w:r w:rsidR="00B35049" w:rsidRPr="00392467">
        <w:rPr>
          <w:bCs/>
          <w:sz w:val="24"/>
          <w:szCs w:val="24"/>
        </w:rPr>
        <w:t>Fakultas</w:t>
      </w:r>
      <w:r w:rsidR="00B35049" w:rsidRPr="00392467">
        <w:rPr>
          <w:bCs/>
          <w:sz w:val="24"/>
          <w:szCs w:val="24"/>
        </w:rPr>
        <w:tab/>
      </w:r>
      <w:r w:rsidR="00B35049" w:rsidRPr="00392467">
        <w:rPr>
          <w:bCs/>
          <w:sz w:val="24"/>
          <w:szCs w:val="24"/>
        </w:rPr>
        <w:tab/>
      </w:r>
      <w:r w:rsidR="00B35049" w:rsidRPr="00392467">
        <w:rPr>
          <w:bCs/>
          <w:sz w:val="24"/>
          <w:szCs w:val="24"/>
        </w:rPr>
        <w:tab/>
      </w:r>
      <w:r w:rsidR="00B35049" w:rsidRPr="00392467">
        <w:rPr>
          <w:bCs/>
          <w:sz w:val="24"/>
          <w:szCs w:val="24"/>
        </w:rPr>
        <w:tab/>
      </w:r>
      <w:r w:rsidR="00B35049" w:rsidRPr="00392467">
        <w:rPr>
          <w:bCs/>
          <w:sz w:val="24"/>
          <w:szCs w:val="24"/>
        </w:rPr>
        <w:tab/>
      </w:r>
      <w:r w:rsidR="00B35049" w:rsidRPr="00392467">
        <w:rPr>
          <w:bCs/>
          <w:sz w:val="24"/>
          <w:szCs w:val="24"/>
        </w:rPr>
        <w:tab/>
      </w:r>
      <w:r w:rsidR="0084541C" w:rsidRPr="00392467">
        <w:rPr>
          <w:bCs/>
          <w:sz w:val="24"/>
          <w:szCs w:val="24"/>
        </w:rPr>
        <w:tab/>
      </w:r>
      <w:r w:rsidR="00B35049" w:rsidRPr="00392467">
        <w:rPr>
          <w:bCs/>
          <w:sz w:val="24"/>
          <w:szCs w:val="24"/>
        </w:rPr>
        <w:t>:</w:t>
      </w:r>
    </w:p>
    <w:p w14:paraId="15EC05E7" w14:textId="77777777" w:rsidR="00B35049" w:rsidRPr="00392467" w:rsidRDefault="00B35049" w:rsidP="00306A7A">
      <w:pPr>
        <w:pStyle w:val="ListParagraph"/>
        <w:numPr>
          <w:ilvl w:val="0"/>
          <w:numId w:val="33"/>
        </w:numPr>
        <w:spacing w:line="360" w:lineRule="auto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H-Index Scopus</w:t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</w:r>
      <w:r w:rsidRPr="00392467">
        <w:rPr>
          <w:bCs/>
          <w:sz w:val="24"/>
          <w:szCs w:val="24"/>
        </w:rPr>
        <w:tab/>
        <w:t>:</w:t>
      </w:r>
    </w:p>
    <w:p w14:paraId="2833E885" w14:textId="0B0192C0" w:rsidR="00B35049" w:rsidRPr="00392467" w:rsidRDefault="00B35049" w:rsidP="00306A7A">
      <w:pPr>
        <w:pStyle w:val="ListParagraph"/>
        <w:numPr>
          <w:ilvl w:val="0"/>
          <w:numId w:val="33"/>
        </w:numPr>
        <w:spacing w:line="360" w:lineRule="auto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>Jumlah Jurnal terindex Scopus Q1</w:t>
      </w:r>
      <w:r w:rsidR="008D6F48" w:rsidRPr="00392467">
        <w:rPr>
          <w:bCs/>
          <w:sz w:val="24"/>
          <w:szCs w:val="24"/>
        </w:rPr>
        <w:tab/>
      </w:r>
      <w:r w:rsidR="0084541C" w:rsidRPr="00392467">
        <w:rPr>
          <w:bCs/>
          <w:sz w:val="24"/>
          <w:szCs w:val="24"/>
        </w:rPr>
        <w:tab/>
      </w:r>
      <w:r w:rsidR="009F7E39" w:rsidRPr="00392467">
        <w:rPr>
          <w:bCs/>
          <w:sz w:val="24"/>
          <w:szCs w:val="24"/>
        </w:rPr>
        <w:tab/>
      </w:r>
      <w:r w:rsidR="0084541C" w:rsidRPr="00392467">
        <w:rPr>
          <w:bCs/>
          <w:sz w:val="24"/>
          <w:szCs w:val="24"/>
        </w:rPr>
        <w:t xml:space="preserve">: </w:t>
      </w:r>
    </w:p>
    <w:p w14:paraId="75A08D1C" w14:textId="30BF3D62" w:rsidR="00D77313" w:rsidRPr="00392467" w:rsidRDefault="00D77313" w:rsidP="00D77313">
      <w:pPr>
        <w:pStyle w:val="ListParagraph"/>
        <w:numPr>
          <w:ilvl w:val="1"/>
          <w:numId w:val="44"/>
        </w:numPr>
        <w:tabs>
          <w:tab w:val="left" w:pos="547"/>
        </w:tabs>
        <w:spacing w:line="0" w:lineRule="atLeast"/>
        <w:ind w:left="284"/>
        <w:rPr>
          <w:b/>
          <w:bCs/>
          <w:sz w:val="24"/>
          <w:szCs w:val="24"/>
        </w:rPr>
      </w:pPr>
      <w:bookmarkStart w:id="29" w:name="page17"/>
      <w:bookmarkStart w:id="30" w:name="_Toc197971834"/>
      <w:bookmarkEnd w:id="29"/>
      <w:r w:rsidRPr="00392467">
        <w:rPr>
          <w:b/>
          <w:bCs/>
          <w:color w:val="000000"/>
          <w:sz w:val="24"/>
          <w:szCs w:val="24"/>
        </w:rPr>
        <w:t>Publikasi Jurnal Internasional Terindeks Scopus Q1 (5 Tahun Terakhir)</w:t>
      </w:r>
    </w:p>
    <w:tbl>
      <w:tblPr>
        <w:tblStyle w:val="TableGrid"/>
        <w:tblW w:w="8914" w:type="dxa"/>
        <w:tblInd w:w="720" w:type="dxa"/>
        <w:tblLook w:val="04A0" w:firstRow="1" w:lastRow="0" w:firstColumn="1" w:lastColumn="0" w:noHBand="0" w:noVBand="1"/>
      </w:tblPr>
      <w:tblGrid>
        <w:gridCol w:w="611"/>
        <w:gridCol w:w="1951"/>
        <w:gridCol w:w="1695"/>
        <w:gridCol w:w="1835"/>
        <w:gridCol w:w="2822"/>
      </w:tblGrid>
      <w:tr w:rsidR="00D77313" w:rsidRPr="00392467" w14:paraId="5148F790" w14:textId="77777777" w:rsidTr="007161EA">
        <w:tc>
          <w:tcPr>
            <w:tcW w:w="578" w:type="dxa"/>
            <w:vAlign w:val="center"/>
          </w:tcPr>
          <w:p w14:paraId="2B52629C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1958" w:type="dxa"/>
            <w:vAlign w:val="center"/>
          </w:tcPr>
          <w:p w14:paraId="129DC2D5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Judul Artikel Ilimah</w:t>
            </w:r>
          </w:p>
        </w:tc>
        <w:tc>
          <w:tcPr>
            <w:tcW w:w="1701" w:type="dxa"/>
            <w:vAlign w:val="center"/>
          </w:tcPr>
          <w:p w14:paraId="494815C8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Nama Jurnal</w:t>
            </w:r>
          </w:p>
        </w:tc>
        <w:tc>
          <w:tcPr>
            <w:tcW w:w="1842" w:type="dxa"/>
            <w:vAlign w:val="center"/>
          </w:tcPr>
          <w:p w14:paraId="6D788088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Tahun</w:t>
            </w:r>
          </w:p>
        </w:tc>
        <w:tc>
          <w:tcPr>
            <w:tcW w:w="2835" w:type="dxa"/>
          </w:tcPr>
          <w:p w14:paraId="42E7CA4E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Link Artikel</w:t>
            </w:r>
          </w:p>
        </w:tc>
      </w:tr>
      <w:tr w:rsidR="00D77313" w:rsidRPr="00392467" w14:paraId="02D61053" w14:textId="77777777" w:rsidTr="007161EA">
        <w:tc>
          <w:tcPr>
            <w:tcW w:w="578" w:type="dxa"/>
          </w:tcPr>
          <w:p w14:paraId="774E385C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14:paraId="0ED51497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F839F60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785FA66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9E3CA57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77313" w:rsidRPr="00392467" w14:paraId="0B72711F" w14:textId="77777777" w:rsidTr="007161EA">
        <w:tc>
          <w:tcPr>
            <w:tcW w:w="578" w:type="dxa"/>
          </w:tcPr>
          <w:p w14:paraId="693CF3C7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14:paraId="6260F8E7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99E12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671DE72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96FA750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77313" w:rsidRPr="00392467" w14:paraId="32684535" w14:textId="77777777" w:rsidTr="007161EA">
        <w:tc>
          <w:tcPr>
            <w:tcW w:w="578" w:type="dxa"/>
          </w:tcPr>
          <w:p w14:paraId="406A698F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Dst.</w:t>
            </w:r>
          </w:p>
        </w:tc>
        <w:tc>
          <w:tcPr>
            <w:tcW w:w="1958" w:type="dxa"/>
          </w:tcPr>
          <w:p w14:paraId="4D606EBC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850FB2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6B7DAA3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64B50D2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533CF94" w14:textId="77777777" w:rsidR="00D77313" w:rsidRPr="00392467" w:rsidRDefault="00D77313" w:rsidP="00D77313">
      <w:pPr>
        <w:spacing w:line="312" w:lineRule="exact"/>
        <w:rPr>
          <w:sz w:val="24"/>
          <w:szCs w:val="24"/>
        </w:rPr>
      </w:pPr>
    </w:p>
    <w:p w14:paraId="0FAF4BFE" w14:textId="77777777" w:rsidR="00D77313" w:rsidRPr="00392467" w:rsidRDefault="00D77313" w:rsidP="00D77313">
      <w:pPr>
        <w:pStyle w:val="ListParagraph"/>
        <w:numPr>
          <w:ilvl w:val="1"/>
          <w:numId w:val="44"/>
        </w:numPr>
        <w:tabs>
          <w:tab w:val="left" w:pos="547"/>
        </w:tabs>
        <w:spacing w:line="0" w:lineRule="atLeast"/>
        <w:ind w:left="284"/>
        <w:rPr>
          <w:b/>
          <w:sz w:val="24"/>
          <w:szCs w:val="24"/>
        </w:rPr>
      </w:pPr>
      <w:r w:rsidRPr="00392467">
        <w:rPr>
          <w:b/>
          <w:bCs/>
          <w:color w:val="000000"/>
          <w:sz w:val="24"/>
          <w:szCs w:val="24"/>
        </w:rPr>
        <w:t>Jumlah</w:t>
      </w:r>
      <w:r w:rsidRPr="00392467">
        <w:rPr>
          <w:b/>
          <w:sz w:val="24"/>
          <w:szCs w:val="24"/>
        </w:rPr>
        <w:t xml:space="preserve"> Co-Authorship Publikasi Scopus dengan mitra luar negeri </w:t>
      </w:r>
    </w:p>
    <w:p w14:paraId="5302FFFA" w14:textId="77777777" w:rsidR="00D77313" w:rsidRPr="00392467" w:rsidRDefault="00D77313" w:rsidP="00D77313">
      <w:pPr>
        <w:spacing w:line="0" w:lineRule="atLeast"/>
        <w:ind w:left="7" w:firstLine="713"/>
        <w:rPr>
          <w:b/>
          <w:sz w:val="24"/>
          <w:szCs w:val="24"/>
        </w:rPr>
      </w:pPr>
    </w:p>
    <w:tbl>
      <w:tblPr>
        <w:tblStyle w:val="TableGrid"/>
        <w:tblW w:w="863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56"/>
        <w:gridCol w:w="3114"/>
        <w:gridCol w:w="1417"/>
        <w:gridCol w:w="1843"/>
        <w:gridCol w:w="1701"/>
      </w:tblGrid>
      <w:tr w:rsidR="00D77313" w:rsidRPr="00392467" w14:paraId="5D1A8747" w14:textId="77777777" w:rsidTr="007161EA">
        <w:tc>
          <w:tcPr>
            <w:tcW w:w="556" w:type="dxa"/>
          </w:tcPr>
          <w:p w14:paraId="3522F635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3114" w:type="dxa"/>
            <w:vAlign w:val="center"/>
          </w:tcPr>
          <w:p w14:paraId="194C27AC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Judul Artikel</w:t>
            </w:r>
          </w:p>
        </w:tc>
        <w:tc>
          <w:tcPr>
            <w:tcW w:w="1417" w:type="dxa"/>
            <w:vAlign w:val="center"/>
          </w:tcPr>
          <w:p w14:paraId="199AB1DA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</w:rPr>
              <w:t>Jenis Publikasi</w:t>
            </w:r>
          </w:p>
        </w:tc>
        <w:tc>
          <w:tcPr>
            <w:tcW w:w="1843" w:type="dxa"/>
            <w:vAlign w:val="center"/>
          </w:tcPr>
          <w:p w14:paraId="5EA5ACCB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 xml:space="preserve">Nama Jurnal / Publisher </w:t>
            </w:r>
          </w:p>
        </w:tc>
        <w:tc>
          <w:tcPr>
            <w:tcW w:w="1701" w:type="dxa"/>
            <w:vAlign w:val="center"/>
          </w:tcPr>
          <w:p w14:paraId="14E2D538" w14:textId="77777777" w:rsidR="00D77313" w:rsidRPr="00392467" w:rsidRDefault="00D77313" w:rsidP="007161EA">
            <w:pPr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Tahun</w:t>
            </w:r>
          </w:p>
        </w:tc>
      </w:tr>
      <w:tr w:rsidR="00D77313" w:rsidRPr="00392467" w14:paraId="2D5252A4" w14:textId="77777777" w:rsidTr="007161EA">
        <w:tc>
          <w:tcPr>
            <w:tcW w:w="556" w:type="dxa"/>
          </w:tcPr>
          <w:p w14:paraId="5DC4A900" w14:textId="77777777" w:rsidR="00D77313" w:rsidRPr="00392467" w:rsidRDefault="00D77313" w:rsidP="007161EA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14:paraId="5C9448A7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417" w:type="dxa"/>
          </w:tcPr>
          <w:p w14:paraId="3FB41ED6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3" w:type="dxa"/>
          </w:tcPr>
          <w:p w14:paraId="7C0FCE5B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</w:tcPr>
          <w:p w14:paraId="056C785E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D77313" w:rsidRPr="00392467" w14:paraId="181D51DA" w14:textId="77777777" w:rsidTr="007161EA">
        <w:tc>
          <w:tcPr>
            <w:tcW w:w="556" w:type="dxa"/>
          </w:tcPr>
          <w:p w14:paraId="4A3922A9" w14:textId="77777777" w:rsidR="00D77313" w:rsidRPr="00392467" w:rsidRDefault="00D77313" w:rsidP="007161EA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14:paraId="0CF3995F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417" w:type="dxa"/>
          </w:tcPr>
          <w:p w14:paraId="784F7B2B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3" w:type="dxa"/>
          </w:tcPr>
          <w:p w14:paraId="1C352087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</w:tcPr>
          <w:p w14:paraId="3D2D90EB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D77313" w:rsidRPr="00392467" w14:paraId="5F1D86DB" w14:textId="77777777" w:rsidTr="007161EA">
        <w:tc>
          <w:tcPr>
            <w:tcW w:w="556" w:type="dxa"/>
          </w:tcPr>
          <w:p w14:paraId="37D9E0CD" w14:textId="77777777" w:rsidR="00D77313" w:rsidRPr="00392467" w:rsidRDefault="00D77313" w:rsidP="007161EA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Dst</w:t>
            </w:r>
          </w:p>
        </w:tc>
        <w:tc>
          <w:tcPr>
            <w:tcW w:w="3114" w:type="dxa"/>
          </w:tcPr>
          <w:p w14:paraId="3C91F2B0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417" w:type="dxa"/>
          </w:tcPr>
          <w:p w14:paraId="46181816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3" w:type="dxa"/>
          </w:tcPr>
          <w:p w14:paraId="2560EF24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</w:tcPr>
          <w:p w14:paraId="12C3082E" w14:textId="77777777" w:rsidR="00D77313" w:rsidRPr="00392467" w:rsidRDefault="00D77313" w:rsidP="007161EA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</w:tr>
    </w:tbl>
    <w:p w14:paraId="0ACB579A" w14:textId="77777777" w:rsidR="00D77313" w:rsidRPr="00392467" w:rsidRDefault="00D77313" w:rsidP="00D77313">
      <w:pPr>
        <w:tabs>
          <w:tab w:val="left" w:pos="567"/>
        </w:tabs>
        <w:spacing w:line="0" w:lineRule="atLeast"/>
        <w:ind w:left="547"/>
        <w:rPr>
          <w:b/>
          <w:sz w:val="24"/>
          <w:szCs w:val="24"/>
          <w:lang w:val="da-DK"/>
        </w:rPr>
      </w:pPr>
    </w:p>
    <w:p w14:paraId="35EC72D5" w14:textId="77777777" w:rsidR="00D77313" w:rsidRPr="00392467" w:rsidRDefault="00D77313" w:rsidP="00D77313">
      <w:pPr>
        <w:pStyle w:val="ListParagraph"/>
        <w:numPr>
          <w:ilvl w:val="1"/>
          <w:numId w:val="44"/>
        </w:numPr>
        <w:tabs>
          <w:tab w:val="left" w:pos="547"/>
        </w:tabs>
        <w:spacing w:line="0" w:lineRule="atLeast"/>
        <w:ind w:left="284"/>
        <w:rPr>
          <w:b/>
          <w:sz w:val="24"/>
          <w:szCs w:val="24"/>
          <w:lang w:val="da-DK"/>
        </w:rPr>
      </w:pPr>
      <w:r w:rsidRPr="00392467">
        <w:rPr>
          <w:b/>
          <w:bCs/>
          <w:color w:val="000000"/>
          <w:sz w:val="24"/>
          <w:szCs w:val="24"/>
        </w:rPr>
        <w:t>Pengalaman</w:t>
      </w:r>
      <w:r w:rsidRPr="00392467">
        <w:rPr>
          <w:b/>
          <w:color w:val="000000"/>
          <w:sz w:val="24"/>
          <w:szCs w:val="24"/>
        </w:rPr>
        <w:t xml:space="preserve"> Penelitian </w:t>
      </w:r>
      <w:r w:rsidRPr="00392467">
        <w:rPr>
          <w:b/>
          <w:color w:val="000000"/>
          <w:sz w:val="24"/>
          <w:szCs w:val="24"/>
          <w:lang w:val="da-DK"/>
        </w:rPr>
        <w:t>Dalam 5 Tahun Terakhir</w:t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649"/>
        <w:gridCol w:w="942"/>
        <w:gridCol w:w="2817"/>
        <w:gridCol w:w="1132"/>
        <w:gridCol w:w="1692"/>
        <w:gridCol w:w="1415"/>
      </w:tblGrid>
      <w:tr w:rsidR="00D77313" w:rsidRPr="00392467" w14:paraId="7CBCC69D" w14:textId="77777777" w:rsidTr="007161EA">
        <w:tc>
          <w:tcPr>
            <w:tcW w:w="616" w:type="dxa"/>
            <w:vMerge w:val="restart"/>
            <w:vAlign w:val="center"/>
          </w:tcPr>
          <w:p w14:paraId="4AFE1E95" w14:textId="77777777" w:rsidR="00D77313" w:rsidRPr="00392467" w:rsidRDefault="00D77313" w:rsidP="007161EA">
            <w:pPr>
              <w:spacing w:line="276" w:lineRule="auto"/>
              <w:ind w:right="39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943" w:type="dxa"/>
            <w:vMerge w:val="restart"/>
            <w:vAlign w:val="center"/>
          </w:tcPr>
          <w:p w14:paraId="11E825BB" w14:textId="77777777" w:rsidR="00D77313" w:rsidRPr="00392467" w:rsidRDefault="00D77313" w:rsidP="007161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Tahun</w:t>
            </w:r>
          </w:p>
        </w:tc>
        <w:tc>
          <w:tcPr>
            <w:tcW w:w="2835" w:type="dxa"/>
            <w:vMerge w:val="restart"/>
            <w:vAlign w:val="center"/>
          </w:tcPr>
          <w:p w14:paraId="11FC241E" w14:textId="77777777" w:rsidR="00D77313" w:rsidRPr="00392467" w:rsidRDefault="00D77313" w:rsidP="007161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Judul Penelitian</w:t>
            </w:r>
          </w:p>
        </w:tc>
        <w:tc>
          <w:tcPr>
            <w:tcW w:w="2835" w:type="dxa"/>
            <w:gridSpan w:val="2"/>
            <w:vAlign w:val="center"/>
          </w:tcPr>
          <w:p w14:paraId="11025AAF" w14:textId="77777777" w:rsidR="00D77313" w:rsidRPr="00392467" w:rsidRDefault="00D77313" w:rsidP="007161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Pendanaan</w:t>
            </w:r>
          </w:p>
        </w:tc>
        <w:tc>
          <w:tcPr>
            <w:tcW w:w="1418" w:type="dxa"/>
            <w:vMerge w:val="restart"/>
          </w:tcPr>
          <w:p w14:paraId="225D9F80" w14:textId="77777777" w:rsidR="00D77313" w:rsidRPr="00392467" w:rsidRDefault="00D77313" w:rsidP="007161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Peran (Ketua atau Anggota)</w:t>
            </w:r>
          </w:p>
        </w:tc>
      </w:tr>
      <w:tr w:rsidR="00D77313" w:rsidRPr="00392467" w14:paraId="4C2A509B" w14:textId="77777777" w:rsidTr="007161EA">
        <w:tc>
          <w:tcPr>
            <w:tcW w:w="616" w:type="dxa"/>
            <w:vMerge/>
            <w:vAlign w:val="center"/>
          </w:tcPr>
          <w:p w14:paraId="711C826C" w14:textId="77777777" w:rsidR="00D77313" w:rsidRPr="00392467" w:rsidRDefault="00D77313" w:rsidP="007161EA">
            <w:pPr>
              <w:pStyle w:val="ListParagraph"/>
              <w:spacing w:line="276" w:lineRule="auto"/>
              <w:ind w:left="31" w:right="39" w:hanging="39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14:paraId="6DC46025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1A94F79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5A9B50" w14:textId="77777777" w:rsidR="00D77313" w:rsidRPr="00392467" w:rsidRDefault="00D77313" w:rsidP="007161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Sumber Dana</w:t>
            </w:r>
          </w:p>
        </w:tc>
        <w:tc>
          <w:tcPr>
            <w:tcW w:w="1701" w:type="dxa"/>
            <w:vAlign w:val="center"/>
          </w:tcPr>
          <w:p w14:paraId="6A053B67" w14:textId="77777777" w:rsidR="00D77313" w:rsidRPr="00392467" w:rsidRDefault="00D77313" w:rsidP="007161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Jumlah Dana (Rp)</w:t>
            </w:r>
          </w:p>
        </w:tc>
        <w:tc>
          <w:tcPr>
            <w:tcW w:w="1418" w:type="dxa"/>
            <w:vMerge/>
          </w:tcPr>
          <w:p w14:paraId="65C4DB9F" w14:textId="77777777" w:rsidR="00D77313" w:rsidRPr="00392467" w:rsidRDefault="00D77313" w:rsidP="007161E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7313" w:rsidRPr="00392467" w14:paraId="3F00DA4A" w14:textId="77777777" w:rsidTr="007161EA">
        <w:tc>
          <w:tcPr>
            <w:tcW w:w="616" w:type="dxa"/>
          </w:tcPr>
          <w:p w14:paraId="0E632F17" w14:textId="77777777" w:rsidR="00D77313" w:rsidRPr="00392467" w:rsidRDefault="00D77313" w:rsidP="007161EA">
            <w:pPr>
              <w:spacing w:line="276" w:lineRule="auto"/>
              <w:ind w:right="39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0E124499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DE60BE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325DF3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4AEFBF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FDC3C43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77313" w:rsidRPr="00392467" w14:paraId="73DB321D" w14:textId="77777777" w:rsidTr="007161EA">
        <w:tc>
          <w:tcPr>
            <w:tcW w:w="616" w:type="dxa"/>
          </w:tcPr>
          <w:p w14:paraId="1EC31DC7" w14:textId="77777777" w:rsidR="00D77313" w:rsidRPr="00392467" w:rsidRDefault="00D77313" w:rsidP="007161EA">
            <w:pPr>
              <w:spacing w:line="276" w:lineRule="auto"/>
              <w:ind w:right="39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3E5A2D6A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D1859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BC3D4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49062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DE3B674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77313" w:rsidRPr="00392467" w14:paraId="506C2EB8" w14:textId="77777777" w:rsidTr="007161EA">
        <w:tc>
          <w:tcPr>
            <w:tcW w:w="616" w:type="dxa"/>
          </w:tcPr>
          <w:p w14:paraId="3B1E88A8" w14:textId="77777777" w:rsidR="00D77313" w:rsidRPr="00392467" w:rsidRDefault="00D77313" w:rsidP="007161EA">
            <w:pPr>
              <w:spacing w:line="276" w:lineRule="auto"/>
              <w:ind w:right="39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Dst.</w:t>
            </w:r>
          </w:p>
        </w:tc>
        <w:tc>
          <w:tcPr>
            <w:tcW w:w="943" w:type="dxa"/>
          </w:tcPr>
          <w:p w14:paraId="1D6D7444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122960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A0517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322C8E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E41E53" w14:textId="77777777" w:rsidR="00D77313" w:rsidRPr="00392467" w:rsidRDefault="00D77313" w:rsidP="007161EA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4C09B929" w14:textId="77777777" w:rsidR="00D77313" w:rsidRPr="00715F20" w:rsidRDefault="00D77313" w:rsidP="00D77313">
      <w:pPr>
        <w:pStyle w:val="ListParagraph"/>
        <w:numPr>
          <w:ilvl w:val="1"/>
          <w:numId w:val="44"/>
        </w:numPr>
        <w:tabs>
          <w:tab w:val="left" w:pos="547"/>
        </w:tabs>
        <w:spacing w:line="0" w:lineRule="atLeast"/>
        <w:ind w:left="284"/>
        <w:rPr>
          <w:sz w:val="24"/>
          <w:szCs w:val="24"/>
          <w:lang w:val="fi-FI"/>
        </w:rPr>
      </w:pPr>
      <w:r w:rsidRPr="00715F20">
        <w:rPr>
          <w:b/>
          <w:bCs/>
          <w:color w:val="000000"/>
          <w:sz w:val="24"/>
          <w:szCs w:val="24"/>
          <w:lang w:val="fi-FI"/>
        </w:rPr>
        <w:t>Lain</w:t>
      </w:r>
      <w:r w:rsidRPr="00715F20">
        <w:rPr>
          <w:b/>
          <w:sz w:val="24"/>
          <w:szCs w:val="24"/>
          <w:lang w:val="fi-FI"/>
        </w:rPr>
        <w:t>-lain (Pengalaman riset, Pertemuan ilmiah, Penghargaan, dll)</w:t>
      </w:r>
    </w:p>
    <w:tbl>
      <w:tblPr>
        <w:tblW w:w="8940" w:type="dxa"/>
        <w:tblInd w:w="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342"/>
        <w:gridCol w:w="1758"/>
        <w:gridCol w:w="2240"/>
      </w:tblGrid>
      <w:tr w:rsidR="00D77313" w:rsidRPr="00392467" w14:paraId="0695038E" w14:textId="77777777" w:rsidTr="007161EA">
        <w:trPr>
          <w:trHeight w:val="302"/>
          <w:tblHeader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11481E" w14:textId="77777777" w:rsidR="00D77313" w:rsidRPr="00392467" w:rsidRDefault="00D77313" w:rsidP="007161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43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0861CB" w14:textId="77777777" w:rsidR="00D77313" w:rsidRPr="00392467" w:rsidRDefault="00D77313" w:rsidP="007161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Deskripsi</w:t>
            </w:r>
          </w:p>
        </w:tc>
        <w:tc>
          <w:tcPr>
            <w:tcW w:w="17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9C79BF" w14:textId="77777777" w:rsidR="00D77313" w:rsidRPr="00392467" w:rsidRDefault="00D77313" w:rsidP="007161E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Tahun</w:t>
            </w: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F7556D" w14:textId="77777777" w:rsidR="00D77313" w:rsidRPr="00392467" w:rsidRDefault="00D77313" w:rsidP="007161EA">
            <w:pPr>
              <w:spacing w:line="0" w:lineRule="atLeast"/>
              <w:ind w:left="160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Waktu dan Tempat</w:t>
            </w:r>
          </w:p>
        </w:tc>
      </w:tr>
      <w:tr w:rsidR="00D77313" w:rsidRPr="00392467" w14:paraId="64D978C9" w14:textId="77777777" w:rsidTr="007161EA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B6009B" w14:textId="77777777" w:rsidR="00D77313" w:rsidRPr="00392467" w:rsidRDefault="00D77313" w:rsidP="007161EA">
            <w:pPr>
              <w:spacing w:line="264" w:lineRule="exact"/>
              <w:jc w:val="center"/>
              <w:rPr>
                <w:w w:val="82"/>
                <w:sz w:val="24"/>
                <w:szCs w:val="24"/>
              </w:rPr>
            </w:pPr>
            <w:r w:rsidRPr="00392467">
              <w:rPr>
                <w:w w:val="82"/>
                <w:sz w:val="24"/>
                <w:szCs w:val="24"/>
              </w:rPr>
              <w:t>1</w:t>
            </w:r>
          </w:p>
        </w:tc>
        <w:tc>
          <w:tcPr>
            <w:tcW w:w="4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1FF9D" w14:textId="77777777" w:rsidR="00D77313" w:rsidRPr="00392467" w:rsidRDefault="00D77313" w:rsidP="007161E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F82AEA" w14:textId="77777777" w:rsidR="00D77313" w:rsidRPr="00392467" w:rsidRDefault="00D77313" w:rsidP="007161E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316AB" w14:textId="77777777" w:rsidR="00D77313" w:rsidRPr="00392467" w:rsidRDefault="00D77313" w:rsidP="007161E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77313" w:rsidRPr="00392467" w14:paraId="0082432E" w14:textId="77777777" w:rsidTr="007161EA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FB9416" w14:textId="77777777" w:rsidR="00D77313" w:rsidRPr="00392467" w:rsidRDefault="00D77313" w:rsidP="007161EA">
            <w:pPr>
              <w:spacing w:line="264" w:lineRule="exact"/>
              <w:jc w:val="center"/>
              <w:rPr>
                <w:w w:val="82"/>
                <w:sz w:val="24"/>
                <w:szCs w:val="24"/>
              </w:rPr>
            </w:pPr>
            <w:r w:rsidRPr="00392467">
              <w:rPr>
                <w:w w:val="82"/>
                <w:sz w:val="24"/>
                <w:szCs w:val="24"/>
              </w:rPr>
              <w:t>2</w:t>
            </w:r>
          </w:p>
        </w:tc>
        <w:tc>
          <w:tcPr>
            <w:tcW w:w="4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CB409" w14:textId="77777777" w:rsidR="00D77313" w:rsidRPr="00392467" w:rsidRDefault="00D77313" w:rsidP="007161E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37EE9" w14:textId="77777777" w:rsidR="00D77313" w:rsidRPr="00392467" w:rsidRDefault="00D77313" w:rsidP="007161E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68689E" w14:textId="77777777" w:rsidR="00D77313" w:rsidRPr="00392467" w:rsidRDefault="00D77313" w:rsidP="007161E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77313" w:rsidRPr="00392467" w14:paraId="778FF6B0" w14:textId="77777777" w:rsidTr="007161EA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57DDA8" w14:textId="77777777" w:rsidR="00D77313" w:rsidRPr="00392467" w:rsidRDefault="00D77313" w:rsidP="007161E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Dst</w:t>
            </w:r>
          </w:p>
        </w:tc>
        <w:tc>
          <w:tcPr>
            <w:tcW w:w="4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DF345F" w14:textId="77777777" w:rsidR="00D77313" w:rsidRPr="00392467" w:rsidRDefault="00D77313" w:rsidP="007161E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E90AA6" w14:textId="77777777" w:rsidR="00D77313" w:rsidRPr="00392467" w:rsidRDefault="00D77313" w:rsidP="007161E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A5448" w14:textId="77777777" w:rsidR="00D77313" w:rsidRPr="00392467" w:rsidRDefault="00D77313" w:rsidP="007161EA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68F7C867" w14:textId="77777777" w:rsidR="00D77313" w:rsidRPr="00392467" w:rsidRDefault="00D77313" w:rsidP="00D77313">
      <w:pPr>
        <w:spacing w:line="20" w:lineRule="exact"/>
        <w:rPr>
          <w:sz w:val="24"/>
          <w:szCs w:val="24"/>
        </w:rPr>
      </w:pPr>
      <w:r w:rsidRPr="003924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6" behindDoc="1" locked="0" layoutInCell="1" allowOverlap="1" wp14:anchorId="0327F964" wp14:editId="2F971585">
                <wp:simplePos x="0" y="0"/>
                <wp:positionH relativeFrom="column">
                  <wp:posOffset>6019165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13970" b="18415"/>
                <wp:wrapNone/>
                <wp:docPr id="201766432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52217EC">
              <v:rect id="Rectangle 49" style="position:absolute;margin-left:473.95pt;margin-top:-.95pt;width:.95pt;height:.95pt;z-index:-251656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strokecolor="white" w14:anchorId="3946F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"/>
            </w:pict>
          </mc:Fallback>
        </mc:AlternateContent>
      </w:r>
    </w:p>
    <w:p w14:paraId="3C441629" w14:textId="77777777" w:rsidR="00D77313" w:rsidRPr="00392467" w:rsidRDefault="00D77313" w:rsidP="00D77313">
      <w:pPr>
        <w:spacing w:line="255" w:lineRule="auto"/>
        <w:ind w:left="567" w:right="520"/>
        <w:jc w:val="both"/>
        <w:rPr>
          <w:sz w:val="24"/>
          <w:szCs w:val="24"/>
        </w:rPr>
      </w:pPr>
      <w:r w:rsidRPr="00392467">
        <w:rPr>
          <w:sz w:val="24"/>
          <w:szCs w:val="24"/>
        </w:rPr>
        <w:lastRenderedPageBreak/>
        <w:t>Semua data yang saya isikan dan tercantum dalam biodata ini adalah benar dan dapat dipertanggungjawabkan untuk memenuhi salah satu kelengkapan dalam pengajuan Program Post Doctoral.</w:t>
      </w:r>
    </w:p>
    <w:p w14:paraId="1B12FE16" w14:textId="77777777" w:rsidR="00D77313" w:rsidRPr="00392467" w:rsidRDefault="00D77313" w:rsidP="00D77313">
      <w:pPr>
        <w:spacing w:line="0" w:lineRule="atLeast"/>
        <w:ind w:left="5047"/>
        <w:jc w:val="both"/>
        <w:rPr>
          <w:sz w:val="24"/>
          <w:szCs w:val="24"/>
        </w:rPr>
      </w:pPr>
      <w:r w:rsidRPr="00392467">
        <w:rPr>
          <w:color w:val="000000" w:themeColor="text1"/>
          <w:sz w:val="24"/>
          <w:szCs w:val="24"/>
        </w:rPr>
        <w:t>Surabaya</w:t>
      </w:r>
      <w:r w:rsidRPr="00392467">
        <w:rPr>
          <w:sz w:val="24"/>
          <w:szCs w:val="24"/>
        </w:rPr>
        <w:t>, ………………2025</w:t>
      </w:r>
    </w:p>
    <w:p w14:paraId="42AA47A4" w14:textId="77777777" w:rsidR="00D77313" w:rsidRPr="00392467" w:rsidRDefault="00D77313" w:rsidP="00D77313">
      <w:pPr>
        <w:spacing w:line="0" w:lineRule="atLeast"/>
        <w:ind w:left="5047"/>
        <w:jc w:val="both"/>
        <w:rPr>
          <w:sz w:val="24"/>
          <w:szCs w:val="24"/>
        </w:rPr>
      </w:pPr>
      <w:r w:rsidRPr="00392467">
        <w:rPr>
          <w:sz w:val="24"/>
          <w:szCs w:val="24"/>
        </w:rPr>
        <w:t>Pengusul,</w:t>
      </w:r>
    </w:p>
    <w:p w14:paraId="47652307" w14:textId="77777777" w:rsidR="00D77313" w:rsidRPr="00392467" w:rsidRDefault="00D77313" w:rsidP="00D77313">
      <w:pPr>
        <w:spacing w:line="0" w:lineRule="atLeast"/>
        <w:ind w:left="5047"/>
        <w:jc w:val="both"/>
        <w:rPr>
          <w:sz w:val="24"/>
          <w:szCs w:val="24"/>
        </w:rPr>
      </w:pPr>
    </w:p>
    <w:p w14:paraId="6B536CD2" w14:textId="60BCD5DB" w:rsidR="00D77313" w:rsidRDefault="00D77313" w:rsidP="00D77313">
      <w:pPr>
        <w:spacing w:line="0" w:lineRule="atLeast"/>
        <w:ind w:left="5047"/>
        <w:jc w:val="both"/>
        <w:rPr>
          <w:sz w:val="24"/>
          <w:szCs w:val="24"/>
        </w:rPr>
      </w:pPr>
      <w:r w:rsidRPr="00392467">
        <w:rPr>
          <w:sz w:val="24"/>
          <w:szCs w:val="24"/>
        </w:rPr>
        <w:t>(Nama Lengkap)</w:t>
      </w:r>
    </w:p>
    <w:p w14:paraId="79A01DA5" w14:textId="0E9E4060" w:rsidR="006D7909" w:rsidRPr="00392467" w:rsidRDefault="006D7909" w:rsidP="006D790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FB4B07" w14:textId="4ABB7284" w:rsidR="00EB6EAD" w:rsidRPr="00392467" w:rsidRDefault="00EB6EAD" w:rsidP="00EB6EAD">
      <w:pPr>
        <w:pStyle w:val="Heading1"/>
        <w:rPr>
          <w:rFonts w:cs="Times New Roman"/>
          <w:sz w:val="24"/>
          <w:szCs w:val="24"/>
        </w:rPr>
      </w:pPr>
      <w:r w:rsidRPr="00392467">
        <w:rPr>
          <w:rFonts w:cs="Times New Roman"/>
          <w:sz w:val="24"/>
          <w:szCs w:val="24"/>
        </w:rPr>
        <w:lastRenderedPageBreak/>
        <w:t>Lampiran 2</w:t>
      </w:r>
      <w:bookmarkEnd w:id="30"/>
    </w:p>
    <w:p w14:paraId="7D7D9AFB" w14:textId="310B44AB" w:rsidR="000F0269" w:rsidRPr="00392467" w:rsidRDefault="000F0269" w:rsidP="009E2B10">
      <w:pPr>
        <w:pStyle w:val="Heading1"/>
        <w:rPr>
          <w:rFonts w:cs="Times New Roman"/>
          <w:sz w:val="24"/>
          <w:szCs w:val="24"/>
        </w:rPr>
      </w:pPr>
      <w:bookmarkStart w:id="31" w:name="_Toc197971835"/>
      <w:r w:rsidRPr="00392467">
        <w:rPr>
          <w:rFonts w:cs="Times New Roman"/>
          <w:sz w:val="24"/>
          <w:szCs w:val="24"/>
        </w:rPr>
        <w:t xml:space="preserve">Biodata </w:t>
      </w:r>
      <w:r w:rsidR="008418B5" w:rsidRPr="00392467">
        <w:rPr>
          <w:rFonts w:cs="Times New Roman"/>
          <w:sz w:val="24"/>
          <w:szCs w:val="24"/>
        </w:rPr>
        <w:t>Kandidat</w:t>
      </w:r>
      <w:r w:rsidRPr="00392467">
        <w:rPr>
          <w:rFonts w:cs="Times New Roman"/>
          <w:sz w:val="24"/>
          <w:szCs w:val="24"/>
        </w:rPr>
        <w:t xml:space="preserve"> </w:t>
      </w:r>
      <w:r w:rsidR="00BC7CC1" w:rsidRPr="00392467">
        <w:rPr>
          <w:rFonts w:cs="Times New Roman"/>
          <w:sz w:val="24"/>
          <w:szCs w:val="24"/>
        </w:rPr>
        <w:t>Post Doctoral</w:t>
      </w:r>
      <w:bookmarkEnd w:id="31"/>
    </w:p>
    <w:p w14:paraId="22279C09" w14:textId="77777777" w:rsidR="000F0269" w:rsidRPr="00392467" w:rsidRDefault="000F0269" w:rsidP="000F0269">
      <w:pPr>
        <w:spacing w:line="276" w:lineRule="exact"/>
        <w:jc w:val="both"/>
        <w:rPr>
          <w:sz w:val="24"/>
          <w:szCs w:val="24"/>
        </w:rPr>
      </w:pPr>
    </w:p>
    <w:p w14:paraId="4A4B7826" w14:textId="77777777" w:rsidR="00B01620" w:rsidRPr="00392467" w:rsidRDefault="00B01620" w:rsidP="00B01620">
      <w:pPr>
        <w:pStyle w:val="ListParagraph"/>
        <w:numPr>
          <w:ilvl w:val="0"/>
          <w:numId w:val="46"/>
        </w:numPr>
        <w:spacing w:after="120" w:line="276" w:lineRule="auto"/>
        <w:jc w:val="both"/>
        <w:rPr>
          <w:sz w:val="24"/>
          <w:szCs w:val="24"/>
        </w:rPr>
      </w:pPr>
      <w:r w:rsidRPr="00392467">
        <w:rPr>
          <w:sz w:val="24"/>
          <w:szCs w:val="24"/>
        </w:rPr>
        <w:t xml:space="preserve">Identitas 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3367"/>
        <w:gridCol w:w="4824"/>
      </w:tblGrid>
      <w:tr w:rsidR="00B01620" w:rsidRPr="00392467" w14:paraId="2B6D55CA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7CE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1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170C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Nama Lengkap (dengan gelar)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FB2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5CAFEB7F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DF42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2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9549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Jenis Kelamin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EBD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L/P</w:t>
            </w:r>
          </w:p>
        </w:tc>
      </w:tr>
      <w:tr w:rsidR="00B01620" w:rsidRPr="00392467" w14:paraId="3A2592EB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41DF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3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06F1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NIP/NIK/Identitas lainnya</w:t>
            </w:r>
          </w:p>
        </w:tc>
        <w:tc>
          <w:tcPr>
            <w:tcW w:w="4824" w:type="dxa"/>
          </w:tcPr>
          <w:p w14:paraId="428D19DA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B01620" w:rsidRPr="00392467" w14:paraId="61F0C310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093A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4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D753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NIDN (jika ada)</w:t>
            </w:r>
          </w:p>
        </w:tc>
        <w:tc>
          <w:tcPr>
            <w:tcW w:w="4824" w:type="dxa"/>
          </w:tcPr>
          <w:p w14:paraId="01598284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B01620" w:rsidRPr="00392467" w14:paraId="420615EE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3718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5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89CE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Tempat dan Tanggal Lahir</w:t>
            </w:r>
          </w:p>
        </w:tc>
        <w:tc>
          <w:tcPr>
            <w:tcW w:w="4824" w:type="dxa"/>
          </w:tcPr>
          <w:p w14:paraId="594187DD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B01620" w:rsidRPr="00392467" w14:paraId="6631E570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33D5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6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38E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E-mail</w:t>
            </w:r>
          </w:p>
        </w:tc>
        <w:tc>
          <w:tcPr>
            <w:tcW w:w="4824" w:type="dxa"/>
          </w:tcPr>
          <w:p w14:paraId="21EEEE1F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B01620" w:rsidRPr="00392467" w14:paraId="5FAB0ACD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F326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7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BD24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Nomor Telepon/HP</w:t>
            </w:r>
          </w:p>
        </w:tc>
        <w:tc>
          <w:tcPr>
            <w:tcW w:w="4824" w:type="dxa"/>
          </w:tcPr>
          <w:p w14:paraId="67C3DABA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B01620" w:rsidRPr="00392467" w14:paraId="52763E07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6A1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8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3781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Alamat Tinggal/Domisili</w:t>
            </w:r>
          </w:p>
        </w:tc>
        <w:tc>
          <w:tcPr>
            <w:tcW w:w="4824" w:type="dxa"/>
          </w:tcPr>
          <w:p w14:paraId="15E0219D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B01620" w:rsidRPr="00392467" w14:paraId="3DB686C0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8303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9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D637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Nama Institusi Tempat Kerja</w:t>
            </w:r>
          </w:p>
        </w:tc>
        <w:tc>
          <w:tcPr>
            <w:tcW w:w="4824" w:type="dxa"/>
          </w:tcPr>
          <w:p w14:paraId="51C2EACC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B01620" w:rsidRPr="00392467" w14:paraId="7A574E38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A25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10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317A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Alamat Kantor</w:t>
            </w:r>
          </w:p>
        </w:tc>
        <w:tc>
          <w:tcPr>
            <w:tcW w:w="4824" w:type="dxa"/>
          </w:tcPr>
          <w:p w14:paraId="5797EC76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B01620" w:rsidRPr="00392467" w14:paraId="3F699239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B501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  <w:lang w:val="en-ID"/>
              </w:rPr>
              <w:t>11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A82D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Nomor Telepon</w:t>
            </w:r>
          </w:p>
        </w:tc>
        <w:tc>
          <w:tcPr>
            <w:tcW w:w="4824" w:type="dxa"/>
          </w:tcPr>
          <w:p w14:paraId="279CA4C3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B01620" w:rsidRPr="00392467" w14:paraId="52DFB904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7630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bookmarkStart w:id="32" w:name="_Hlk197952666"/>
            <w:r w:rsidRPr="00392467">
              <w:rPr>
                <w:sz w:val="24"/>
                <w:szCs w:val="24"/>
                <w:lang w:val="en-ID"/>
              </w:rPr>
              <w:t>12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F557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</w:rPr>
              <w:t>H-index Scopus</w:t>
            </w:r>
          </w:p>
        </w:tc>
        <w:tc>
          <w:tcPr>
            <w:tcW w:w="4824" w:type="dxa"/>
          </w:tcPr>
          <w:p w14:paraId="227DE5A5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B01620" w:rsidRPr="00392467" w14:paraId="7D8C590B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2A1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  <w:lang w:val="en-ID"/>
              </w:rPr>
              <w:t>13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512" w14:textId="77777777" w:rsidR="00B01620" w:rsidRPr="00392467" w:rsidRDefault="00B01620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ID Scopus</w:t>
            </w:r>
          </w:p>
        </w:tc>
        <w:tc>
          <w:tcPr>
            <w:tcW w:w="4824" w:type="dxa"/>
          </w:tcPr>
          <w:p w14:paraId="515323AC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</w:tr>
      <w:tr w:rsidR="00DD4C5C" w:rsidRPr="00392467" w14:paraId="4473DA2D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8113" w14:textId="477C3BAB" w:rsidR="00DD4C5C" w:rsidRPr="00392467" w:rsidRDefault="00DD4C5C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  <w:lang w:val="en-ID"/>
              </w:rPr>
              <w:t>14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91C3" w14:textId="01B4586A" w:rsidR="00DD4C5C" w:rsidRPr="00392467" w:rsidRDefault="00DD4C5C">
            <w:pPr>
              <w:rPr>
                <w:color w:val="000000"/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Jumlah Publikasi Scopus Q1</w:t>
            </w:r>
          </w:p>
        </w:tc>
        <w:tc>
          <w:tcPr>
            <w:tcW w:w="4824" w:type="dxa"/>
          </w:tcPr>
          <w:p w14:paraId="3844DA34" w14:textId="77777777" w:rsidR="00DD4C5C" w:rsidRPr="00392467" w:rsidRDefault="00DD4C5C">
            <w:pPr>
              <w:rPr>
                <w:sz w:val="24"/>
                <w:szCs w:val="24"/>
                <w:lang w:val="en-ID"/>
              </w:rPr>
            </w:pPr>
          </w:p>
        </w:tc>
      </w:tr>
      <w:bookmarkEnd w:id="32"/>
    </w:tbl>
    <w:p w14:paraId="0C40F9DA" w14:textId="77777777" w:rsidR="00B01620" w:rsidRPr="00392467" w:rsidRDefault="00B01620" w:rsidP="00B01620">
      <w:pPr>
        <w:pStyle w:val="ListParagraph"/>
        <w:spacing w:after="120" w:line="276" w:lineRule="auto"/>
        <w:jc w:val="both"/>
        <w:rPr>
          <w:sz w:val="24"/>
          <w:szCs w:val="24"/>
        </w:rPr>
      </w:pPr>
    </w:p>
    <w:p w14:paraId="33BDE79A" w14:textId="77777777" w:rsidR="00B01620" w:rsidRPr="00392467" w:rsidRDefault="00B01620" w:rsidP="00B01620">
      <w:pPr>
        <w:pStyle w:val="ListParagraph"/>
        <w:numPr>
          <w:ilvl w:val="0"/>
          <w:numId w:val="46"/>
        </w:numPr>
        <w:spacing w:after="120" w:line="276" w:lineRule="auto"/>
        <w:jc w:val="both"/>
        <w:rPr>
          <w:sz w:val="24"/>
          <w:szCs w:val="24"/>
        </w:rPr>
      </w:pPr>
      <w:r w:rsidRPr="00392467">
        <w:rPr>
          <w:sz w:val="24"/>
          <w:szCs w:val="24"/>
        </w:rPr>
        <w:t>Riwayat Pendidikan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1984"/>
        <w:gridCol w:w="1848"/>
      </w:tblGrid>
      <w:tr w:rsidR="00B01620" w:rsidRPr="00392467" w14:paraId="70BA8017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CC2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C1D5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S-1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3E6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S-2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1A6D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S-3</w:t>
            </w:r>
          </w:p>
        </w:tc>
      </w:tr>
      <w:tr w:rsidR="00B01620" w:rsidRPr="00392467" w14:paraId="1C5BAC9B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F0E9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Nama Perguruan Tinggi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EC8B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86D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5D4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676E42BE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7EB1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Bidang Ilmu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119D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830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D18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7AE9BB11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6B23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Tahun Masuk-Lulus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7B5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2B38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5EA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2D233EE7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69B1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Judul Skripsi/Tesis/Disertasi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A881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4AC9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C667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2D253D91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E375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Nama Pembimbing/Promotor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DA8B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D493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939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</w:tbl>
    <w:p w14:paraId="08B79D74" w14:textId="77777777" w:rsidR="00B01620" w:rsidRPr="00392467" w:rsidRDefault="00B01620" w:rsidP="00B01620">
      <w:pPr>
        <w:pStyle w:val="ListParagraph"/>
        <w:spacing w:after="120"/>
        <w:jc w:val="both"/>
        <w:rPr>
          <w:sz w:val="24"/>
          <w:szCs w:val="24"/>
          <w:lang w:val="da-DK"/>
        </w:rPr>
      </w:pPr>
    </w:p>
    <w:p w14:paraId="072010FC" w14:textId="77777777" w:rsidR="00B01620" w:rsidRPr="00392467" w:rsidRDefault="00B01620" w:rsidP="00B01620">
      <w:pPr>
        <w:pStyle w:val="ListParagraph"/>
        <w:numPr>
          <w:ilvl w:val="0"/>
          <w:numId w:val="46"/>
        </w:numPr>
        <w:spacing w:after="120"/>
        <w:jc w:val="both"/>
        <w:rPr>
          <w:sz w:val="24"/>
          <w:szCs w:val="24"/>
          <w:lang w:val="da-DK"/>
        </w:rPr>
      </w:pPr>
      <w:r w:rsidRPr="00392467">
        <w:rPr>
          <w:sz w:val="24"/>
          <w:szCs w:val="24"/>
          <w:lang w:val="da-DK"/>
        </w:rPr>
        <w:t>Pengalaman Kerja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46"/>
        <w:gridCol w:w="1848"/>
      </w:tblGrid>
      <w:tr w:rsidR="00B01620" w:rsidRPr="00392467" w14:paraId="6F8B2E3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3C9B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No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4D4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Tempat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3FDB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>Jabatan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268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  <w:lang w:val="en-ID"/>
              </w:rPr>
              <w:t xml:space="preserve">Tahun </w:t>
            </w:r>
          </w:p>
        </w:tc>
      </w:tr>
      <w:tr w:rsidR="00B01620" w:rsidRPr="00392467" w14:paraId="523E397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19C4" w14:textId="77777777" w:rsidR="00B01620" w:rsidRPr="00392467" w:rsidRDefault="00B01620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9BC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97E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7975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27A809A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03E" w14:textId="77777777" w:rsidR="00B01620" w:rsidRPr="00392467" w:rsidRDefault="00B01620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0E97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F6B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963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47F7806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C19" w14:textId="77777777" w:rsidR="00B01620" w:rsidRPr="00392467" w:rsidRDefault="00B01620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B83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0F4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8B9B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31DF0A5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ACE" w14:textId="77777777" w:rsidR="00B01620" w:rsidRPr="00392467" w:rsidRDefault="00B01620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Dst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BB0B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8BB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86C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2AB9273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5F0" w14:textId="77777777" w:rsidR="00B01620" w:rsidRPr="00392467" w:rsidRDefault="00B01620">
            <w:pPr>
              <w:rPr>
                <w:sz w:val="24"/>
                <w:szCs w:val="24"/>
                <w:lang w:val="en-ID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E79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E51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9A0" w14:textId="77777777" w:rsidR="00B01620" w:rsidRPr="00392467" w:rsidRDefault="00B01620">
            <w:pPr>
              <w:rPr>
                <w:color w:val="000000"/>
                <w:sz w:val="24"/>
                <w:szCs w:val="24"/>
                <w:lang w:val="en-ID"/>
              </w:rPr>
            </w:pPr>
          </w:p>
        </w:tc>
      </w:tr>
    </w:tbl>
    <w:p w14:paraId="1C23093B" w14:textId="77777777" w:rsidR="00B01620" w:rsidRPr="00392467" w:rsidRDefault="00B01620" w:rsidP="00B01620">
      <w:pPr>
        <w:pStyle w:val="ListParagraph"/>
        <w:spacing w:after="120" w:line="276" w:lineRule="auto"/>
        <w:jc w:val="both"/>
        <w:rPr>
          <w:sz w:val="24"/>
          <w:szCs w:val="24"/>
          <w:lang w:val="da-DK"/>
        </w:rPr>
      </w:pPr>
    </w:p>
    <w:p w14:paraId="0725ED83" w14:textId="77777777" w:rsidR="00B01620" w:rsidRPr="00392467" w:rsidRDefault="00B01620" w:rsidP="00B01620">
      <w:pPr>
        <w:pStyle w:val="ListParagraph"/>
        <w:numPr>
          <w:ilvl w:val="0"/>
          <w:numId w:val="46"/>
        </w:numPr>
        <w:spacing w:after="120" w:line="276" w:lineRule="auto"/>
        <w:jc w:val="both"/>
        <w:rPr>
          <w:sz w:val="24"/>
          <w:szCs w:val="24"/>
          <w:lang w:val="da-DK"/>
        </w:rPr>
      </w:pPr>
      <w:r w:rsidRPr="00392467">
        <w:rPr>
          <w:color w:val="000000"/>
          <w:sz w:val="24"/>
          <w:szCs w:val="24"/>
          <w:lang w:val="da-DK"/>
        </w:rPr>
        <w:t>Pengalaman Penelitian (Bukan Skripsi, Tesis, dan Disertasi) Dalam 5 Tahun Terakhir</w:t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649"/>
        <w:gridCol w:w="942"/>
        <w:gridCol w:w="2817"/>
        <w:gridCol w:w="1132"/>
        <w:gridCol w:w="1692"/>
        <w:gridCol w:w="1415"/>
      </w:tblGrid>
      <w:tr w:rsidR="00B01620" w:rsidRPr="00392467" w14:paraId="30832303" w14:textId="77777777">
        <w:tc>
          <w:tcPr>
            <w:tcW w:w="616" w:type="dxa"/>
            <w:vMerge w:val="restart"/>
            <w:vAlign w:val="center"/>
          </w:tcPr>
          <w:p w14:paraId="55155C3B" w14:textId="77777777" w:rsidR="00B01620" w:rsidRPr="00392467" w:rsidRDefault="00B01620">
            <w:pPr>
              <w:spacing w:line="276" w:lineRule="auto"/>
              <w:ind w:right="39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943" w:type="dxa"/>
            <w:vMerge w:val="restart"/>
            <w:vAlign w:val="center"/>
          </w:tcPr>
          <w:p w14:paraId="2F8032A1" w14:textId="77777777" w:rsidR="00B01620" w:rsidRPr="00392467" w:rsidRDefault="00B016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Tahun</w:t>
            </w:r>
          </w:p>
        </w:tc>
        <w:tc>
          <w:tcPr>
            <w:tcW w:w="2835" w:type="dxa"/>
            <w:vMerge w:val="restart"/>
            <w:vAlign w:val="center"/>
          </w:tcPr>
          <w:p w14:paraId="6423133E" w14:textId="77777777" w:rsidR="00B01620" w:rsidRPr="00392467" w:rsidRDefault="00B016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Judul Penelitian</w:t>
            </w:r>
          </w:p>
        </w:tc>
        <w:tc>
          <w:tcPr>
            <w:tcW w:w="2835" w:type="dxa"/>
            <w:gridSpan w:val="2"/>
            <w:vAlign w:val="center"/>
          </w:tcPr>
          <w:p w14:paraId="30A619AD" w14:textId="77777777" w:rsidR="00B01620" w:rsidRPr="00392467" w:rsidRDefault="00B016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Pendanaan</w:t>
            </w:r>
          </w:p>
        </w:tc>
        <w:tc>
          <w:tcPr>
            <w:tcW w:w="1418" w:type="dxa"/>
            <w:vMerge w:val="restart"/>
          </w:tcPr>
          <w:p w14:paraId="6F33C7C1" w14:textId="77777777" w:rsidR="00B01620" w:rsidRPr="00392467" w:rsidRDefault="00B016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Peran (Ketua atau Anggota)</w:t>
            </w:r>
          </w:p>
        </w:tc>
      </w:tr>
      <w:tr w:rsidR="00B01620" w:rsidRPr="00392467" w14:paraId="7EADA7E3" w14:textId="77777777">
        <w:tc>
          <w:tcPr>
            <w:tcW w:w="616" w:type="dxa"/>
            <w:vMerge/>
            <w:vAlign w:val="center"/>
          </w:tcPr>
          <w:p w14:paraId="31E2F325" w14:textId="77777777" w:rsidR="00B01620" w:rsidRPr="00392467" w:rsidRDefault="00B01620">
            <w:pPr>
              <w:pStyle w:val="ListParagraph"/>
              <w:spacing w:line="276" w:lineRule="auto"/>
              <w:ind w:left="31" w:right="39" w:hanging="392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vAlign w:val="center"/>
          </w:tcPr>
          <w:p w14:paraId="6A96B019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1EEB13C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1211D5" w14:textId="77777777" w:rsidR="00B01620" w:rsidRPr="00392467" w:rsidRDefault="00B016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Sumber Dana</w:t>
            </w:r>
          </w:p>
        </w:tc>
        <w:tc>
          <w:tcPr>
            <w:tcW w:w="1701" w:type="dxa"/>
            <w:vAlign w:val="center"/>
          </w:tcPr>
          <w:p w14:paraId="2942D359" w14:textId="77777777" w:rsidR="00B01620" w:rsidRPr="00392467" w:rsidRDefault="00B016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Jumlah Dana (Rp)</w:t>
            </w:r>
          </w:p>
        </w:tc>
        <w:tc>
          <w:tcPr>
            <w:tcW w:w="1418" w:type="dxa"/>
            <w:vMerge/>
          </w:tcPr>
          <w:p w14:paraId="03B2D54D" w14:textId="77777777" w:rsidR="00B01620" w:rsidRPr="00392467" w:rsidRDefault="00B016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01620" w:rsidRPr="00392467" w14:paraId="684AC626" w14:textId="77777777">
        <w:tc>
          <w:tcPr>
            <w:tcW w:w="616" w:type="dxa"/>
          </w:tcPr>
          <w:p w14:paraId="670EA327" w14:textId="77777777" w:rsidR="00B01620" w:rsidRPr="00392467" w:rsidRDefault="00B01620">
            <w:pPr>
              <w:spacing w:line="276" w:lineRule="auto"/>
              <w:ind w:right="39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3795FA64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FB3A566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DCF013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307AF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7A84F1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01620" w:rsidRPr="00392467" w14:paraId="034AA1D5" w14:textId="77777777">
        <w:tc>
          <w:tcPr>
            <w:tcW w:w="616" w:type="dxa"/>
          </w:tcPr>
          <w:p w14:paraId="17A08D47" w14:textId="77777777" w:rsidR="00B01620" w:rsidRPr="00392467" w:rsidRDefault="00B01620">
            <w:pPr>
              <w:spacing w:line="276" w:lineRule="auto"/>
              <w:ind w:right="39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05589EBC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3CE3FC8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198F4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56C15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210383F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01620" w:rsidRPr="00392467" w14:paraId="3C6D17DE" w14:textId="77777777">
        <w:tc>
          <w:tcPr>
            <w:tcW w:w="616" w:type="dxa"/>
          </w:tcPr>
          <w:p w14:paraId="612F0CCB" w14:textId="77777777" w:rsidR="00B01620" w:rsidRPr="00392467" w:rsidRDefault="00B01620">
            <w:pPr>
              <w:spacing w:line="276" w:lineRule="auto"/>
              <w:ind w:right="39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14:paraId="650AAC3A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7E0DCD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45E6B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70CC1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48138CF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01620" w:rsidRPr="00392467" w14:paraId="286E86F5" w14:textId="77777777">
        <w:tc>
          <w:tcPr>
            <w:tcW w:w="616" w:type="dxa"/>
          </w:tcPr>
          <w:p w14:paraId="4039821B" w14:textId="77777777" w:rsidR="00B01620" w:rsidRPr="00392467" w:rsidRDefault="00B01620">
            <w:pPr>
              <w:spacing w:line="276" w:lineRule="auto"/>
              <w:ind w:right="39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Dst.</w:t>
            </w:r>
          </w:p>
        </w:tc>
        <w:tc>
          <w:tcPr>
            <w:tcW w:w="943" w:type="dxa"/>
          </w:tcPr>
          <w:p w14:paraId="79411335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8ACA72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854A5B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F82882F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AF481E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333C3999" w14:textId="77777777" w:rsidR="00B01620" w:rsidRDefault="00B01620" w:rsidP="00B01620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494A8862" w14:textId="77777777" w:rsidR="006D7909" w:rsidRPr="00392467" w:rsidRDefault="006D7909" w:rsidP="00B01620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287A7F32" w14:textId="1BEF60BB" w:rsidR="00B01620" w:rsidRPr="00392467" w:rsidRDefault="00B01620" w:rsidP="00B01620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392467">
        <w:rPr>
          <w:color w:val="000000"/>
          <w:sz w:val="24"/>
          <w:szCs w:val="24"/>
        </w:rPr>
        <w:lastRenderedPageBreak/>
        <w:t>Publikasi Jurnal Internasional Terindeks Scopus Q1 yang Relevan (5 Tahun Terakhir)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1"/>
        <w:gridCol w:w="1526"/>
        <w:gridCol w:w="1693"/>
        <w:gridCol w:w="1272"/>
        <w:gridCol w:w="1414"/>
        <w:gridCol w:w="2115"/>
      </w:tblGrid>
      <w:tr w:rsidR="00B01620" w:rsidRPr="00392467" w14:paraId="6433B35C" w14:textId="77777777">
        <w:tc>
          <w:tcPr>
            <w:tcW w:w="578" w:type="dxa"/>
            <w:vAlign w:val="center"/>
          </w:tcPr>
          <w:p w14:paraId="7E6E681E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1532" w:type="dxa"/>
            <w:vAlign w:val="center"/>
          </w:tcPr>
          <w:p w14:paraId="6C9D479F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Judul Artikel Ilimah</w:t>
            </w:r>
          </w:p>
        </w:tc>
        <w:tc>
          <w:tcPr>
            <w:tcW w:w="1701" w:type="dxa"/>
            <w:vAlign w:val="center"/>
          </w:tcPr>
          <w:p w14:paraId="68D1A15C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Nama Jurnal</w:t>
            </w:r>
          </w:p>
        </w:tc>
        <w:tc>
          <w:tcPr>
            <w:tcW w:w="1276" w:type="dxa"/>
            <w:vAlign w:val="center"/>
          </w:tcPr>
          <w:p w14:paraId="4D283757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Tahun</w:t>
            </w:r>
          </w:p>
        </w:tc>
        <w:tc>
          <w:tcPr>
            <w:tcW w:w="1418" w:type="dxa"/>
          </w:tcPr>
          <w:p w14:paraId="1ADFD42F" w14:textId="212F5596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Quartile Q1</w:t>
            </w:r>
          </w:p>
        </w:tc>
        <w:tc>
          <w:tcPr>
            <w:tcW w:w="2126" w:type="dxa"/>
          </w:tcPr>
          <w:p w14:paraId="17DBBECE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Link Artikel</w:t>
            </w:r>
          </w:p>
        </w:tc>
      </w:tr>
      <w:tr w:rsidR="00B01620" w:rsidRPr="00392467" w14:paraId="4F47355C" w14:textId="77777777">
        <w:tc>
          <w:tcPr>
            <w:tcW w:w="578" w:type="dxa"/>
          </w:tcPr>
          <w:p w14:paraId="2E74B80D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EC58637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BACE5D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8B8C38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38F104A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270DFD1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01620" w:rsidRPr="00392467" w14:paraId="6C39C815" w14:textId="77777777">
        <w:tc>
          <w:tcPr>
            <w:tcW w:w="578" w:type="dxa"/>
          </w:tcPr>
          <w:p w14:paraId="79D6DB7E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2AF5F25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E1D758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0F410E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3F9A1D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08372F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01620" w:rsidRPr="00392467" w14:paraId="4EF3AB4B" w14:textId="77777777">
        <w:tc>
          <w:tcPr>
            <w:tcW w:w="578" w:type="dxa"/>
          </w:tcPr>
          <w:p w14:paraId="7FBDCECD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2FB3945F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4FCAC5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29B44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AB6648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7FA542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01620" w:rsidRPr="00392467" w14:paraId="310D431B" w14:textId="77777777">
        <w:tc>
          <w:tcPr>
            <w:tcW w:w="578" w:type="dxa"/>
          </w:tcPr>
          <w:p w14:paraId="74FF3FAC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Dst.</w:t>
            </w:r>
          </w:p>
        </w:tc>
        <w:tc>
          <w:tcPr>
            <w:tcW w:w="1532" w:type="dxa"/>
          </w:tcPr>
          <w:p w14:paraId="7F3AAB1B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C3344E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BA53CD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2DB38A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4DADB2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4D6A79D8" w14:textId="77777777" w:rsidR="009E2B10" w:rsidRPr="006D7909" w:rsidRDefault="009E2B10" w:rsidP="006D7909">
      <w:pPr>
        <w:spacing w:line="276" w:lineRule="auto"/>
        <w:jc w:val="both"/>
        <w:rPr>
          <w:sz w:val="24"/>
          <w:szCs w:val="24"/>
        </w:rPr>
      </w:pPr>
    </w:p>
    <w:p w14:paraId="1F652446" w14:textId="77777777" w:rsidR="00B01620" w:rsidRPr="00392467" w:rsidRDefault="00B01620" w:rsidP="00B01620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392467">
        <w:rPr>
          <w:color w:val="000000"/>
          <w:sz w:val="24"/>
          <w:szCs w:val="24"/>
        </w:rPr>
        <w:t>Prosiding Konferensi Internasional Terindeks Scopus</w:t>
      </w:r>
      <w:r w:rsidRPr="00392467">
        <w:rPr>
          <w:sz w:val="24"/>
          <w:szCs w:val="24"/>
        </w:rPr>
        <w:t xml:space="preserve"> </w:t>
      </w:r>
      <w:r w:rsidRPr="00392467">
        <w:rPr>
          <w:color w:val="000000"/>
          <w:sz w:val="24"/>
          <w:szCs w:val="24"/>
        </w:rPr>
        <w:t>yang Relevan (5 Tahun Terakhir)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1"/>
        <w:gridCol w:w="1666"/>
        <w:gridCol w:w="1551"/>
        <w:gridCol w:w="1699"/>
        <w:gridCol w:w="993"/>
        <w:gridCol w:w="2111"/>
      </w:tblGrid>
      <w:tr w:rsidR="00B01620" w:rsidRPr="00392467" w14:paraId="0F5A246C" w14:textId="77777777">
        <w:tc>
          <w:tcPr>
            <w:tcW w:w="577" w:type="dxa"/>
            <w:vAlign w:val="center"/>
          </w:tcPr>
          <w:p w14:paraId="062D552B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1675" w:type="dxa"/>
            <w:vAlign w:val="center"/>
          </w:tcPr>
          <w:p w14:paraId="14290DE4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Judul Artikel Ilimah</w:t>
            </w:r>
          </w:p>
        </w:tc>
        <w:tc>
          <w:tcPr>
            <w:tcW w:w="1556" w:type="dxa"/>
            <w:vAlign w:val="center"/>
          </w:tcPr>
          <w:p w14:paraId="0606B14F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Nama Prosiding</w:t>
            </w:r>
          </w:p>
        </w:tc>
        <w:tc>
          <w:tcPr>
            <w:tcW w:w="1704" w:type="dxa"/>
            <w:vAlign w:val="center"/>
          </w:tcPr>
          <w:p w14:paraId="49CCD022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Nama Konferensi</w:t>
            </w:r>
          </w:p>
        </w:tc>
        <w:tc>
          <w:tcPr>
            <w:tcW w:w="995" w:type="dxa"/>
          </w:tcPr>
          <w:p w14:paraId="5159772D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Tahun</w:t>
            </w:r>
          </w:p>
        </w:tc>
        <w:tc>
          <w:tcPr>
            <w:tcW w:w="2124" w:type="dxa"/>
          </w:tcPr>
          <w:p w14:paraId="703DD67B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Link Artikel</w:t>
            </w:r>
          </w:p>
        </w:tc>
      </w:tr>
      <w:tr w:rsidR="00B01620" w:rsidRPr="00392467" w14:paraId="10EE1507" w14:textId="77777777">
        <w:tc>
          <w:tcPr>
            <w:tcW w:w="577" w:type="dxa"/>
          </w:tcPr>
          <w:p w14:paraId="103400E7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36136434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20F7E0E8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07BD8BB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A365D79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62AC8EC5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01620" w:rsidRPr="00392467" w14:paraId="4407747D" w14:textId="77777777">
        <w:tc>
          <w:tcPr>
            <w:tcW w:w="577" w:type="dxa"/>
          </w:tcPr>
          <w:p w14:paraId="18A971E1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14:paraId="37829164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27107C33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E798652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722D0CE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6DB14095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01620" w:rsidRPr="00392467" w14:paraId="733AAE1B" w14:textId="77777777">
        <w:tc>
          <w:tcPr>
            <w:tcW w:w="577" w:type="dxa"/>
          </w:tcPr>
          <w:p w14:paraId="6D0CA9A9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3</w:t>
            </w:r>
          </w:p>
        </w:tc>
        <w:tc>
          <w:tcPr>
            <w:tcW w:w="1675" w:type="dxa"/>
          </w:tcPr>
          <w:p w14:paraId="19D5B8D3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37203704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9EB6F6A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81E22FB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0730B920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01620" w:rsidRPr="00392467" w14:paraId="3E3B7581" w14:textId="77777777">
        <w:tc>
          <w:tcPr>
            <w:tcW w:w="577" w:type="dxa"/>
          </w:tcPr>
          <w:p w14:paraId="2D362577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Dst.</w:t>
            </w:r>
          </w:p>
        </w:tc>
        <w:tc>
          <w:tcPr>
            <w:tcW w:w="1675" w:type="dxa"/>
          </w:tcPr>
          <w:p w14:paraId="11481030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14A1BFA2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C415430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14780F8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7F2B612A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A17A969" w14:textId="77777777" w:rsidR="00B01620" w:rsidRPr="00392467" w:rsidRDefault="00B01620" w:rsidP="00B01620">
      <w:pPr>
        <w:pStyle w:val="ListParagraph"/>
        <w:spacing w:line="276" w:lineRule="auto"/>
        <w:jc w:val="both"/>
        <w:rPr>
          <w:color w:val="000000"/>
          <w:sz w:val="24"/>
          <w:szCs w:val="24"/>
        </w:rPr>
      </w:pPr>
    </w:p>
    <w:p w14:paraId="48CAE8ED" w14:textId="77777777" w:rsidR="00B01620" w:rsidRPr="00392467" w:rsidRDefault="00B01620" w:rsidP="00B01620">
      <w:pPr>
        <w:pStyle w:val="ListParagraph"/>
        <w:numPr>
          <w:ilvl w:val="0"/>
          <w:numId w:val="46"/>
        </w:numPr>
        <w:spacing w:line="276" w:lineRule="auto"/>
        <w:jc w:val="both"/>
        <w:rPr>
          <w:color w:val="000000"/>
          <w:sz w:val="24"/>
          <w:szCs w:val="24"/>
        </w:rPr>
      </w:pPr>
      <w:r w:rsidRPr="00392467">
        <w:rPr>
          <w:color w:val="000000"/>
          <w:sz w:val="24"/>
          <w:szCs w:val="24"/>
        </w:rPr>
        <w:t>Pengalaman Jejaring kerja sama yang dibangun dengan instansi (pihak luar) yang berada di dalam dan luar negeri (berupa sandwich, sekolah, exchange dan lain-lain)</w:t>
      </w:r>
    </w:p>
    <w:tbl>
      <w:tblPr>
        <w:tblStyle w:val="TableGrid"/>
        <w:tblW w:w="863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56"/>
        <w:gridCol w:w="3518"/>
        <w:gridCol w:w="1013"/>
        <w:gridCol w:w="1418"/>
        <w:gridCol w:w="2126"/>
      </w:tblGrid>
      <w:tr w:rsidR="00B01620" w:rsidRPr="00392467" w14:paraId="09F565B6" w14:textId="77777777">
        <w:tc>
          <w:tcPr>
            <w:tcW w:w="556" w:type="dxa"/>
          </w:tcPr>
          <w:p w14:paraId="2B56A663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3518" w:type="dxa"/>
            <w:vAlign w:val="center"/>
          </w:tcPr>
          <w:p w14:paraId="3639F916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Kegiatan</w:t>
            </w:r>
          </w:p>
        </w:tc>
        <w:tc>
          <w:tcPr>
            <w:tcW w:w="1013" w:type="dxa"/>
            <w:vAlign w:val="center"/>
          </w:tcPr>
          <w:p w14:paraId="691581A7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color w:val="000000"/>
                <w:sz w:val="24"/>
                <w:szCs w:val="24"/>
              </w:rPr>
              <w:t>Jenis</w:t>
            </w:r>
          </w:p>
        </w:tc>
        <w:tc>
          <w:tcPr>
            <w:tcW w:w="1418" w:type="dxa"/>
            <w:vAlign w:val="center"/>
          </w:tcPr>
          <w:p w14:paraId="791BDA80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 xml:space="preserve">Nama Institusi </w:t>
            </w:r>
          </w:p>
        </w:tc>
        <w:tc>
          <w:tcPr>
            <w:tcW w:w="2126" w:type="dxa"/>
            <w:vAlign w:val="center"/>
          </w:tcPr>
          <w:p w14:paraId="3C9A63DA" w14:textId="77777777" w:rsidR="00B01620" w:rsidRPr="00392467" w:rsidRDefault="00B01620">
            <w:pPr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Tahun</w:t>
            </w:r>
          </w:p>
        </w:tc>
      </w:tr>
      <w:tr w:rsidR="00B01620" w:rsidRPr="00392467" w14:paraId="7018C718" w14:textId="77777777">
        <w:tc>
          <w:tcPr>
            <w:tcW w:w="556" w:type="dxa"/>
          </w:tcPr>
          <w:p w14:paraId="264B9D7B" w14:textId="77777777" w:rsidR="00B01620" w:rsidRPr="00392467" w:rsidRDefault="00B01620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1</w:t>
            </w:r>
          </w:p>
        </w:tc>
        <w:tc>
          <w:tcPr>
            <w:tcW w:w="3518" w:type="dxa"/>
          </w:tcPr>
          <w:p w14:paraId="3DE55186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013" w:type="dxa"/>
          </w:tcPr>
          <w:p w14:paraId="2175535B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418" w:type="dxa"/>
          </w:tcPr>
          <w:p w14:paraId="2D0B7D16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26" w:type="dxa"/>
          </w:tcPr>
          <w:p w14:paraId="2CCA8338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4A22698F" w14:textId="77777777">
        <w:tc>
          <w:tcPr>
            <w:tcW w:w="556" w:type="dxa"/>
          </w:tcPr>
          <w:p w14:paraId="019AD610" w14:textId="77777777" w:rsidR="00B01620" w:rsidRPr="00392467" w:rsidRDefault="00B01620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2</w:t>
            </w:r>
          </w:p>
        </w:tc>
        <w:tc>
          <w:tcPr>
            <w:tcW w:w="3518" w:type="dxa"/>
          </w:tcPr>
          <w:p w14:paraId="2C12DE7C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013" w:type="dxa"/>
          </w:tcPr>
          <w:p w14:paraId="6AEDF723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418" w:type="dxa"/>
          </w:tcPr>
          <w:p w14:paraId="462EF8FB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26" w:type="dxa"/>
          </w:tcPr>
          <w:p w14:paraId="13128FC6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0E5D6B4D" w14:textId="77777777">
        <w:tc>
          <w:tcPr>
            <w:tcW w:w="556" w:type="dxa"/>
          </w:tcPr>
          <w:p w14:paraId="2538697E" w14:textId="77777777" w:rsidR="00B01620" w:rsidRPr="00392467" w:rsidRDefault="00B01620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3</w:t>
            </w:r>
          </w:p>
        </w:tc>
        <w:tc>
          <w:tcPr>
            <w:tcW w:w="3518" w:type="dxa"/>
          </w:tcPr>
          <w:p w14:paraId="0033D8C0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013" w:type="dxa"/>
          </w:tcPr>
          <w:p w14:paraId="600EE649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418" w:type="dxa"/>
          </w:tcPr>
          <w:p w14:paraId="36A562A0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26" w:type="dxa"/>
          </w:tcPr>
          <w:p w14:paraId="01C56FC4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B01620" w:rsidRPr="00392467" w14:paraId="72EBE81A" w14:textId="77777777">
        <w:tc>
          <w:tcPr>
            <w:tcW w:w="556" w:type="dxa"/>
          </w:tcPr>
          <w:p w14:paraId="30EA2C30" w14:textId="77777777" w:rsidR="00B01620" w:rsidRPr="00392467" w:rsidRDefault="00B01620">
            <w:pPr>
              <w:jc w:val="center"/>
              <w:rPr>
                <w:sz w:val="24"/>
                <w:szCs w:val="24"/>
                <w:lang w:val="en-ID"/>
              </w:rPr>
            </w:pPr>
            <w:r w:rsidRPr="00392467">
              <w:rPr>
                <w:sz w:val="24"/>
                <w:szCs w:val="24"/>
              </w:rPr>
              <w:t>Dst</w:t>
            </w:r>
          </w:p>
        </w:tc>
        <w:tc>
          <w:tcPr>
            <w:tcW w:w="3518" w:type="dxa"/>
          </w:tcPr>
          <w:p w14:paraId="22ADF54C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013" w:type="dxa"/>
          </w:tcPr>
          <w:p w14:paraId="06A81F82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418" w:type="dxa"/>
          </w:tcPr>
          <w:p w14:paraId="7ACD68DC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26" w:type="dxa"/>
          </w:tcPr>
          <w:p w14:paraId="353CA753" w14:textId="77777777" w:rsidR="00B01620" w:rsidRPr="00392467" w:rsidRDefault="00B0162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</w:tr>
    </w:tbl>
    <w:p w14:paraId="5F341C30" w14:textId="77777777" w:rsidR="00B01620" w:rsidRPr="00392467" w:rsidRDefault="00B01620" w:rsidP="00B01620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6D2A4942" w14:textId="77777777" w:rsidR="00B01620" w:rsidRPr="00715F20" w:rsidRDefault="00B01620" w:rsidP="00B01620">
      <w:pPr>
        <w:pStyle w:val="ListParagraph"/>
        <w:numPr>
          <w:ilvl w:val="0"/>
          <w:numId w:val="46"/>
        </w:numPr>
        <w:spacing w:line="276" w:lineRule="auto"/>
        <w:jc w:val="both"/>
        <w:rPr>
          <w:color w:val="000000"/>
          <w:sz w:val="24"/>
          <w:szCs w:val="24"/>
          <w:lang w:val="fi-FI"/>
        </w:rPr>
      </w:pPr>
      <w:r w:rsidRPr="00715F20">
        <w:rPr>
          <w:color w:val="000000"/>
          <w:sz w:val="24"/>
          <w:szCs w:val="24"/>
          <w:lang w:val="fi-FI"/>
        </w:rPr>
        <w:t>Penghargaan dalam 10 tahun Terakhir (dari pemerintah, asosiasi atau institusi lainnya)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B01620" w:rsidRPr="00392467" w14:paraId="6DC29FC2" w14:textId="77777777">
        <w:tc>
          <w:tcPr>
            <w:tcW w:w="577" w:type="dxa"/>
          </w:tcPr>
          <w:p w14:paraId="0A49516E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3508" w:type="dxa"/>
            <w:vAlign w:val="center"/>
          </w:tcPr>
          <w:p w14:paraId="39C5A488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Jenis Penghargaan</w:t>
            </w:r>
          </w:p>
        </w:tc>
        <w:tc>
          <w:tcPr>
            <w:tcW w:w="2426" w:type="dxa"/>
            <w:vAlign w:val="center"/>
          </w:tcPr>
          <w:p w14:paraId="6E45B864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color w:val="000000"/>
                <w:sz w:val="24"/>
                <w:szCs w:val="24"/>
              </w:rPr>
              <w:t>Institusi Pemberi Penghargaan</w:t>
            </w:r>
          </w:p>
        </w:tc>
        <w:tc>
          <w:tcPr>
            <w:tcW w:w="2120" w:type="dxa"/>
            <w:vAlign w:val="center"/>
          </w:tcPr>
          <w:p w14:paraId="03BFBD02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Tahun</w:t>
            </w:r>
          </w:p>
        </w:tc>
      </w:tr>
      <w:tr w:rsidR="00B01620" w:rsidRPr="00392467" w14:paraId="01D7DBF0" w14:textId="77777777">
        <w:tc>
          <w:tcPr>
            <w:tcW w:w="577" w:type="dxa"/>
          </w:tcPr>
          <w:p w14:paraId="5E77D1DB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1</w:t>
            </w:r>
          </w:p>
        </w:tc>
        <w:tc>
          <w:tcPr>
            <w:tcW w:w="3508" w:type="dxa"/>
          </w:tcPr>
          <w:p w14:paraId="35BAAC7B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14:paraId="5577B011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6BAA5DA8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01620" w:rsidRPr="00392467" w14:paraId="3E223AD3" w14:textId="77777777">
        <w:tc>
          <w:tcPr>
            <w:tcW w:w="577" w:type="dxa"/>
          </w:tcPr>
          <w:p w14:paraId="511D3ADD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2</w:t>
            </w:r>
          </w:p>
        </w:tc>
        <w:tc>
          <w:tcPr>
            <w:tcW w:w="3508" w:type="dxa"/>
          </w:tcPr>
          <w:p w14:paraId="6967FE5C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14:paraId="55960A9A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7821A775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01620" w:rsidRPr="00392467" w14:paraId="0639426D" w14:textId="77777777">
        <w:tc>
          <w:tcPr>
            <w:tcW w:w="577" w:type="dxa"/>
          </w:tcPr>
          <w:p w14:paraId="42378C4A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3</w:t>
            </w:r>
          </w:p>
        </w:tc>
        <w:tc>
          <w:tcPr>
            <w:tcW w:w="3508" w:type="dxa"/>
          </w:tcPr>
          <w:p w14:paraId="680DD257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14:paraId="754B3D2D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6276E4ED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01620" w:rsidRPr="00392467" w14:paraId="39FCEF9C" w14:textId="77777777">
        <w:tc>
          <w:tcPr>
            <w:tcW w:w="577" w:type="dxa"/>
          </w:tcPr>
          <w:p w14:paraId="5DB5F968" w14:textId="77777777" w:rsidR="00B01620" w:rsidRPr="00392467" w:rsidRDefault="00B0162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Dst.</w:t>
            </w:r>
          </w:p>
        </w:tc>
        <w:tc>
          <w:tcPr>
            <w:tcW w:w="3508" w:type="dxa"/>
          </w:tcPr>
          <w:p w14:paraId="292DF242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14:paraId="62B3A1E5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2056B8D1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37810AAA" w14:textId="77777777" w:rsidR="00B01620" w:rsidRPr="00392467" w:rsidRDefault="00B01620" w:rsidP="00B01620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6C82F12C" w14:textId="77777777" w:rsidR="00B01620" w:rsidRPr="00392467" w:rsidRDefault="00B01620" w:rsidP="00B01620">
      <w:pPr>
        <w:pStyle w:val="ListParagraph"/>
        <w:numPr>
          <w:ilvl w:val="0"/>
          <w:numId w:val="46"/>
        </w:numPr>
        <w:spacing w:line="276" w:lineRule="auto"/>
        <w:jc w:val="both"/>
        <w:rPr>
          <w:color w:val="000000"/>
          <w:sz w:val="24"/>
          <w:szCs w:val="24"/>
          <w:lang w:val="da-DK"/>
        </w:rPr>
      </w:pPr>
      <w:r w:rsidRPr="00392467">
        <w:rPr>
          <w:color w:val="000000"/>
          <w:sz w:val="24"/>
          <w:szCs w:val="24"/>
          <w:lang w:val="da-DK"/>
        </w:rPr>
        <w:t>Korelasi antara topik penelitian kandidat dengan pengusul (Korelasi ini meliputi rumpun keilmuan, topik penelitian, Kerjasama penelitian antara kandidat dengan pengusul)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8631"/>
      </w:tblGrid>
      <w:tr w:rsidR="00B01620" w:rsidRPr="003135A2" w14:paraId="07E5EF88" w14:textId="77777777">
        <w:trPr>
          <w:trHeight w:val="1894"/>
        </w:trPr>
        <w:tc>
          <w:tcPr>
            <w:tcW w:w="8631" w:type="dxa"/>
          </w:tcPr>
          <w:p w14:paraId="766B27E2" w14:textId="77777777" w:rsidR="00B01620" w:rsidRPr="00392467" w:rsidRDefault="00B01620">
            <w:pPr>
              <w:pStyle w:val="List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1B22F393" w14:textId="77777777" w:rsidR="00B01620" w:rsidRPr="00392467" w:rsidRDefault="00B01620" w:rsidP="00B01620">
      <w:pPr>
        <w:pStyle w:val="ListParagraph"/>
        <w:spacing w:after="120" w:line="276" w:lineRule="auto"/>
        <w:jc w:val="both"/>
        <w:rPr>
          <w:sz w:val="24"/>
          <w:szCs w:val="24"/>
          <w:lang w:val="da-DK"/>
        </w:rPr>
      </w:pPr>
    </w:p>
    <w:p w14:paraId="2889822A" w14:textId="77777777" w:rsidR="00A73E41" w:rsidRPr="00392467" w:rsidRDefault="00A73E41" w:rsidP="00A73E41">
      <w:pPr>
        <w:spacing w:line="255" w:lineRule="auto"/>
        <w:ind w:left="567" w:right="520"/>
        <w:jc w:val="both"/>
        <w:rPr>
          <w:sz w:val="24"/>
          <w:szCs w:val="24"/>
          <w:lang w:val="da-DK"/>
        </w:rPr>
      </w:pPr>
      <w:r w:rsidRPr="00392467">
        <w:rPr>
          <w:sz w:val="24"/>
          <w:szCs w:val="24"/>
          <w:lang w:val="da-DK"/>
        </w:rPr>
        <w:lastRenderedPageBreak/>
        <w:t>Semua data yang saya isikan dan tercantum dalam biodata ini adalah benar dan dapat dipertanggungjawabkan untuk memenuhi salah satu kelengkapan dalam pengajuan Program Post Doctoral.</w:t>
      </w:r>
    </w:p>
    <w:p w14:paraId="07F4FE44" w14:textId="77777777" w:rsidR="00B01620" w:rsidRPr="00392467" w:rsidRDefault="00B01620" w:rsidP="00B01620">
      <w:pPr>
        <w:pStyle w:val="ListParagraph"/>
        <w:spacing w:after="120" w:line="276" w:lineRule="auto"/>
        <w:jc w:val="both"/>
        <w:rPr>
          <w:rStyle w:val="fontstyle01"/>
          <w:rFonts w:ascii="Times New Roman" w:hAnsi="Times New Roman"/>
          <w:b w:val="0"/>
          <w:bCs w:val="0"/>
          <w:lang w:val="da-DK"/>
        </w:rPr>
      </w:pPr>
    </w:p>
    <w:p w14:paraId="5CCB32A5" w14:textId="77777777" w:rsidR="00B01620" w:rsidRPr="00392467" w:rsidRDefault="00B01620" w:rsidP="00B01620">
      <w:pPr>
        <w:pStyle w:val="ListParagraph"/>
        <w:spacing w:after="120" w:line="276" w:lineRule="auto"/>
        <w:ind w:left="5760"/>
        <w:rPr>
          <w:rStyle w:val="fontstyle01"/>
          <w:rFonts w:ascii="Times New Roman" w:hAnsi="Times New Roman"/>
          <w:b w:val="0"/>
          <w:bCs w:val="0"/>
        </w:rPr>
      </w:pPr>
      <w:r w:rsidRPr="00392467">
        <w:rPr>
          <w:rStyle w:val="fontstyle01"/>
          <w:rFonts w:ascii="Times New Roman" w:hAnsi="Times New Roman"/>
        </w:rPr>
        <w:t>Kota, tanggal-bulan-tahun</w:t>
      </w:r>
    </w:p>
    <w:p w14:paraId="7A62C9C4" w14:textId="77777777" w:rsidR="00B01620" w:rsidRPr="00392467" w:rsidRDefault="00B01620" w:rsidP="00B01620">
      <w:pPr>
        <w:pStyle w:val="ListParagraph"/>
        <w:spacing w:after="120" w:line="276" w:lineRule="auto"/>
        <w:ind w:left="5760"/>
        <w:rPr>
          <w:rStyle w:val="fontstyle01"/>
          <w:rFonts w:ascii="Times New Roman" w:hAnsi="Times New Roman"/>
          <w:b w:val="0"/>
          <w:bCs w:val="0"/>
        </w:rPr>
      </w:pPr>
      <w:r w:rsidRPr="00392467">
        <w:rPr>
          <w:rStyle w:val="fontstyle01"/>
          <w:rFonts w:ascii="Times New Roman" w:hAnsi="Times New Roman"/>
        </w:rPr>
        <w:t>Kandidat Post Doctoral,</w:t>
      </w:r>
    </w:p>
    <w:p w14:paraId="3AE35EA3" w14:textId="77777777" w:rsidR="00B01620" w:rsidRPr="00392467" w:rsidRDefault="00B01620" w:rsidP="00B01620">
      <w:pPr>
        <w:pStyle w:val="ListParagraph"/>
        <w:spacing w:after="120" w:line="276" w:lineRule="auto"/>
        <w:ind w:left="5760"/>
        <w:rPr>
          <w:rStyle w:val="fontstyle01"/>
          <w:rFonts w:ascii="Times New Roman" w:hAnsi="Times New Roman"/>
          <w:b w:val="0"/>
          <w:bCs w:val="0"/>
        </w:rPr>
      </w:pPr>
    </w:p>
    <w:p w14:paraId="3FB26590" w14:textId="77777777" w:rsidR="00B01620" w:rsidRPr="00392467" w:rsidRDefault="00B01620" w:rsidP="00B01620">
      <w:pPr>
        <w:pStyle w:val="ListParagraph"/>
        <w:spacing w:after="120" w:line="276" w:lineRule="auto"/>
        <w:ind w:left="5760"/>
        <w:rPr>
          <w:rStyle w:val="fontstyle01"/>
          <w:rFonts w:ascii="Times New Roman" w:hAnsi="Times New Roman"/>
          <w:b w:val="0"/>
          <w:bCs w:val="0"/>
          <w:lang w:val="da-DK"/>
        </w:rPr>
      </w:pPr>
      <w:r w:rsidRPr="00392467">
        <w:rPr>
          <w:rStyle w:val="fontstyle01"/>
          <w:rFonts w:ascii="Times New Roman" w:hAnsi="Times New Roman"/>
          <w:lang w:val="da-DK"/>
        </w:rPr>
        <w:t>Tanda tangan</w:t>
      </w:r>
    </w:p>
    <w:p w14:paraId="39EF10B1" w14:textId="77777777" w:rsidR="00B01620" w:rsidRPr="00392467" w:rsidRDefault="00B01620" w:rsidP="00B01620">
      <w:pPr>
        <w:pStyle w:val="ListParagraph"/>
        <w:spacing w:after="120" w:line="276" w:lineRule="auto"/>
        <w:ind w:left="5760"/>
        <w:rPr>
          <w:rStyle w:val="fontstyle01"/>
          <w:rFonts w:ascii="Times New Roman" w:hAnsi="Times New Roman"/>
          <w:b w:val="0"/>
          <w:bCs w:val="0"/>
          <w:lang w:val="da-DK"/>
        </w:rPr>
      </w:pPr>
    </w:p>
    <w:p w14:paraId="236025CD" w14:textId="77777777" w:rsidR="00B01620" w:rsidRPr="00392467" w:rsidRDefault="00B01620" w:rsidP="00B01620">
      <w:pPr>
        <w:pStyle w:val="ListParagraph"/>
        <w:spacing w:after="120" w:line="276" w:lineRule="auto"/>
        <w:ind w:left="5760"/>
        <w:rPr>
          <w:rStyle w:val="fontstyle01"/>
          <w:rFonts w:ascii="Times New Roman" w:hAnsi="Times New Roman"/>
          <w:b w:val="0"/>
          <w:bCs w:val="0"/>
          <w:lang w:val="da-DK"/>
        </w:rPr>
      </w:pPr>
      <w:r w:rsidRPr="00392467">
        <w:rPr>
          <w:rStyle w:val="fontstyle01"/>
          <w:rFonts w:ascii="Times New Roman" w:hAnsi="Times New Roman"/>
          <w:lang w:val="da-DK"/>
        </w:rPr>
        <w:t>(Nama Lengkap)</w:t>
      </w:r>
    </w:p>
    <w:p w14:paraId="111506E8" w14:textId="4AFF96DD" w:rsidR="000F0269" w:rsidRPr="00715F20" w:rsidRDefault="000F0269" w:rsidP="000F0269">
      <w:pPr>
        <w:spacing w:line="0" w:lineRule="atLeast"/>
        <w:ind w:left="5047"/>
        <w:jc w:val="both"/>
        <w:rPr>
          <w:sz w:val="24"/>
          <w:szCs w:val="24"/>
          <w:lang w:val="fi-FI"/>
        </w:rPr>
      </w:pPr>
    </w:p>
    <w:p w14:paraId="18ED0AD3" w14:textId="77777777" w:rsidR="00C5512B" w:rsidRPr="00715F20" w:rsidRDefault="00C5512B">
      <w:pPr>
        <w:rPr>
          <w:b/>
          <w:bCs/>
          <w:sz w:val="24"/>
          <w:szCs w:val="24"/>
          <w:lang w:val="fi-FI"/>
        </w:rPr>
      </w:pPr>
      <w:r w:rsidRPr="00715F20">
        <w:rPr>
          <w:b/>
          <w:bCs/>
          <w:sz w:val="24"/>
          <w:szCs w:val="24"/>
          <w:lang w:val="fi-FI"/>
        </w:rPr>
        <w:br w:type="page"/>
      </w:r>
    </w:p>
    <w:p w14:paraId="3A15C584" w14:textId="534F5A34" w:rsidR="00EB6EAD" w:rsidRPr="00715F20" w:rsidRDefault="00EB6EAD" w:rsidP="00EB6EAD">
      <w:pPr>
        <w:pStyle w:val="Heading1"/>
        <w:rPr>
          <w:rFonts w:cs="Times New Roman"/>
          <w:sz w:val="24"/>
          <w:szCs w:val="24"/>
          <w:lang w:val="fi-FI"/>
        </w:rPr>
      </w:pPr>
      <w:bookmarkStart w:id="33" w:name="_Toc197971836"/>
      <w:r w:rsidRPr="00715F20">
        <w:rPr>
          <w:rFonts w:cs="Times New Roman"/>
          <w:sz w:val="24"/>
          <w:szCs w:val="24"/>
          <w:lang w:val="fi-FI"/>
        </w:rPr>
        <w:lastRenderedPageBreak/>
        <w:t>Lampiran 3</w:t>
      </w:r>
      <w:bookmarkEnd w:id="33"/>
    </w:p>
    <w:p w14:paraId="024951B5" w14:textId="0F2E19CA" w:rsidR="00FD4F44" w:rsidRPr="00392467" w:rsidRDefault="00FD4F44" w:rsidP="009E2B10">
      <w:pPr>
        <w:pStyle w:val="Heading1"/>
        <w:rPr>
          <w:rFonts w:cs="Times New Roman"/>
          <w:sz w:val="24"/>
          <w:szCs w:val="24"/>
        </w:rPr>
      </w:pPr>
      <w:bookmarkStart w:id="34" w:name="_Toc197971837"/>
      <w:r w:rsidRPr="00392467">
        <w:rPr>
          <w:rFonts w:cs="Times New Roman"/>
          <w:sz w:val="24"/>
          <w:szCs w:val="24"/>
        </w:rPr>
        <w:t xml:space="preserve">Biodata </w:t>
      </w:r>
      <w:r w:rsidR="006A0AC5" w:rsidRPr="00392467">
        <w:rPr>
          <w:rFonts w:cs="Times New Roman"/>
          <w:sz w:val="24"/>
          <w:szCs w:val="24"/>
        </w:rPr>
        <w:t>Mitra Adjunct Profesor</w:t>
      </w:r>
      <w:bookmarkEnd w:id="34"/>
    </w:p>
    <w:p w14:paraId="51D04147" w14:textId="77777777" w:rsidR="00FD4F44" w:rsidRPr="00392467" w:rsidRDefault="00FD4F44" w:rsidP="00FD4F44">
      <w:pPr>
        <w:spacing w:line="286" w:lineRule="exact"/>
        <w:rPr>
          <w:sz w:val="24"/>
          <w:szCs w:val="24"/>
        </w:rPr>
      </w:pPr>
    </w:p>
    <w:p w14:paraId="3D65274C" w14:textId="77777777" w:rsidR="00FD4F44" w:rsidRPr="00392467" w:rsidRDefault="00FD4F44" w:rsidP="00FD4F44">
      <w:pPr>
        <w:pStyle w:val="ListParagraph"/>
        <w:widowControl w:val="0"/>
        <w:numPr>
          <w:ilvl w:val="0"/>
          <w:numId w:val="28"/>
        </w:numPr>
        <w:tabs>
          <w:tab w:val="left" w:pos="547"/>
        </w:tabs>
        <w:autoSpaceDE w:val="0"/>
        <w:autoSpaceDN w:val="0"/>
        <w:spacing w:line="0" w:lineRule="atLeast"/>
        <w:contextualSpacing w:val="0"/>
        <w:rPr>
          <w:b/>
          <w:sz w:val="24"/>
          <w:szCs w:val="24"/>
        </w:rPr>
      </w:pPr>
      <w:r w:rsidRPr="00392467">
        <w:rPr>
          <w:b/>
          <w:sz w:val="24"/>
          <w:szCs w:val="24"/>
        </w:rPr>
        <w:t>Identitas Diri</w:t>
      </w:r>
    </w:p>
    <w:p w14:paraId="6CA16BAB" w14:textId="77777777" w:rsidR="00FD4F44" w:rsidRPr="00392467" w:rsidRDefault="00FD4F44" w:rsidP="00FD4F44">
      <w:pPr>
        <w:tabs>
          <w:tab w:val="left" w:pos="547"/>
        </w:tabs>
        <w:spacing w:line="0" w:lineRule="atLeast"/>
        <w:rPr>
          <w:b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74"/>
        <w:gridCol w:w="4536"/>
      </w:tblGrid>
      <w:tr w:rsidR="00FD4F44" w:rsidRPr="00392467" w14:paraId="5C4B7057" w14:textId="77777777">
        <w:trPr>
          <w:trHeight w:val="340"/>
        </w:trPr>
        <w:tc>
          <w:tcPr>
            <w:tcW w:w="562" w:type="dxa"/>
          </w:tcPr>
          <w:p w14:paraId="07AC6FE4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7D4D3F89" w14:textId="18CB8F24" w:rsidR="00FD4F44" w:rsidRPr="00392467" w:rsidRDefault="00F21E45">
            <w:pPr>
              <w:tabs>
                <w:tab w:val="left" w:pos="547"/>
              </w:tabs>
              <w:spacing w:line="0" w:lineRule="atLeas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Name </w:t>
            </w:r>
          </w:p>
        </w:tc>
        <w:tc>
          <w:tcPr>
            <w:tcW w:w="4536" w:type="dxa"/>
          </w:tcPr>
          <w:p w14:paraId="178B7670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:</w:t>
            </w:r>
          </w:p>
        </w:tc>
      </w:tr>
      <w:tr w:rsidR="00FD4F44" w:rsidRPr="00392467" w14:paraId="3F58D636" w14:textId="77777777">
        <w:trPr>
          <w:trHeight w:val="340"/>
        </w:trPr>
        <w:tc>
          <w:tcPr>
            <w:tcW w:w="562" w:type="dxa"/>
          </w:tcPr>
          <w:p w14:paraId="5521A8A6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074FC97E" w14:textId="78CDB473" w:rsidR="00FD4F44" w:rsidRPr="00392467" w:rsidRDefault="000F2DFD">
            <w:pPr>
              <w:tabs>
                <w:tab w:val="left" w:pos="547"/>
              </w:tabs>
              <w:spacing w:line="0" w:lineRule="atLeast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Current Position</w:t>
            </w:r>
          </w:p>
        </w:tc>
        <w:tc>
          <w:tcPr>
            <w:tcW w:w="4536" w:type="dxa"/>
          </w:tcPr>
          <w:p w14:paraId="1AF18A71" w14:textId="304227F4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:</w:t>
            </w:r>
          </w:p>
        </w:tc>
      </w:tr>
      <w:tr w:rsidR="00EC05AA" w:rsidRPr="00392467" w14:paraId="27859CFF" w14:textId="77777777">
        <w:trPr>
          <w:trHeight w:val="340"/>
        </w:trPr>
        <w:tc>
          <w:tcPr>
            <w:tcW w:w="562" w:type="dxa"/>
          </w:tcPr>
          <w:p w14:paraId="4E1EA232" w14:textId="77777777" w:rsidR="00EC05AA" w:rsidRPr="00392467" w:rsidRDefault="00EC05AA" w:rsidP="00EC05AA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08412412" w14:textId="4AAEB864" w:rsidR="00EC05AA" w:rsidRPr="00392467" w:rsidRDefault="00EC05AA" w:rsidP="00EC05AA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E-mail</w:t>
            </w:r>
          </w:p>
        </w:tc>
        <w:tc>
          <w:tcPr>
            <w:tcW w:w="4536" w:type="dxa"/>
          </w:tcPr>
          <w:p w14:paraId="46117A17" w14:textId="77777777" w:rsidR="00EC05AA" w:rsidRPr="00392467" w:rsidRDefault="00EC05AA" w:rsidP="00EC05AA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 xml:space="preserve">: </w:t>
            </w:r>
          </w:p>
        </w:tc>
      </w:tr>
      <w:tr w:rsidR="00EC05AA" w:rsidRPr="00392467" w14:paraId="4C431D9D" w14:textId="77777777">
        <w:trPr>
          <w:trHeight w:val="340"/>
        </w:trPr>
        <w:tc>
          <w:tcPr>
            <w:tcW w:w="562" w:type="dxa"/>
          </w:tcPr>
          <w:p w14:paraId="4BE4B7E8" w14:textId="77777777" w:rsidR="00EC05AA" w:rsidRPr="00392467" w:rsidRDefault="00EC05AA" w:rsidP="00EC05AA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14:paraId="20700DE2" w14:textId="00FA2247" w:rsidR="00EC05AA" w:rsidRPr="00392467" w:rsidRDefault="00EC05AA" w:rsidP="00EC05AA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Nomor Telepon/HP</w:t>
            </w:r>
          </w:p>
        </w:tc>
        <w:tc>
          <w:tcPr>
            <w:tcW w:w="4536" w:type="dxa"/>
          </w:tcPr>
          <w:p w14:paraId="05D15F56" w14:textId="77777777" w:rsidR="00EC05AA" w:rsidRPr="00392467" w:rsidRDefault="00EC05AA" w:rsidP="00EC05AA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:</w:t>
            </w:r>
          </w:p>
        </w:tc>
      </w:tr>
      <w:tr w:rsidR="00FD4F44" w:rsidRPr="00392467" w14:paraId="0E21151C" w14:textId="77777777">
        <w:trPr>
          <w:trHeight w:val="340"/>
        </w:trPr>
        <w:tc>
          <w:tcPr>
            <w:tcW w:w="562" w:type="dxa"/>
          </w:tcPr>
          <w:p w14:paraId="45D3F2CA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14:paraId="6F1618A8" w14:textId="0C0C633C" w:rsidR="00FD4F44" w:rsidRPr="00392467" w:rsidRDefault="00EC05AA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 xml:space="preserve">Institution </w:t>
            </w:r>
          </w:p>
        </w:tc>
        <w:tc>
          <w:tcPr>
            <w:tcW w:w="4536" w:type="dxa"/>
          </w:tcPr>
          <w:p w14:paraId="3DBCC6BD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 xml:space="preserve">: </w:t>
            </w:r>
          </w:p>
        </w:tc>
      </w:tr>
      <w:tr w:rsidR="00FD4F44" w:rsidRPr="00392467" w14:paraId="2DC7DEA2" w14:textId="77777777">
        <w:trPr>
          <w:trHeight w:val="340"/>
        </w:trPr>
        <w:tc>
          <w:tcPr>
            <w:tcW w:w="562" w:type="dxa"/>
          </w:tcPr>
          <w:p w14:paraId="26337B7C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14:paraId="20151340" w14:textId="592FC60E" w:rsidR="00FD4F44" w:rsidRPr="00392467" w:rsidRDefault="003A5671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Gender</w:t>
            </w:r>
          </w:p>
        </w:tc>
        <w:tc>
          <w:tcPr>
            <w:tcW w:w="4536" w:type="dxa"/>
          </w:tcPr>
          <w:p w14:paraId="63903180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:</w:t>
            </w:r>
          </w:p>
        </w:tc>
      </w:tr>
      <w:tr w:rsidR="00FD4F44" w:rsidRPr="00392467" w14:paraId="1B97CD7C" w14:textId="77777777">
        <w:trPr>
          <w:trHeight w:val="340"/>
        </w:trPr>
        <w:tc>
          <w:tcPr>
            <w:tcW w:w="562" w:type="dxa"/>
          </w:tcPr>
          <w:p w14:paraId="67B4AC3D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14:paraId="194093A1" w14:textId="68636628" w:rsidR="00FD4F44" w:rsidRPr="00392467" w:rsidRDefault="004D6A63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Expertise</w:t>
            </w:r>
          </w:p>
        </w:tc>
        <w:tc>
          <w:tcPr>
            <w:tcW w:w="4536" w:type="dxa"/>
          </w:tcPr>
          <w:p w14:paraId="5D6C3771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:</w:t>
            </w:r>
          </w:p>
        </w:tc>
      </w:tr>
      <w:tr w:rsidR="00FD4F44" w:rsidRPr="00392467" w14:paraId="55F7A712" w14:textId="77777777">
        <w:trPr>
          <w:trHeight w:val="340"/>
        </w:trPr>
        <w:tc>
          <w:tcPr>
            <w:tcW w:w="562" w:type="dxa"/>
          </w:tcPr>
          <w:p w14:paraId="29B2C2F3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14:paraId="49EDA0E5" w14:textId="3FA4F816" w:rsidR="00FD4F44" w:rsidRPr="00392467" w:rsidRDefault="00367FDF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Academic</w:t>
            </w:r>
            <w:r w:rsidR="00FD4F44" w:rsidRPr="00392467">
              <w:rPr>
                <w:bCs/>
                <w:sz w:val="24"/>
                <w:szCs w:val="24"/>
              </w:rPr>
              <w:t xml:space="preserve"> S3 (Universit</w:t>
            </w:r>
            <w:r w:rsidRPr="00392467">
              <w:rPr>
                <w:bCs/>
                <w:sz w:val="24"/>
                <w:szCs w:val="24"/>
              </w:rPr>
              <w:t>y</w:t>
            </w:r>
            <w:r w:rsidR="00FD4F44" w:rsidRPr="00392467">
              <w:rPr>
                <w:bCs/>
                <w:sz w:val="24"/>
                <w:szCs w:val="24"/>
              </w:rPr>
              <w:t>/</w:t>
            </w:r>
            <w:r w:rsidRPr="00392467">
              <w:rPr>
                <w:bCs/>
                <w:sz w:val="24"/>
                <w:szCs w:val="24"/>
              </w:rPr>
              <w:t>Year</w:t>
            </w:r>
            <w:r w:rsidR="00FD4F44" w:rsidRPr="0039246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3C424902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 xml:space="preserve">: </w:t>
            </w:r>
          </w:p>
        </w:tc>
      </w:tr>
      <w:tr w:rsidR="00FD4F44" w:rsidRPr="00392467" w14:paraId="3A7C3CF0" w14:textId="77777777">
        <w:trPr>
          <w:trHeight w:val="340"/>
        </w:trPr>
        <w:tc>
          <w:tcPr>
            <w:tcW w:w="562" w:type="dxa"/>
          </w:tcPr>
          <w:p w14:paraId="18D1331C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974" w:type="dxa"/>
          </w:tcPr>
          <w:p w14:paraId="2CA27D48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H-Index Scopus</w:t>
            </w:r>
          </w:p>
        </w:tc>
        <w:tc>
          <w:tcPr>
            <w:tcW w:w="4536" w:type="dxa"/>
          </w:tcPr>
          <w:p w14:paraId="70AD1143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:</w:t>
            </w:r>
          </w:p>
        </w:tc>
      </w:tr>
      <w:tr w:rsidR="00FD4F44" w:rsidRPr="00392467" w14:paraId="797F76F2" w14:textId="77777777">
        <w:trPr>
          <w:trHeight w:val="340"/>
        </w:trPr>
        <w:tc>
          <w:tcPr>
            <w:tcW w:w="562" w:type="dxa"/>
          </w:tcPr>
          <w:p w14:paraId="4B3A97EE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14:paraId="21E37003" w14:textId="5EC6EE11" w:rsidR="00FD4F44" w:rsidRPr="00392467" w:rsidRDefault="00367FDF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>Number of Publication</w:t>
            </w:r>
            <w:r w:rsidR="00FD4F44" w:rsidRPr="00392467">
              <w:rPr>
                <w:bCs/>
                <w:sz w:val="24"/>
                <w:szCs w:val="24"/>
              </w:rPr>
              <w:t xml:space="preserve"> Scopus Q1</w:t>
            </w:r>
          </w:p>
        </w:tc>
        <w:tc>
          <w:tcPr>
            <w:tcW w:w="4536" w:type="dxa"/>
          </w:tcPr>
          <w:p w14:paraId="2D4CE1CE" w14:textId="77777777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  <w:r w:rsidRPr="00392467">
              <w:rPr>
                <w:bCs/>
                <w:sz w:val="24"/>
                <w:szCs w:val="24"/>
              </w:rPr>
              <w:t xml:space="preserve">: </w:t>
            </w:r>
          </w:p>
        </w:tc>
      </w:tr>
      <w:tr w:rsidR="00FD4F44" w:rsidRPr="00392467" w14:paraId="3CD0B31A" w14:textId="77777777">
        <w:trPr>
          <w:trHeight w:val="340"/>
        </w:trPr>
        <w:tc>
          <w:tcPr>
            <w:tcW w:w="562" w:type="dxa"/>
          </w:tcPr>
          <w:p w14:paraId="2A031D53" w14:textId="6C447DDD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3974" w:type="dxa"/>
          </w:tcPr>
          <w:p w14:paraId="5488B2EC" w14:textId="3EED4CBF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B44E34D" w14:textId="08ABB938" w:rsidR="00FD4F44" w:rsidRPr="00392467" w:rsidRDefault="00FD4F44">
            <w:pPr>
              <w:tabs>
                <w:tab w:val="left" w:pos="547"/>
              </w:tabs>
              <w:spacing w:line="0" w:lineRule="atLeast"/>
              <w:rPr>
                <w:bCs/>
                <w:sz w:val="24"/>
                <w:szCs w:val="24"/>
              </w:rPr>
            </w:pPr>
          </w:p>
        </w:tc>
      </w:tr>
    </w:tbl>
    <w:p w14:paraId="2D73B3C7" w14:textId="77777777" w:rsidR="00FD4F44" w:rsidRPr="00392467" w:rsidRDefault="00FD4F44" w:rsidP="00FD4F44">
      <w:pPr>
        <w:tabs>
          <w:tab w:val="left" w:pos="547"/>
        </w:tabs>
        <w:spacing w:line="0" w:lineRule="atLeast"/>
        <w:rPr>
          <w:b/>
          <w:sz w:val="24"/>
          <w:szCs w:val="24"/>
        </w:rPr>
      </w:pPr>
    </w:p>
    <w:p w14:paraId="4AC4B022" w14:textId="77777777" w:rsidR="00FD4F44" w:rsidRPr="00392467" w:rsidRDefault="00FD4F44" w:rsidP="00FD4F44">
      <w:pPr>
        <w:spacing w:line="200" w:lineRule="exact"/>
        <w:rPr>
          <w:sz w:val="24"/>
          <w:szCs w:val="24"/>
        </w:rPr>
      </w:pPr>
    </w:p>
    <w:p w14:paraId="57E2C0F1" w14:textId="56CC701B" w:rsidR="00FD4F44" w:rsidRPr="00392467" w:rsidRDefault="00637BAB" w:rsidP="00FD4F44">
      <w:pPr>
        <w:spacing w:line="200" w:lineRule="exact"/>
        <w:rPr>
          <w:sz w:val="24"/>
          <w:szCs w:val="24"/>
        </w:rPr>
      </w:pPr>
      <w:r w:rsidRPr="00392467">
        <w:rPr>
          <w:b/>
          <w:bCs/>
          <w:sz w:val="24"/>
          <w:szCs w:val="24"/>
        </w:rPr>
        <w:t>Publications</w:t>
      </w: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6"/>
        <w:gridCol w:w="2977"/>
        <w:gridCol w:w="4394"/>
      </w:tblGrid>
      <w:tr w:rsidR="00DB1244" w:rsidRPr="00392467" w14:paraId="7C8519B1" w14:textId="77777777" w:rsidTr="00DB1244">
        <w:trPr>
          <w:trHeight w:val="302"/>
        </w:trPr>
        <w:tc>
          <w:tcPr>
            <w:tcW w:w="567" w:type="dxa"/>
            <w:vAlign w:val="center"/>
          </w:tcPr>
          <w:p w14:paraId="3110C33B" w14:textId="77777777" w:rsidR="00DB1244" w:rsidRPr="00392467" w:rsidRDefault="00DB12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No</w:t>
            </w:r>
          </w:p>
        </w:tc>
        <w:tc>
          <w:tcPr>
            <w:tcW w:w="1706" w:type="dxa"/>
          </w:tcPr>
          <w:p w14:paraId="1C88DD64" w14:textId="588E05C2" w:rsidR="00DB1244" w:rsidRPr="00392467" w:rsidRDefault="00DB1244">
            <w:pPr>
              <w:spacing w:line="0" w:lineRule="atLeast"/>
              <w:ind w:left="133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Year</w:t>
            </w:r>
          </w:p>
        </w:tc>
        <w:tc>
          <w:tcPr>
            <w:tcW w:w="2977" w:type="dxa"/>
            <w:vAlign w:val="center"/>
          </w:tcPr>
          <w:p w14:paraId="6B1E7490" w14:textId="01D14181" w:rsidR="00DB1244" w:rsidRPr="00392467" w:rsidRDefault="00DB1244">
            <w:pPr>
              <w:spacing w:line="0" w:lineRule="atLeast"/>
              <w:ind w:left="133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Tittle</w:t>
            </w:r>
          </w:p>
        </w:tc>
        <w:tc>
          <w:tcPr>
            <w:tcW w:w="4394" w:type="dxa"/>
            <w:vAlign w:val="center"/>
          </w:tcPr>
          <w:p w14:paraId="0A6AB91E" w14:textId="74AE1C6C" w:rsidR="00DB1244" w:rsidRPr="00392467" w:rsidRDefault="00DB12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Journal, Proceeding,</w:t>
            </w:r>
          </w:p>
          <w:p w14:paraId="3B4C70AA" w14:textId="54E0CBB5" w:rsidR="00DB1244" w:rsidRPr="00392467" w:rsidRDefault="00DB12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Book Chapter, dll (terindex Scopus)</w:t>
            </w:r>
          </w:p>
        </w:tc>
      </w:tr>
      <w:tr w:rsidR="00DB1244" w:rsidRPr="00392467" w14:paraId="561670A3" w14:textId="77777777" w:rsidTr="00DB1244">
        <w:trPr>
          <w:trHeight w:val="266"/>
        </w:trPr>
        <w:tc>
          <w:tcPr>
            <w:tcW w:w="567" w:type="dxa"/>
            <w:vAlign w:val="bottom"/>
          </w:tcPr>
          <w:p w14:paraId="193785B4" w14:textId="77777777" w:rsidR="00DB1244" w:rsidRPr="00392467" w:rsidRDefault="00DB1244">
            <w:pPr>
              <w:spacing w:line="264" w:lineRule="exact"/>
              <w:jc w:val="center"/>
              <w:rPr>
                <w:w w:val="82"/>
                <w:sz w:val="24"/>
                <w:szCs w:val="24"/>
              </w:rPr>
            </w:pPr>
            <w:r w:rsidRPr="00392467">
              <w:rPr>
                <w:w w:val="82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14:paraId="084AEE94" w14:textId="77777777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0210FB2C" w14:textId="1EED14FD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14:paraId="608083F9" w14:textId="77777777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B1244" w:rsidRPr="00392467" w14:paraId="1AADA899" w14:textId="77777777" w:rsidTr="00DB1244">
        <w:trPr>
          <w:trHeight w:val="268"/>
        </w:trPr>
        <w:tc>
          <w:tcPr>
            <w:tcW w:w="567" w:type="dxa"/>
            <w:vAlign w:val="bottom"/>
          </w:tcPr>
          <w:p w14:paraId="35EC11F4" w14:textId="77777777" w:rsidR="00DB1244" w:rsidRPr="00392467" w:rsidRDefault="00DB1244">
            <w:pPr>
              <w:spacing w:line="264" w:lineRule="exact"/>
              <w:jc w:val="center"/>
              <w:rPr>
                <w:w w:val="82"/>
                <w:sz w:val="24"/>
                <w:szCs w:val="24"/>
              </w:rPr>
            </w:pPr>
            <w:r w:rsidRPr="00392467">
              <w:rPr>
                <w:w w:val="82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14:paraId="3A993677" w14:textId="77777777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C799755" w14:textId="2CC91E39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14:paraId="1FAF5B9E" w14:textId="77777777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B1244" w:rsidRPr="00392467" w14:paraId="6C5C052F" w14:textId="77777777" w:rsidTr="00DB1244">
        <w:trPr>
          <w:trHeight w:val="266"/>
        </w:trPr>
        <w:tc>
          <w:tcPr>
            <w:tcW w:w="567" w:type="dxa"/>
            <w:vAlign w:val="bottom"/>
          </w:tcPr>
          <w:p w14:paraId="1329C861" w14:textId="77777777" w:rsidR="00DB1244" w:rsidRPr="00392467" w:rsidRDefault="00DB1244">
            <w:pPr>
              <w:spacing w:line="264" w:lineRule="exact"/>
              <w:jc w:val="center"/>
              <w:rPr>
                <w:w w:val="82"/>
                <w:sz w:val="24"/>
                <w:szCs w:val="24"/>
              </w:rPr>
            </w:pPr>
            <w:r w:rsidRPr="00392467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14:paraId="6B97081A" w14:textId="77777777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4F90010" w14:textId="4AE919FE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14:paraId="1F8442F3" w14:textId="77777777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B1244" w:rsidRPr="00392467" w14:paraId="389FA7B9" w14:textId="77777777" w:rsidTr="00DB1244">
        <w:trPr>
          <w:trHeight w:val="266"/>
        </w:trPr>
        <w:tc>
          <w:tcPr>
            <w:tcW w:w="567" w:type="dxa"/>
            <w:vAlign w:val="bottom"/>
          </w:tcPr>
          <w:p w14:paraId="213FBAC9" w14:textId="720C2727" w:rsidR="00DB1244" w:rsidRPr="00392467" w:rsidRDefault="00DB124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>etc</w:t>
            </w:r>
          </w:p>
        </w:tc>
        <w:tc>
          <w:tcPr>
            <w:tcW w:w="1706" w:type="dxa"/>
          </w:tcPr>
          <w:p w14:paraId="5951086F" w14:textId="77777777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4ED7B47" w14:textId="1421373E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14:paraId="459F067E" w14:textId="77777777" w:rsidR="00DB1244" w:rsidRPr="00392467" w:rsidRDefault="00DB1244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5FF2338E" w14:textId="77777777" w:rsidR="00FD4F44" w:rsidRPr="00392467" w:rsidRDefault="00FD4F44" w:rsidP="00FD4F44">
      <w:pPr>
        <w:spacing w:line="312" w:lineRule="exact"/>
        <w:rPr>
          <w:bCs/>
          <w:sz w:val="24"/>
          <w:szCs w:val="24"/>
        </w:rPr>
      </w:pPr>
      <w:r w:rsidRPr="00392467">
        <w:rPr>
          <w:bCs/>
          <w:sz w:val="24"/>
          <w:szCs w:val="24"/>
        </w:rPr>
        <w:tab/>
      </w:r>
    </w:p>
    <w:p w14:paraId="69B0C199" w14:textId="77777777" w:rsidR="00FD4F44" w:rsidRPr="00392467" w:rsidRDefault="00FD4F44" w:rsidP="00FD4F44">
      <w:pPr>
        <w:spacing w:line="200" w:lineRule="exact"/>
        <w:rPr>
          <w:sz w:val="24"/>
          <w:szCs w:val="24"/>
        </w:rPr>
      </w:pPr>
    </w:p>
    <w:p w14:paraId="6CFDF9A6" w14:textId="77777777" w:rsidR="00FD4F44" w:rsidRPr="00392467" w:rsidRDefault="00FD4F44" w:rsidP="00FD4F44">
      <w:pPr>
        <w:spacing w:line="276" w:lineRule="exact"/>
        <w:jc w:val="both"/>
        <w:rPr>
          <w:sz w:val="24"/>
          <w:szCs w:val="24"/>
        </w:rPr>
      </w:pPr>
    </w:p>
    <w:p w14:paraId="11ADFC20" w14:textId="77777777" w:rsidR="00DB7DF5" w:rsidRPr="00392467" w:rsidRDefault="00DB7DF5" w:rsidP="00FD4F44">
      <w:pPr>
        <w:spacing w:line="0" w:lineRule="atLeast"/>
        <w:ind w:left="5047"/>
        <w:jc w:val="both"/>
        <w:rPr>
          <w:sz w:val="24"/>
          <w:szCs w:val="24"/>
        </w:rPr>
      </w:pPr>
    </w:p>
    <w:p w14:paraId="72E46806" w14:textId="01ACC0EE" w:rsidR="00FD4F44" w:rsidRPr="00392467" w:rsidRDefault="00CD7193" w:rsidP="00FD4F44">
      <w:pPr>
        <w:spacing w:line="0" w:lineRule="atLeast"/>
        <w:ind w:left="5047"/>
        <w:jc w:val="both"/>
        <w:rPr>
          <w:sz w:val="24"/>
          <w:szCs w:val="24"/>
        </w:rPr>
      </w:pPr>
      <w:r w:rsidRPr="00392467">
        <w:rPr>
          <w:sz w:val="24"/>
          <w:szCs w:val="24"/>
        </w:rPr>
        <w:t>College</w:t>
      </w:r>
      <w:r w:rsidR="00E66BD4" w:rsidRPr="00392467">
        <w:rPr>
          <w:sz w:val="24"/>
          <w:szCs w:val="24"/>
        </w:rPr>
        <w:t xml:space="preserve"> </w:t>
      </w:r>
      <w:r w:rsidR="006A0AC5" w:rsidRPr="00392467">
        <w:rPr>
          <w:i/>
          <w:iCs/>
          <w:sz w:val="24"/>
          <w:szCs w:val="24"/>
          <w:lang w:val="it-IT"/>
        </w:rPr>
        <w:t>Adjunct Profesor</w:t>
      </w:r>
    </w:p>
    <w:p w14:paraId="3F7790C9" w14:textId="77777777" w:rsidR="00FD4F44" w:rsidRPr="00392467" w:rsidRDefault="00FD4F44" w:rsidP="00FD4F44">
      <w:pPr>
        <w:spacing w:line="200" w:lineRule="exact"/>
        <w:jc w:val="both"/>
        <w:rPr>
          <w:sz w:val="24"/>
          <w:szCs w:val="24"/>
        </w:rPr>
      </w:pPr>
    </w:p>
    <w:p w14:paraId="68FA4A5B" w14:textId="77777777" w:rsidR="00FD4F44" w:rsidRPr="00392467" w:rsidRDefault="00FD4F44" w:rsidP="00FD4F44">
      <w:pPr>
        <w:spacing w:line="200" w:lineRule="exact"/>
        <w:jc w:val="both"/>
        <w:rPr>
          <w:sz w:val="24"/>
          <w:szCs w:val="24"/>
        </w:rPr>
      </w:pPr>
    </w:p>
    <w:p w14:paraId="65036F01" w14:textId="77777777" w:rsidR="00FD4F44" w:rsidRPr="00392467" w:rsidRDefault="00FD4F44" w:rsidP="00FD4F44">
      <w:pPr>
        <w:spacing w:line="381" w:lineRule="exact"/>
        <w:jc w:val="both"/>
        <w:rPr>
          <w:sz w:val="24"/>
          <w:szCs w:val="24"/>
        </w:rPr>
      </w:pPr>
    </w:p>
    <w:p w14:paraId="0BE4DB43" w14:textId="53A05C78" w:rsidR="00FD4F44" w:rsidRPr="00392467" w:rsidRDefault="00FD4F44" w:rsidP="00FD4F44">
      <w:pPr>
        <w:spacing w:line="0" w:lineRule="atLeast"/>
        <w:ind w:left="5047"/>
        <w:jc w:val="both"/>
        <w:rPr>
          <w:sz w:val="24"/>
          <w:szCs w:val="24"/>
        </w:rPr>
      </w:pPr>
      <w:r w:rsidRPr="00392467">
        <w:rPr>
          <w:sz w:val="24"/>
          <w:szCs w:val="24"/>
        </w:rPr>
        <w:t>(Nam</w:t>
      </w:r>
      <w:r w:rsidR="00B718DA" w:rsidRPr="00392467">
        <w:rPr>
          <w:sz w:val="24"/>
          <w:szCs w:val="24"/>
        </w:rPr>
        <w:t xml:space="preserve">e </w:t>
      </w:r>
      <w:r w:rsidRPr="00392467">
        <w:rPr>
          <w:sz w:val="24"/>
          <w:szCs w:val="24"/>
        </w:rPr>
        <w:t>)</w:t>
      </w:r>
    </w:p>
    <w:p w14:paraId="05C4E4D6" w14:textId="77777777" w:rsidR="009A0174" w:rsidRPr="00392467" w:rsidRDefault="009A0174" w:rsidP="00FD4F44">
      <w:pPr>
        <w:spacing w:line="0" w:lineRule="atLeast"/>
        <w:ind w:left="5047"/>
        <w:jc w:val="both"/>
        <w:rPr>
          <w:sz w:val="24"/>
          <w:szCs w:val="24"/>
        </w:rPr>
      </w:pPr>
    </w:p>
    <w:p w14:paraId="1D26262D" w14:textId="5B9354CD" w:rsidR="009A0174" w:rsidRPr="00392467" w:rsidRDefault="009A0174">
      <w:pPr>
        <w:rPr>
          <w:sz w:val="24"/>
          <w:szCs w:val="24"/>
        </w:rPr>
      </w:pPr>
      <w:r w:rsidRPr="00392467">
        <w:rPr>
          <w:sz w:val="24"/>
          <w:szCs w:val="24"/>
        </w:rPr>
        <w:br w:type="page"/>
      </w:r>
    </w:p>
    <w:p w14:paraId="26FF52C3" w14:textId="2E34BCE7" w:rsidR="00EB6EAD" w:rsidRPr="00392467" w:rsidRDefault="00EB6EAD" w:rsidP="00EB6EAD">
      <w:pPr>
        <w:pStyle w:val="Heading1"/>
        <w:rPr>
          <w:rFonts w:cs="Times New Roman"/>
          <w:sz w:val="24"/>
          <w:szCs w:val="24"/>
        </w:rPr>
      </w:pPr>
      <w:bookmarkStart w:id="35" w:name="_Toc197971838"/>
      <w:r w:rsidRPr="00392467">
        <w:rPr>
          <w:rFonts w:cs="Times New Roman"/>
          <w:sz w:val="24"/>
          <w:szCs w:val="24"/>
        </w:rPr>
        <w:lastRenderedPageBreak/>
        <w:t>Lampiran 4</w:t>
      </w:r>
      <w:bookmarkEnd w:id="35"/>
    </w:p>
    <w:p w14:paraId="170AD29F" w14:textId="26445861" w:rsidR="009A0174" w:rsidRPr="00392467" w:rsidRDefault="009A0174" w:rsidP="005F3475">
      <w:pPr>
        <w:pStyle w:val="Heading1"/>
        <w:rPr>
          <w:rFonts w:cs="Times New Roman"/>
          <w:sz w:val="24"/>
          <w:szCs w:val="24"/>
          <w:lang w:val="en-ID"/>
        </w:rPr>
      </w:pPr>
      <w:bookmarkStart w:id="36" w:name="_Toc197971839"/>
      <w:r w:rsidRPr="00392467">
        <w:rPr>
          <w:rFonts w:cs="Times New Roman"/>
          <w:sz w:val="24"/>
          <w:szCs w:val="24"/>
          <w:lang w:val="en-ID"/>
        </w:rPr>
        <w:t>LETTER OF AGREEMENT</w:t>
      </w:r>
      <w:bookmarkEnd w:id="36"/>
      <w:r w:rsidRPr="00392467">
        <w:rPr>
          <w:rFonts w:cs="Times New Roman"/>
          <w:sz w:val="24"/>
          <w:szCs w:val="24"/>
          <w:lang w:val="en-ID"/>
        </w:rPr>
        <w:br/>
      </w:r>
    </w:p>
    <w:p w14:paraId="6BA0065A" w14:textId="26AB9A4C" w:rsidR="009A0174" w:rsidRPr="00392467" w:rsidRDefault="009A0174" w:rsidP="009A0174">
      <w:p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as International Partner / Prospective Adjunct Professor for Postdoctoral Fellowship Program</w:t>
      </w:r>
    </w:p>
    <w:p w14:paraId="75208F65" w14:textId="49F3DB4E" w:rsidR="009A0174" w:rsidRPr="00392467" w:rsidRDefault="009A0174" w:rsidP="009A0174">
      <w:p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 xml:space="preserve">I, the undersigned </w:t>
      </w:r>
      <w:r w:rsidR="00FE4C23" w:rsidRPr="00392467">
        <w:rPr>
          <w:sz w:val="24"/>
          <w:szCs w:val="24"/>
          <w:lang w:val="en-ID"/>
        </w:rPr>
        <w:tab/>
      </w:r>
      <w:r w:rsidRPr="00392467">
        <w:rPr>
          <w:sz w:val="24"/>
          <w:szCs w:val="24"/>
          <w:lang w:val="en-ID"/>
        </w:rPr>
        <w:t>:</w:t>
      </w:r>
    </w:p>
    <w:p w14:paraId="3011A5B3" w14:textId="77777777" w:rsidR="00FE4C23" w:rsidRPr="00392467" w:rsidRDefault="00FE4C23" w:rsidP="009A0174">
      <w:pPr>
        <w:spacing w:line="0" w:lineRule="atLeast"/>
        <w:jc w:val="both"/>
        <w:rPr>
          <w:sz w:val="24"/>
          <w:szCs w:val="24"/>
          <w:lang w:val="en-ID"/>
        </w:rPr>
      </w:pPr>
    </w:p>
    <w:p w14:paraId="7D2A1AB0" w14:textId="01B30B96" w:rsidR="009A0174" w:rsidRPr="00392467" w:rsidRDefault="009A0174" w:rsidP="009A0174">
      <w:p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Name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="00FE4C23" w:rsidRPr="00392467">
        <w:rPr>
          <w:sz w:val="24"/>
          <w:szCs w:val="24"/>
          <w:lang w:val="en-ID"/>
        </w:rPr>
        <w:tab/>
      </w:r>
      <w:r w:rsidRPr="00392467">
        <w:rPr>
          <w:sz w:val="24"/>
          <w:szCs w:val="24"/>
          <w:lang w:val="en-ID"/>
        </w:rPr>
        <w:t xml:space="preserve">: </w:t>
      </w:r>
      <w:r w:rsidRPr="00392467">
        <w:rPr>
          <w:sz w:val="24"/>
          <w:szCs w:val="24"/>
          <w:lang w:val="en-ID"/>
        </w:rPr>
        <w:br/>
        <w:t>Position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="00FE4C23" w:rsidRPr="00392467">
        <w:rPr>
          <w:sz w:val="24"/>
          <w:szCs w:val="24"/>
          <w:lang w:val="en-ID"/>
        </w:rPr>
        <w:tab/>
      </w:r>
      <w:r w:rsidRPr="00392467">
        <w:rPr>
          <w:sz w:val="24"/>
          <w:szCs w:val="24"/>
          <w:lang w:val="en-ID"/>
        </w:rPr>
        <w:t xml:space="preserve">: </w:t>
      </w:r>
      <w:r w:rsidRPr="00392467">
        <w:rPr>
          <w:sz w:val="24"/>
          <w:szCs w:val="24"/>
          <w:lang w:val="en-ID"/>
        </w:rPr>
        <w:br/>
        <w:t>Institution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="00FE4C23" w:rsidRPr="00392467">
        <w:rPr>
          <w:sz w:val="24"/>
          <w:szCs w:val="24"/>
          <w:lang w:val="en-ID"/>
        </w:rPr>
        <w:tab/>
      </w:r>
      <w:r w:rsidRPr="00392467">
        <w:rPr>
          <w:sz w:val="24"/>
          <w:szCs w:val="24"/>
          <w:lang w:val="en-ID"/>
        </w:rPr>
        <w:t xml:space="preserve">: </w:t>
      </w:r>
      <w:r w:rsidRPr="00392467">
        <w:rPr>
          <w:sz w:val="24"/>
          <w:szCs w:val="24"/>
          <w:lang w:val="en-ID"/>
        </w:rPr>
        <w:br/>
        <w:t>Country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="00FE4C23" w:rsidRPr="00392467">
        <w:rPr>
          <w:sz w:val="24"/>
          <w:szCs w:val="24"/>
          <w:lang w:val="en-ID"/>
        </w:rPr>
        <w:tab/>
      </w:r>
      <w:r w:rsidRPr="00392467">
        <w:rPr>
          <w:sz w:val="24"/>
          <w:szCs w:val="24"/>
          <w:lang w:val="en-ID"/>
        </w:rPr>
        <w:t xml:space="preserve">: </w:t>
      </w:r>
    </w:p>
    <w:p w14:paraId="66BF15C5" w14:textId="77777777" w:rsidR="00FE4C23" w:rsidRPr="00392467" w:rsidRDefault="00FE4C23" w:rsidP="009A0174">
      <w:pPr>
        <w:spacing w:line="0" w:lineRule="atLeast"/>
        <w:jc w:val="both"/>
        <w:rPr>
          <w:sz w:val="24"/>
          <w:szCs w:val="24"/>
          <w:lang w:val="en-ID"/>
        </w:rPr>
      </w:pPr>
    </w:p>
    <w:p w14:paraId="534EBBA9" w14:textId="300E9BFF" w:rsidR="009A0174" w:rsidRPr="00392467" w:rsidRDefault="009A0174" w:rsidP="009A0174">
      <w:p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Hereby declare my willingness to serve as an international collaborator and prospective Adjunct Professor for the Postdoctoral Fellowship Program conducted by</w:t>
      </w:r>
      <w:r w:rsidR="00FE4C23" w:rsidRPr="00392467">
        <w:rPr>
          <w:sz w:val="24"/>
          <w:szCs w:val="24"/>
          <w:lang w:val="en-ID"/>
        </w:rPr>
        <w:t xml:space="preserve"> </w:t>
      </w:r>
      <w:r w:rsidRPr="00392467">
        <w:rPr>
          <w:sz w:val="24"/>
          <w:szCs w:val="24"/>
          <w:lang w:val="en-ID"/>
        </w:rPr>
        <w:t>:</w:t>
      </w:r>
    </w:p>
    <w:p w14:paraId="359D0EEA" w14:textId="77777777" w:rsidR="00FE4C23" w:rsidRPr="00392467" w:rsidRDefault="00FE4C23" w:rsidP="009A0174">
      <w:pPr>
        <w:spacing w:line="0" w:lineRule="atLeast"/>
        <w:jc w:val="both"/>
        <w:rPr>
          <w:sz w:val="24"/>
          <w:szCs w:val="24"/>
          <w:lang w:val="en-ID"/>
        </w:rPr>
      </w:pPr>
    </w:p>
    <w:p w14:paraId="22F351AB" w14:textId="16592FDC" w:rsidR="00FE4C23" w:rsidRPr="00392467" w:rsidRDefault="009A0174" w:rsidP="009A0174">
      <w:p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Name of Postdoctoral Researcher</w:t>
      </w:r>
      <w:r w:rsidRPr="00392467">
        <w:rPr>
          <w:sz w:val="24"/>
          <w:szCs w:val="24"/>
          <w:lang w:val="en-ID"/>
        </w:rPr>
        <w:t> </w:t>
      </w:r>
      <w:r w:rsidR="00FE4C23" w:rsidRPr="00392467">
        <w:rPr>
          <w:sz w:val="24"/>
          <w:szCs w:val="24"/>
          <w:lang w:val="en-ID"/>
        </w:rPr>
        <w:tab/>
      </w:r>
      <w:r w:rsidRPr="00392467">
        <w:rPr>
          <w:sz w:val="24"/>
          <w:szCs w:val="24"/>
          <w:lang w:val="en-ID"/>
        </w:rPr>
        <w:t xml:space="preserve">: </w:t>
      </w:r>
      <w:r w:rsidRPr="00392467">
        <w:rPr>
          <w:sz w:val="24"/>
          <w:szCs w:val="24"/>
          <w:lang w:val="en-ID"/>
        </w:rPr>
        <w:br/>
        <w:t>Home Institution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Pr="00392467">
        <w:rPr>
          <w:sz w:val="24"/>
          <w:szCs w:val="24"/>
          <w:lang w:val="en-ID"/>
        </w:rPr>
        <w:t> </w:t>
      </w:r>
      <w:r w:rsidR="00FE4C23" w:rsidRPr="00392467">
        <w:rPr>
          <w:sz w:val="24"/>
          <w:szCs w:val="24"/>
          <w:lang w:val="en-ID"/>
        </w:rPr>
        <w:tab/>
      </w:r>
      <w:r w:rsidRPr="00392467">
        <w:rPr>
          <w:sz w:val="24"/>
          <w:szCs w:val="24"/>
          <w:lang w:val="en-ID"/>
        </w:rPr>
        <w:t xml:space="preserve">: </w:t>
      </w:r>
    </w:p>
    <w:p w14:paraId="0E8227A0" w14:textId="68047081" w:rsidR="009A0174" w:rsidRPr="00392467" w:rsidRDefault="009A0174" w:rsidP="009A0174">
      <w:p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Research Title</w:t>
      </w:r>
      <w:r w:rsidR="00FE4C23" w:rsidRPr="00392467">
        <w:rPr>
          <w:sz w:val="24"/>
          <w:szCs w:val="24"/>
          <w:lang w:val="en-ID"/>
        </w:rPr>
        <w:tab/>
      </w:r>
      <w:r w:rsidR="00FE4C23" w:rsidRPr="00392467">
        <w:rPr>
          <w:sz w:val="24"/>
          <w:szCs w:val="24"/>
          <w:lang w:val="en-ID"/>
        </w:rPr>
        <w:tab/>
      </w:r>
      <w:r w:rsidR="00FE4C23" w:rsidRPr="00392467">
        <w:rPr>
          <w:sz w:val="24"/>
          <w:szCs w:val="24"/>
          <w:lang w:val="en-ID"/>
        </w:rPr>
        <w:tab/>
      </w:r>
      <w:r w:rsidR="00FE4C23" w:rsidRPr="00392467">
        <w:rPr>
          <w:sz w:val="24"/>
          <w:szCs w:val="24"/>
          <w:lang w:val="en-ID"/>
        </w:rPr>
        <w:tab/>
      </w:r>
      <w:r w:rsidR="00FE4C23" w:rsidRPr="00392467">
        <w:rPr>
          <w:sz w:val="24"/>
          <w:szCs w:val="24"/>
          <w:lang w:val="en-ID"/>
        </w:rPr>
        <w:tab/>
      </w:r>
      <w:r w:rsidR="00FE4C23" w:rsidRPr="00392467">
        <w:rPr>
          <w:sz w:val="24"/>
          <w:szCs w:val="24"/>
          <w:lang w:val="en-ID"/>
        </w:rPr>
        <w:tab/>
      </w:r>
      <w:r w:rsidR="00FE4C23" w:rsidRPr="00392467">
        <w:rPr>
          <w:sz w:val="24"/>
          <w:szCs w:val="24"/>
          <w:lang w:val="en-ID"/>
        </w:rPr>
        <w:tab/>
      </w:r>
      <w:r w:rsidR="00FE4C23" w:rsidRPr="00392467">
        <w:rPr>
          <w:sz w:val="24"/>
          <w:szCs w:val="24"/>
          <w:lang w:val="en-ID"/>
        </w:rPr>
        <w:tab/>
      </w:r>
      <w:r w:rsidR="00FE4C23" w:rsidRPr="00392467">
        <w:rPr>
          <w:sz w:val="24"/>
          <w:szCs w:val="24"/>
          <w:lang w:val="en-ID"/>
        </w:rPr>
        <w:tab/>
      </w:r>
      <w:r w:rsidRPr="00392467">
        <w:rPr>
          <w:sz w:val="24"/>
          <w:szCs w:val="24"/>
          <w:lang w:val="en-ID"/>
        </w:rPr>
        <w:t xml:space="preserve">: </w:t>
      </w:r>
    </w:p>
    <w:p w14:paraId="5F8AEC18" w14:textId="77777777" w:rsidR="00FE4C23" w:rsidRPr="00392467" w:rsidRDefault="00FE4C23" w:rsidP="009A0174">
      <w:pPr>
        <w:spacing w:line="0" w:lineRule="atLeast"/>
        <w:jc w:val="both"/>
        <w:rPr>
          <w:sz w:val="24"/>
          <w:szCs w:val="24"/>
          <w:lang w:val="en-ID"/>
        </w:rPr>
      </w:pPr>
    </w:p>
    <w:p w14:paraId="3236E7D0" w14:textId="7652BF89" w:rsidR="009A0174" w:rsidRPr="00392467" w:rsidRDefault="009A0174" w:rsidP="009A0174">
      <w:p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I agree to support and participate in this collaborative research program through the following contributions:</w:t>
      </w:r>
    </w:p>
    <w:p w14:paraId="7F67E35C" w14:textId="77777777" w:rsidR="009A0174" w:rsidRPr="00392467" w:rsidRDefault="009A0174" w:rsidP="009A0174">
      <w:pPr>
        <w:numPr>
          <w:ilvl w:val="0"/>
          <w:numId w:val="49"/>
        </w:num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Providing academic guidance and supervision relevant to the research scope.</w:t>
      </w:r>
    </w:p>
    <w:p w14:paraId="4F8A4798" w14:textId="6C86AB8E" w:rsidR="009A0174" w:rsidRPr="00392467" w:rsidRDefault="009A0174" w:rsidP="009A0174">
      <w:pPr>
        <w:numPr>
          <w:ilvl w:val="0"/>
          <w:numId w:val="49"/>
        </w:num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Collaborating in the preparation and publication of joint research articles (Scopus Q1</w:t>
      </w:r>
      <w:r w:rsidR="00FE4C23" w:rsidRPr="00392467">
        <w:rPr>
          <w:sz w:val="24"/>
          <w:szCs w:val="24"/>
          <w:lang w:val="en-ID"/>
        </w:rPr>
        <w:t xml:space="preserve">&amp; </w:t>
      </w:r>
      <w:r w:rsidRPr="00392467">
        <w:rPr>
          <w:sz w:val="24"/>
          <w:szCs w:val="24"/>
          <w:lang w:val="en-ID"/>
        </w:rPr>
        <w:t>Q2).</w:t>
      </w:r>
    </w:p>
    <w:p w14:paraId="06E95FC6" w14:textId="77777777" w:rsidR="009A0174" w:rsidRPr="00392467" w:rsidRDefault="009A0174" w:rsidP="009A0174">
      <w:pPr>
        <w:numPr>
          <w:ilvl w:val="0"/>
          <w:numId w:val="49"/>
        </w:num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Supporting the development of joint research proposals for international or domestic funding schemes.</w:t>
      </w:r>
    </w:p>
    <w:p w14:paraId="420BE255" w14:textId="77777777" w:rsidR="009A0174" w:rsidRPr="00392467" w:rsidRDefault="009A0174" w:rsidP="009A0174">
      <w:pPr>
        <w:numPr>
          <w:ilvl w:val="0"/>
          <w:numId w:val="49"/>
        </w:num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Delivering lectures and/or participating in dissemination sessions related to the research outcomes.</w:t>
      </w:r>
    </w:p>
    <w:p w14:paraId="5CF6A195" w14:textId="77777777" w:rsidR="009A0174" w:rsidRPr="00392467" w:rsidRDefault="009A0174" w:rsidP="009A0174">
      <w:pPr>
        <w:numPr>
          <w:ilvl w:val="0"/>
          <w:numId w:val="49"/>
        </w:num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Exploring the possibility of formalizing the Adjunct Professor affiliation with ITS upon mutual agreement.</w:t>
      </w:r>
    </w:p>
    <w:p w14:paraId="17CBB06A" w14:textId="77777777" w:rsidR="009A0174" w:rsidRPr="00392467" w:rsidRDefault="009A0174" w:rsidP="009A0174">
      <w:pPr>
        <w:spacing w:line="0" w:lineRule="atLeast"/>
        <w:jc w:val="both"/>
        <w:rPr>
          <w:sz w:val="24"/>
          <w:szCs w:val="24"/>
          <w:lang w:val="en-ID"/>
        </w:rPr>
      </w:pPr>
    </w:p>
    <w:p w14:paraId="7CA1AEA3" w14:textId="556B7DF3" w:rsidR="009A0174" w:rsidRPr="00392467" w:rsidRDefault="009A0174" w:rsidP="009A0174">
      <w:pPr>
        <w:spacing w:line="0" w:lineRule="atLeast"/>
        <w:jc w:val="both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>This letter is made in good faith as a form of academic commitment and collaboration between our institutions.</w:t>
      </w:r>
    </w:p>
    <w:p w14:paraId="38A46C6A" w14:textId="77777777" w:rsidR="009A0174" w:rsidRPr="00392467" w:rsidRDefault="009A0174" w:rsidP="009A0174">
      <w:pPr>
        <w:spacing w:line="0" w:lineRule="atLeast"/>
        <w:ind w:left="5047"/>
        <w:jc w:val="both"/>
        <w:rPr>
          <w:b/>
          <w:bCs/>
          <w:sz w:val="24"/>
          <w:szCs w:val="24"/>
          <w:lang w:val="en-ID"/>
        </w:rPr>
      </w:pPr>
    </w:p>
    <w:p w14:paraId="29166234" w14:textId="77777777" w:rsidR="009A0174" w:rsidRPr="00392467" w:rsidRDefault="009A0174" w:rsidP="009A0174">
      <w:pPr>
        <w:spacing w:line="0" w:lineRule="atLeast"/>
        <w:ind w:left="5047"/>
        <w:jc w:val="both"/>
        <w:rPr>
          <w:b/>
          <w:bCs/>
          <w:sz w:val="24"/>
          <w:szCs w:val="24"/>
          <w:lang w:val="en-ID"/>
        </w:rPr>
      </w:pPr>
    </w:p>
    <w:p w14:paraId="61B5976D" w14:textId="2B6FBB23" w:rsidR="009A0174" w:rsidRPr="00392467" w:rsidRDefault="009A0174" w:rsidP="009A0174">
      <w:pPr>
        <w:spacing w:line="0" w:lineRule="atLeast"/>
        <w:ind w:left="5047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t xml:space="preserve">City, Date </w:t>
      </w:r>
      <w:r w:rsidRPr="00392467">
        <w:rPr>
          <w:sz w:val="24"/>
          <w:szCs w:val="24"/>
          <w:lang w:val="en-ID"/>
        </w:rPr>
        <w:br/>
        <w:t>Signed,</w:t>
      </w:r>
    </w:p>
    <w:p w14:paraId="38001E75" w14:textId="77777777" w:rsidR="009A0174" w:rsidRPr="00392467" w:rsidRDefault="009A0174" w:rsidP="009A0174">
      <w:pPr>
        <w:spacing w:line="0" w:lineRule="atLeast"/>
        <w:ind w:left="5047"/>
        <w:rPr>
          <w:sz w:val="24"/>
          <w:szCs w:val="24"/>
          <w:lang w:val="en-ID"/>
        </w:rPr>
      </w:pPr>
    </w:p>
    <w:p w14:paraId="64105620" w14:textId="77777777" w:rsidR="009A0174" w:rsidRPr="00392467" w:rsidRDefault="009A0174" w:rsidP="009A0174">
      <w:pPr>
        <w:spacing w:line="0" w:lineRule="atLeast"/>
        <w:ind w:left="5047"/>
        <w:rPr>
          <w:sz w:val="24"/>
          <w:szCs w:val="24"/>
          <w:lang w:val="en-ID"/>
        </w:rPr>
      </w:pPr>
    </w:p>
    <w:p w14:paraId="5EC65F4F" w14:textId="77777777" w:rsidR="009A0174" w:rsidRPr="00392467" w:rsidRDefault="009A0174" w:rsidP="009A0174">
      <w:pPr>
        <w:spacing w:line="0" w:lineRule="atLeast"/>
        <w:ind w:left="5047"/>
        <w:rPr>
          <w:sz w:val="24"/>
          <w:szCs w:val="24"/>
          <w:lang w:val="en-ID"/>
        </w:rPr>
      </w:pPr>
    </w:p>
    <w:p w14:paraId="64EC399F" w14:textId="77777777" w:rsidR="009A0174" w:rsidRPr="00392467" w:rsidRDefault="009A0174" w:rsidP="009A0174">
      <w:pPr>
        <w:spacing w:line="0" w:lineRule="atLeast"/>
        <w:ind w:left="5047"/>
        <w:rPr>
          <w:sz w:val="24"/>
          <w:szCs w:val="24"/>
          <w:lang w:val="en-ID"/>
        </w:rPr>
      </w:pPr>
    </w:p>
    <w:p w14:paraId="3EED8C40" w14:textId="040E1273" w:rsidR="009A0174" w:rsidRPr="00392467" w:rsidRDefault="009A0174" w:rsidP="009A0174">
      <w:pPr>
        <w:spacing w:line="0" w:lineRule="atLeast"/>
        <w:ind w:left="5047"/>
        <w:rPr>
          <w:sz w:val="24"/>
          <w:szCs w:val="24"/>
          <w:lang w:val="en-ID"/>
        </w:rPr>
      </w:pPr>
      <w:r w:rsidRPr="00392467">
        <w:rPr>
          <w:sz w:val="24"/>
          <w:szCs w:val="24"/>
          <w:lang w:val="en-ID"/>
        </w:rPr>
        <w:br/>
        <w:t>[Full Name]</w:t>
      </w:r>
      <w:r w:rsidRPr="00392467">
        <w:rPr>
          <w:sz w:val="24"/>
          <w:szCs w:val="24"/>
          <w:lang w:val="en-ID"/>
        </w:rPr>
        <w:br/>
        <w:t>[Academic Title]</w:t>
      </w:r>
      <w:r w:rsidRPr="00392467">
        <w:rPr>
          <w:sz w:val="24"/>
          <w:szCs w:val="24"/>
          <w:lang w:val="en-ID"/>
        </w:rPr>
        <w:br/>
        <w:t>[Institution Name]</w:t>
      </w:r>
    </w:p>
    <w:p w14:paraId="3E292F1D" w14:textId="77777777" w:rsidR="009A0174" w:rsidRPr="00392467" w:rsidRDefault="009A0174" w:rsidP="00FD4F44">
      <w:pPr>
        <w:spacing w:line="0" w:lineRule="atLeast"/>
        <w:ind w:left="5047"/>
        <w:jc w:val="both"/>
        <w:rPr>
          <w:sz w:val="24"/>
          <w:szCs w:val="24"/>
        </w:rPr>
      </w:pPr>
    </w:p>
    <w:p w14:paraId="2EAD5F95" w14:textId="77777777" w:rsidR="00F82797" w:rsidRPr="00392467" w:rsidRDefault="00F82797" w:rsidP="00FD4F44">
      <w:pPr>
        <w:spacing w:line="0" w:lineRule="atLeast"/>
        <w:ind w:left="5047"/>
        <w:jc w:val="both"/>
        <w:rPr>
          <w:sz w:val="24"/>
          <w:szCs w:val="24"/>
        </w:rPr>
      </w:pPr>
    </w:p>
    <w:p w14:paraId="34B0B0DE" w14:textId="77777777" w:rsidR="00F82797" w:rsidRPr="00392467" w:rsidRDefault="00F82797" w:rsidP="00FD4F44">
      <w:pPr>
        <w:spacing w:line="0" w:lineRule="atLeast"/>
        <w:ind w:left="5047"/>
        <w:jc w:val="both"/>
        <w:rPr>
          <w:sz w:val="24"/>
          <w:szCs w:val="24"/>
        </w:rPr>
      </w:pPr>
    </w:p>
    <w:p w14:paraId="70E546C6" w14:textId="77777777" w:rsidR="00F82797" w:rsidRPr="00392467" w:rsidRDefault="00F82797" w:rsidP="00FD4F44">
      <w:pPr>
        <w:spacing w:line="0" w:lineRule="atLeast"/>
        <w:ind w:left="5047"/>
        <w:jc w:val="both"/>
        <w:rPr>
          <w:sz w:val="24"/>
          <w:szCs w:val="24"/>
        </w:rPr>
      </w:pPr>
    </w:p>
    <w:p w14:paraId="6FBB73E4" w14:textId="77777777" w:rsidR="00F82797" w:rsidRPr="00392467" w:rsidRDefault="00F82797" w:rsidP="00FD4F44">
      <w:pPr>
        <w:spacing w:line="0" w:lineRule="atLeast"/>
        <w:ind w:left="5047"/>
        <w:jc w:val="both"/>
        <w:rPr>
          <w:sz w:val="24"/>
          <w:szCs w:val="24"/>
        </w:rPr>
      </w:pPr>
    </w:p>
    <w:p w14:paraId="664812FE" w14:textId="77777777" w:rsidR="00F82797" w:rsidRPr="00392467" w:rsidRDefault="00F82797" w:rsidP="00FD4F44">
      <w:pPr>
        <w:spacing w:line="0" w:lineRule="atLeast"/>
        <w:ind w:left="5047"/>
        <w:jc w:val="both"/>
        <w:rPr>
          <w:sz w:val="24"/>
          <w:szCs w:val="24"/>
        </w:rPr>
      </w:pPr>
    </w:p>
    <w:p w14:paraId="3C11F646" w14:textId="1608779A" w:rsidR="00C5512B" w:rsidRPr="00392467" w:rsidRDefault="00953199" w:rsidP="00C5512B">
      <w:pPr>
        <w:rPr>
          <w:sz w:val="24"/>
          <w:szCs w:val="24"/>
        </w:rPr>
      </w:pPr>
      <w:r w:rsidRPr="00392467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4" behindDoc="0" locked="0" layoutInCell="1" allowOverlap="1" wp14:anchorId="7F7E6B89" wp14:editId="628ED75B">
            <wp:simplePos x="0" y="0"/>
            <wp:positionH relativeFrom="margin">
              <wp:posOffset>-549275</wp:posOffset>
            </wp:positionH>
            <wp:positionV relativeFrom="paragraph">
              <wp:posOffset>-464185</wp:posOffset>
            </wp:positionV>
            <wp:extent cx="1152525" cy="1152525"/>
            <wp:effectExtent l="0" t="0" r="9525" b="9525"/>
            <wp:wrapNone/>
            <wp:docPr id="1896507698" name="Picture 1896507698" descr="A yellow and blue flower in a g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yellow and blue flower in a ge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467">
        <w:rPr>
          <w:noProof/>
          <w:sz w:val="24"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39CFC5D" wp14:editId="7FA46231">
                <wp:simplePos x="0" y="0"/>
                <wp:positionH relativeFrom="margin">
                  <wp:posOffset>531969</wp:posOffset>
                </wp:positionH>
                <wp:positionV relativeFrom="paragraph">
                  <wp:posOffset>-505600</wp:posOffset>
                </wp:positionV>
                <wp:extent cx="5943600" cy="1351280"/>
                <wp:effectExtent l="0" t="0" r="0" b="1270"/>
                <wp:wrapNone/>
                <wp:docPr id="535943613" name="Text Box 535943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81F9E" w14:textId="77777777" w:rsidR="00C5512B" w:rsidRPr="00931761" w:rsidRDefault="00C5512B" w:rsidP="00C5512B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F5666B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id-ID"/>
                              </w:rPr>
                              <w:t>KEMENTERIAN PENDIDIKAN</w:t>
                            </w:r>
                            <w:r w:rsidRPr="00931761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da-DK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id-ID"/>
                              </w:rPr>
                              <w:t>TINGGI</w:t>
                            </w:r>
                            <w:r w:rsidRPr="00931761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da-DK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da-DK"/>
                              </w:rPr>
                              <w:t xml:space="preserve"> SAINS </w:t>
                            </w:r>
                            <w:r w:rsidRPr="00931761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da-DK"/>
                              </w:rPr>
                              <w:t>DAN TEKNOLOGI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da-DK"/>
                              </w:rPr>
                              <w:t xml:space="preserve"> </w:t>
                            </w:r>
                          </w:p>
                          <w:p w14:paraId="41B1D135" w14:textId="77777777" w:rsidR="00C5512B" w:rsidRPr="00F953CC" w:rsidRDefault="00C5512B" w:rsidP="00C5512B">
                            <w:pPr>
                              <w:jc w:val="center"/>
                              <w:rPr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F953CC">
                              <w:rPr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lang w:val="id-ID"/>
                              </w:rPr>
                              <w:t>INSTITUT TEKNOLOGI SEPULUH NOPEMBER</w:t>
                            </w:r>
                          </w:p>
                          <w:p w14:paraId="5DB3ABCE" w14:textId="77777777" w:rsidR="00C5512B" w:rsidRPr="00F953CC" w:rsidRDefault="00C5512B" w:rsidP="00C5512B">
                            <w:pPr>
                              <w:jc w:val="center"/>
                              <w:rPr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F953CC">
                              <w:rPr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lang w:val="id-ID"/>
                              </w:rPr>
                              <w:t>DIREKTORAT RISET DAN PENGABDIAN KEPADA MASYARAKAT</w:t>
                            </w:r>
                          </w:p>
                          <w:p w14:paraId="50D2D799" w14:textId="77777777" w:rsidR="00C5512B" w:rsidRPr="00F953CC" w:rsidRDefault="00C5512B" w:rsidP="00C5512B">
                            <w:pPr>
                              <w:jc w:val="center"/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F953CC"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  <w:t>Gedung Pusat Riset Lobby, Kampus ITS Sukolilo, Surabaya 60111</w:t>
                            </w:r>
                          </w:p>
                          <w:p w14:paraId="43A5F9A6" w14:textId="77777777" w:rsidR="00C5512B" w:rsidRPr="00F953CC" w:rsidRDefault="00C5512B" w:rsidP="00C5512B">
                            <w:pPr>
                              <w:jc w:val="center"/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F953CC"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  <w:t>Telp. (031) 5953759, Fax. (031) 5955793, PABX : 1404, 1405, 1330</w:t>
                            </w:r>
                          </w:p>
                          <w:p w14:paraId="516732D1" w14:textId="77777777" w:rsidR="00C5512B" w:rsidRPr="00F953CC" w:rsidRDefault="00C5512B" w:rsidP="00C5512B">
                            <w:pPr>
                              <w:jc w:val="center"/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F953CC"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  <w:t xml:space="preserve">Email: </w:t>
                            </w:r>
                            <w:hyperlink r:id="rId16" w:history="1">
                              <w:r w:rsidRPr="00F953CC">
                                <w:rPr>
                                  <w:rStyle w:val="Hyperlink"/>
                                  <w:color w:val="244061" w:themeColor="accent1" w:themeShade="80"/>
                                  <w:sz w:val="24"/>
                                  <w:szCs w:val="24"/>
                                  <w:lang w:val="id-ID"/>
                                </w:rPr>
                                <w:t>drpm@its.ac.id</w:t>
                              </w:r>
                            </w:hyperlink>
                            <w:r w:rsidRPr="00F953CC"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  <w:t xml:space="preserve"> Website: www.its.ac.id/drpm</w:t>
                            </w:r>
                          </w:p>
                          <w:p w14:paraId="7F1549C6" w14:textId="77777777" w:rsidR="00C5512B" w:rsidRDefault="00C5512B" w:rsidP="00C551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C0712DE">
              <v:shapetype id="_x0000_t202" coordsize="21600,21600" o:spt="202" path="m,l,21600r21600,l21600,xe" w14:anchorId="339CFC5D">
                <v:stroke joinstyle="miter"/>
                <v:path gradientshapeok="t" o:connecttype="rect"/>
              </v:shapetype>
              <v:shape id="Text Box 535943613" style="position:absolute;margin-left:41.9pt;margin-top:-39.8pt;width:468pt;height:106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">
                <v:textbox>
                  <w:txbxContent>
                    <w:p w:rsidRPr="00931761" w:rsidR="00C5512B" w:rsidP="00C5512B" w:rsidRDefault="00C5512B" w14:paraId="7A0BE384" w14:textId="77777777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da-DK"/>
                        </w:rPr>
                      </w:pPr>
                      <w:r w:rsidRPr="00F5666B"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id-ID"/>
                        </w:rPr>
                        <w:t>KEMENTERIAN PENDIDIKAN</w:t>
                      </w:r>
                      <w:r w:rsidRPr="00931761"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da-DK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id-ID"/>
                        </w:rPr>
                        <w:t>TINGGI</w:t>
                      </w:r>
                      <w:r w:rsidRPr="00931761"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da-DK"/>
                        </w:rPr>
                        <w:t>,</w:t>
                      </w: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da-DK"/>
                        </w:rPr>
                        <w:t xml:space="preserve"> SAINS </w:t>
                      </w:r>
                      <w:r w:rsidRPr="00931761"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da-DK"/>
                        </w:rPr>
                        <w:t>DAN TEKNOLOGI</w:t>
                      </w: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da-DK"/>
                        </w:rPr>
                        <w:t xml:space="preserve"> </w:t>
                      </w:r>
                    </w:p>
                    <w:p w:rsidRPr="00F953CC" w:rsidR="00C5512B" w:rsidP="00C5512B" w:rsidRDefault="00C5512B" w14:paraId="6D08EC92" w14:textId="77777777">
                      <w:pPr>
                        <w:jc w:val="center"/>
                        <w:rPr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lang w:val="id-ID"/>
                        </w:rPr>
                      </w:pPr>
                      <w:r w:rsidRPr="00F953CC">
                        <w:rPr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lang w:val="id-ID"/>
                        </w:rPr>
                        <w:t>INSTITUT TEKNOLOGI SEPULUH NOPEMBER</w:t>
                      </w:r>
                    </w:p>
                    <w:p w:rsidRPr="00F953CC" w:rsidR="00C5512B" w:rsidP="00C5512B" w:rsidRDefault="00C5512B" w14:paraId="1B7E8646" w14:textId="77777777">
                      <w:pPr>
                        <w:jc w:val="center"/>
                        <w:rPr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lang w:val="id-ID"/>
                        </w:rPr>
                      </w:pPr>
                      <w:r w:rsidRPr="00F953CC">
                        <w:rPr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lang w:val="id-ID"/>
                        </w:rPr>
                        <w:t>DIREKTORAT RISET DAN PENGABDIAN KEPADA MASYARAKAT</w:t>
                      </w:r>
                    </w:p>
                    <w:p w:rsidRPr="00F953CC" w:rsidR="00C5512B" w:rsidP="00C5512B" w:rsidRDefault="00C5512B" w14:paraId="6330BE2B" w14:textId="77777777">
                      <w:pPr>
                        <w:jc w:val="center"/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</w:pPr>
                      <w:r w:rsidRPr="00F953CC"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  <w:t>Gedung Pusat Riset Lobby, Kampus ITS Sukolilo, Surabaya 60111</w:t>
                      </w:r>
                    </w:p>
                    <w:p w:rsidRPr="00F953CC" w:rsidR="00C5512B" w:rsidP="00C5512B" w:rsidRDefault="00C5512B" w14:paraId="0D7B4CEF" w14:textId="77777777">
                      <w:pPr>
                        <w:jc w:val="center"/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</w:pPr>
                      <w:r w:rsidRPr="00F953CC"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  <w:t>Telp. (031) 5953759, Fax. (031) 5955793, PABX : 1404, 1405, 1330</w:t>
                      </w:r>
                    </w:p>
                    <w:p w:rsidRPr="00F953CC" w:rsidR="00C5512B" w:rsidP="00C5512B" w:rsidRDefault="00C5512B" w14:paraId="5C002189" w14:textId="77777777">
                      <w:pPr>
                        <w:jc w:val="center"/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</w:pPr>
                      <w:r w:rsidRPr="00F953CC"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  <w:t xml:space="preserve">Email: </w:t>
                      </w:r>
                      <w:hyperlink w:history="1" r:id="rId17">
                        <w:r w:rsidRPr="00F953CC">
                          <w:rPr>
                            <w:rStyle w:val="Hyperlink"/>
                            <w:color w:val="244061" w:themeColor="accent1" w:themeShade="80"/>
                            <w:sz w:val="24"/>
                            <w:szCs w:val="24"/>
                            <w:lang w:val="id-ID"/>
                          </w:rPr>
                          <w:t>drpm@its.ac.id</w:t>
                        </w:r>
                      </w:hyperlink>
                      <w:r w:rsidRPr="00F953CC"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  <w:t xml:space="preserve"> Website: www.its.ac.id/drpm</w:t>
                      </w:r>
                    </w:p>
                    <w:p w:rsidR="00C5512B" w:rsidP="00C5512B" w:rsidRDefault="00C5512B" w14:paraId="672A6659" w14:textId="77777777"/>
                  </w:txbxContent>
                </v:textbox>
                <w10:wrap anchorx="margin"/>
              </v:shape>
            </w:pict>
          </mc:Fallback>
        </mc:AlternateContent>
      </w:r>
    </w:p>
    <w:p w14:paraId="1821AE4E" w14:textId="42F6BA26" w:rsidR="00C5512B" w:rsidRPr="00392467" w:rsidRDefault="00C5512B" w:rsidP="00C5512B">
      <w:pPr>
        <w:rPr>
          <w:b/>
          <w:sz w:val="24"/>
          <w:szCs w:val="24"/>
        </w:rPr>
      </w:pPr>
    </w:p>
    <w:p w14:paraId="5F2895C4" w14:textId="77777777" w:rsidR="00C5512B" w:rsidRPr="00392467" w:rsidRDefault="00C5512B" w:rsidP="00C5512B">
      <w:pPr>
        <w:spacing w:line="276" w:lineRule="auto"/>
        <w:ind w:left="-142"/>
        <w:jc w:val="center"/>
        <w:rPr>
          <w:rFonts w:eastAsia="Arial"/>
          <w:b/>
          <w:sz w:val="24"/>
          <w:szCs w:val="24"/>
        </w:rPr>
      </w:pPr>
    </w:p>
    <w:p w14:paraId="33065938" w14:textId="77777777" w:rsidR="00C5512B" w:rsidRPr="00392467" w:rsidRDefault="00C5512B" w:rsidP="00C5512B">
      <w:pPr>
        <w:spacing w:line="276" w:lineRule="auto"/>
        <w:ind w:left="-142"/>
        <w:jc w:val="center"/>
        <w:rPr>
          <w:rFonts w:eastAsia="Arial"/>
          <w:b/>
          <w:sz w:val="24"/>
          <w:szCs w:val="24"/>
        </w:rPr>
      </w:pPr>
    </w:p>
    <w:p w14:paraId="15998B18" w14:textId="0E50200B" w:rsidR="00C5512B" w:rsidRPr="00392467" w:rsidRDefault="00953199" w:rsidP="00C5512B">
      <w:pPr>
        <w:spacing w:line="276" w:lineRule="auto"/>
        <w:ind w:left="-142"/>
        <w:jc w:val="center"/>
        <w:rPr>
          <w:rFonts w:eastAsia="Arial"/>
          <w:b/>
          <w:sz w:val="24"/>
          <w:szCs w:val="24"/>
        </w:rPr>
      </w:pPr>
      <w:r w:rsidRPr="003924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CDBD4B" wp14:editId="26C1FE78">
                <wp:simplePos x="0" y="0"/>
                <wp:positionH relativeFrom="column">
                  <wp:posOffset>-604639</wp:posOffset>
                </wp:positionH>
                <wp:positionV relativeFrom="paragraph">
                  <wp:posOffset>247790</wp:posOffset>
                </wp:positionV>
                <wp:extent cx="7172325" cy="0"/>
                <wp:effectExtent l="0" t="0" r="0" b="0"/>
                <wp:wrapNone/>
                <wp:docPr id="1879108021" name="Straight Connector 1879108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ln w="254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C987CA4">
              <v:line id="Straight Connector 1879108021" style="position:absolute;z-index: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strokeweight="2pt" from="-47.6pt,19.5pt" to="517.15pt,19.5pt" w14:anchorId="07E6E2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">
                <v:stroke linestyle="thickThin"/>
              </v:line>
            </w:pict>
          </mc:Fallback>
        </mc:AlternateContent>
      </w:r>
    </w:p>
    <w:p w14:paraId="54A03B2F" w14:textId="77777777" w:rsidR="009F7E39" w:rsidRPr="00392467" w:rsidRDefault="009F7E39" w:rsidP="006D7909">
      <w:pPr>
        <w:spacing w:line="276" w:lineRule="auto"/>
        <w:rPr>
          <w:rFonts w:eastAsia="Arial"/>
          <w:b/>
          <w:sz w:val="24"/>
          <w:szCs w:val="24"/>
        </w:rPr>
      </w:pPr>
    </w:p>
    <w:p w14:paraId="110D8C0E" w14:textId="77777777" w:rsidR="00A32C6C" w:rsidRPr="00392467" w:rsidRDefault="00C5512B" w:rsidP="006D7909">
      <w:pPr>
        <w:pStyle w:val="Heading1"/>
        <w:spacing w:before="0"/>
        <w:rPr>
          <w:rFonts w:cs="Times New Roman"/>
          <w:sz w:val="24"/>
          <w:szCs w:val="24"/>
        </w:rPr>
      </w:pPr>
      <w:bookmarkStart w:id="37" w:name="_Toc197971840"/>
      <w:r w:rsidRPr="00392467">
        <w:rPr>
          <w:rFonts w:cs="Times New Roman"/>
          <w:sz w:val="24"/>
          <w:szCs w:val="24"/>
        </w:rPr>
        <w:t>SURAT PERNYATAAN KOMITMEN PESERTA</w:t>
      </w:r>
      <w:bookmarkEnd w:id="37"/>
      <w:r w:rsidRPr="00392467">
        <w:rPr>
          <w:rFonts w:cs="Times New Roman"/>
          <w:sz w:val="24"/>
          <w:szCs w:val="24"/>
        </w:rPr>
        <w:t xml:space="preserve"> </w:t>
      </w:r>
    </w:p>
    <w:p w14:paraId="26728538" w14:textId="2333B0AC" w:rsidR="00C5512B" w:rsidRPr="00392467" w:rsidRDefault="00C5512B" w:rsidP="006D7909">
      <w:pPr>
        <w:pStyle w:val="Heading1"/>
        <w:spacing w:before="0"/>
        <w:rPr>
          <w:rFonts w:cs="Times New Roman"/>
          <w:i/>
          <w:sz w:val="24"/>
          <w:szCs w:val="24"/>
        </w:rPr>
      </w:pPr>
      <w:bookmarkStart w:id="38" w:name="_Toc197971841"/>
      <w:r w:rsidRPr="00392467">
        <w:rPr>
          <w:rFonts w:cs="Times New Roman"/>
          <w:sz w:val="24"/>
          <w:szCs w:val="24"/>
        </w:rPr>
        <w:t xml:space="preserve">PROGRAM </w:t>
      </w:r>
      <w:r w:rsidRPr="00392467">
        <w:rPr>
          <w:rFonts w:cs="Times New Roman"/>
          <w:i/>
          <w:sz w:val="24"/>
          <w:szCs w:val="24"/>
        </w:rPr>
        <w:t>POST-DOCTORAL</w:t>
      </w:r>
      <w:bookmarkEnd w:id="38"/>
    </w:p>
    <w:p w14:paraId="126D81A0" w14:textId="77777777" w:rsidR="00C5512B" w:rsidRPr="00392467" w:rsidRDefault="00C5512B" w:rsidP="00C5512B">
      <w:pPr>
        <w:spacing w:line="276" w:lineRule="auto"/>
        <w:ind w:left="-142"/>
        <w:jc w:val="center"/>
        <w:rPr>
          <w:rFonts w:eastAsia="Arial"/>
          <w:b/>
          <w:i/>
          <w:sz w:val="24"/>
          <w:szCs w:val="24"/>
        </w:rPr>
      </w:pPr>
    </w:p>
    <w:p w14:paraId="0E128728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Yang bertanda tangan di bawah ini:</w:t>
      </w:r>
    </w:p>
    <w:p w14:paraId="77D7CD90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Nama Lengkap</w:t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  <w:t>:</w:t>
      </w:r>
    </w:p>
    <w:p w14:paraId="2CF60AD2" w14:textId="293CF70F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NIK</w:t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="009F7E39" w:rsidRPr="00392467">
        <w:rPr>
          <w:rFonts w:eastAsia="Arial"/>
          <w:sz w:val="24"/>
          <w:szCs w:val="24"/>
        </w:rPr>
        <w:tab/>
      </w:r>
      <w:r w:rsidR="009F7E39"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>:</w:t>
      </w:r>
    </w:p>
    <w:p w14:paraId="7609D75A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Nomor Telepon</w:t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  <w:t>:</w:t>
      </w:r>
    </w:p>
    <w:p w14:paraId="72979952" w14:textId="22DEC1DC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Alamat</w:t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="009F7E39"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>:</w:t>
      </w:r>
    </w:p>
    <w:p w14:paraId="3CE1C1EB" w14:textId="544E0772" w:rsidR="00C5512B" w:rsidRPr="00392467" w:rsidRDefault="00A73FBD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 xml:space="preserve">Email </w:t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9F7E39" w:rsidRPr="00392467">
        <w:rPr>
          <w:rFonts w:eastAsia="Arial"/>
          <w:sz w:val="24"/>
          <w:szCs w:val="24"/>
        </w:rPr>
        <w:tab/>
      </w:r>
      <w:r w:rsidR="009F7E39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>:</w:t>
      </w:r>
    </w:p>
    <w:p w14:paraId="3BD93A33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Bidang Kepakaran</w:t>
      </w:r>
      <w:r w:rsidRPr="00392467">
        <w:rPr>
          <w:rFonts w:eastAsia="Arial"/>
          <w:i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>:</w:t>
      </w:r>
    </w:p>
    <w:p w14:paraId="179A8A9A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 xml:space="preserve">dengan ini menyatakan bersedia memenuhi kewajiban sebagai peserta program </w:t>
      </w:r>
      <w:r w:rsidRPr="00392467">
        <w:rPr>
          <w:rFonts w:eastAsia="Arial"/>
          <w:i/>
          <w:sz w:val="24"/>
          <w:szCs w:val="24"/>
        </w:rPr>
        <w:t>post-doctoral</w:t>
      </w:r>
      <w:r w:rsidRPr="00392467">
        <w:rPr>
          <w:rFonts w:eastAsia="Arial"/>
          <w:sz w:val="24"/>
          <w:szCs w:val="24"/>
        </w:rPr>
        <w:t xml:space="preserve"> secara bertanggungjawab, pada kegiatan penelitian, pengembangan, pengkajian, dan penerapan ilmu pengetahuan dan teknologi yang telah ditetapkan. Adapun luaran dari program ini sebagai berikut:</w:t>
      </w:r>
    </w:p>
    <w:p w14:paraId="1EC3E1C8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10"/>
        <w:gridCol w:w="4176"/>
        <w:gridCol w:w="4665"/>
      </w:tblGrid>
      <w:tr w:rsidR="00C5512B" w:rsidRPr="00392467" w14:paraId="709A8461" w14:textId="77777777">
        <w:tc>
          <w:tcPr>
            <w:tcW w:w="485" w:type="dxa"/>
          </w:tcPr>
          <w:p w14:paraId="5BB97319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No</w:t>
            </w:r>
          </w:p>
        </w:tc>
        <w:tc>
          <w:tcPr>
            <w:tcW w:w="4188" w:type="dxa"/>
          </w:tcPr>
          <w:p w14:paraId="74815DD2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Jenis Luaran</w:t>
            </w:r>
          </w:p>
        </w:tc>
        <w:tc>
          <w:tcPr>
            <w:tcW w:w="4678" w:type="dxa"/>
          </w:tcPr>
          <w:p w14:paraId="21F93608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Uraian</w:t>
            </w:r>
          </w:p>
        </w:tc>
      </w:tr>
      <w:tr w:rsidR="00C5512B" w:rsidRPr="00392467" w14:paraId="038D845D" w14:textId="77777777">
        <w:tc>
          <w:tcPr>
            <w:tcW w:w="485" w:type="dxa"/>
          </w:tcPr>
          <w:p w14:paraId="72D57545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188" w:type="dxa"/>
          </w:tcPr>
          <w:p w14:paraId="0200D7F9" w14:textId="77777777" w:rsidR="00C5512B" w:rsidRPr="00392467" w:rsidRDefault="00C5512B">
            <w:pPr>
              <w:spacing w:line="276" w:lineRule="auto"/>
              <w:rPr>
                <w:rFonts w:eastAsia="Arial"/>
                <w:i/>
                <w:iCs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1 (satu) Artikel Jurnal Internasional Scopus-Q1.</w:t>
            </w:r>
          </w:p>
        </w:tc>
        <w:tc>
          <w:tcPr>
            <w:tcW w:w="4678" w:type="dxa"/>
          </w:tcPr>
          <w:p w14:paraId="756A2154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………………..(diisi judul dan nama jurnal tentative)</w:t>
            </w:r>
          </w:p>
        </w:tc>
      </w:tr>
      <w:tr w:rsidR="00C5512B" w:rsidRPr="00392467" w14:paraId="395CF7BA" w14:textId="77777777">
        <w:tc>
          <w:tcPr>
            <w:tcW w:w="485" w:type="dxa"/>
          </w:tcPr>
          <w:p w14:paraId="671B9D1A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14:paraId="2966ECED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1 (satu) Artikel Review minimal Scopus-Q2.</w:t>
            </w:r>
          </w:p>
        </w:tc>
        <w:tc>
          <w:tcPr>
            <w:tcW w:w="4678" w:type="dxa"/>
          </w:tcPr>
          <w:p w14:paraId="6C9C0AF3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……………….. (diisi judul dan nama jurnal tentative)</w:t>
            </w:r>
          </w:p>
        </w:tc>
      </w:tr>
      <w:tr w:rsidR="00C5512B" w:rsidRPr="00392467" w14:paraId="14C09363" w14:textId="77777777">
        <w:tc>
          <w:tcPr>
            <w:tcW w:w="485" w:type="dxa"/>
          </w:tcPr>
          <w:p w14:paraId="3E986054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4188" w:type="dxa"/>
          </w:tcPr>
          <w:p w14:paraId="76B45479" w14:textId="77777777" w:rsidR="00C5512B" w:rsidRPr="00392467" w:rsidRDefault="00C5512B">
            <w:pPr>
              <w:spacing w:line="276" w:lineRule="auto"/>
              <w:rPr>
                <w:rFonts w:eastAsia="Arial"/>
                <w:i/>
                <w:iCs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 xml:space="preserve">Mitra internasional yang potensial sebagai calon </w:t>
            </w:r>
            <w:r w:rsidRPr="00392467">
              <w:rPr>
                <w:rFonts w:eastAsia="Arial"/>
                <w:i/>
                <w:iCs/>
                <w:sz w:val="24"/>
                <w:szCs w:val="24"/>
              </w:rPr>
              <w:t>adjunct professor.</w:t>
            </w:r>
          </w:p>
        </w:tc>
        <w:tc>
          <w:tcPr>
            <w:tcW w:w="4678" w:type="dxa"/>
          </w:tcPr>
          <w:p w14:paraId="7F199D9D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  <w:lang w:val="da-DK"/>
              </w:rPr>
            </w:pPr>
            <w:r w:rsidRPr="00392467">
              <w:rPr>
                <w:rFonts w:eastAsia="Arial"/>
                <w:sz w:val="24"/>
                <w:szCs w:val="24"/>
                <w:lang w:val="da-DK"/>
              </w:rPr>
              <w:t>……………….. (diisi nama / institusi mitra)</w:t>
            </w:r>
          </w:p>
        </w:tc>
      </w:tr>
      <w:tr w:rsidR="00C5512B" w:rsidRPr="00392467" w14:paraId="03624134" w14:textId="77777777">
        <w:tc>
          <w:tcPr>
            <w:tcW w:w="485" w:type="dxa"/>
          </w:tcPr>
          <w:p w14:paraId="3AE3007A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14:paraId="3196150C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 xml:space="preserve">2 (dua) Proposal penelitian hibah DN (selain skema pendanaan ITS dan </w:t>
            </w:r>
            <w:bookmarkStart w:id="39" w:name="_Hlk191900015"/>
            <w:r w:rsidRPr="00392467">
              <w:rPr>
                <w:rFonts w:eastAsia="Arial"/>
                <w:sz w:val="24"/>
                <w:szCs w:val="24"/>
              </w:rPr>
              <w:t>Kemdiktisaintek</w:t>
            </w:r>
            <w:bookmarkEnd w:id="39"/>
            <w:r w:rsidRPr="00392467">
              <w:rPr>
                <w:rFonts w:eastAsia="Arial"/>
                <w:sz w:val="24"/>
                <w:szCs w:val="24"/>
              </w:rPr>
              <w:t xml:space="preserve"> (BIMA) dan/atau penelitian hibah LN.</w:t>
            </w:r>
          </w:p>
        </w:tc>
        <w:tc>
          <w:tcPr>
            <w:tcW w:w="4678" w:type="dxa"/>
          </w:tcPr>
          <w:p w14:paraId="65B24732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  <w:lang w:val="da-DK"/>
              </w:rPr>
            </w:pPr>
            <w:r w:rsidRPr="00392467">
              <w:rPr>
                <w:rFonts w:eastAsia="Arial"/>
                <w:sz w:val="24"/>
                <w:szCs w:val="24"/>
                <w:lang w:val="da-DK"/>
              </w:rPr>
              <w:t>……………….. (diisi nama skema penelitian)</w:t>
            </w:r>
          </w:p>
        </w:tc>
      </w:tr>
      <w:tr w:rsidR="00C5512B" w:rsidRPr="00715F20" w14:paraId="2965F456" w14:textId="77777777">
        <w:tc>
          <w:tcPr>
            <w:tcW w:w="485" w:type="dxa"/>
          </w:tcPr>
          <w:p w14:paraId="6B6C1AEA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8866" w:type="dxa"/>
            <w:gridSpan w:val="2"/>
          </w:tcPr>
          <w:p w14:paraId="2D517799" w14:textId="77777777" w:rsidR="00C5512B" w:rsidRPr="00715F20" w:rsidRDefault="00C5512B">
            <w:pPr>
              <w:spacing w:line="276" w:lineRule="auto"/>
              <w:rPr>
                <w:rFonts w:eastAsia="Calibri"/>
                <w:sz w:val="24"/>
                <w:szCs w:val="24"/>
                <w:lang w:val="fi-FI"/>
              </w:rPr>
            </w:pPr>
            <w:r w:rsidRPr="00715F20">
              <w:rPr>
                <w:sz w:val="24"/>
                <w:szCs w:val="24"/>
                <w:lang w:val="fi-FI"/>
              </w:rPr>
              <w:t>Menyiapkan dan/atau memberikan sekurang-kurangnya 1 (satu) kali materi / kuliah wawasan (secara daring atau luring) diseminasi hasil penelitian kolaborasi.</w:t>
            </w:r>
          </w:p>
        </w:tc>
      </w:tr>
      <w:tr w:rsidR="00C5512B" w:rsidRPr="00392467" w14:paraId="7A08C196" w14:textId="77777777">
        <w:tc>
          <w:tcPr>
            <w:tcW w:w="485" w:type="dxa"/>
          </w:tcPr>
          <w:p w14:paraId="475B5338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8866" w:type="dxa"/>
            <w:gridSpan w:val="2"/>
          </w:tcPr>
          <w:p w14:paraId="15946C3B" w14:textId="77777777" w:rsidR="00C5512B" w:rsidRPr="00392467" w:rsidRDefault="00C5512B">
            <w:pPr>
              <w:tabs>
                <w:tab w:val="left" w:pos="827"/>
              </w:tabs>
              <w:spacing w:line="276" w:lineRule="auto"/>
              <w:rPr>
                <w:i/>
                <w:iCs/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1 (satu) Laporan Akhir Program </w:t>
            </w:r>
            <w:r w:rsidRPr="00392467">
              <w:rPr>
                <w:i/>
                <w:iCs/>
                <w:sz w:val="24"/>
                <w:szCs w:val="24"/>
              </w:rPr>
              <w:t>Postdoctoral Fellowship.</w:t>
            </w:r>
          </w:p>
        </w:tc>
      </w:tr>
    </w:tbl>
    <w:p w14:paraId="3CF79380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</w:p>
    <w:p w14:paraId="00E260A8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Apabila di kemudian hari tidak dapat memenuhi kewajiban tersebut, maka akan bersedia mempertanggungjawabkannya sesuai ketentuan yang berlaku. Demikian surat ini dibuat dengan sesungguhnya untuk dipergunakan sebagaimana mestinya.</w:t>
      </w:r>
    </w:p>
    <w:p w14:paraId="07A2C7A1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</w:p>
    <w:p w14:paraId="13DD0410" w14:textId="2AFA7A02" w:rsidR="00C5512B" w:rsidRPr="00392467" w:rsidRDefault="00C5512B" w:rsidP="006D7909">
      <w:pPr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  <w:t>(Kota), (tanggal)</w:t>
      </w:r>
    </w:p>
    <w:p w14:paraId="20F18D8D" w14:textId="77777777" w:rsidR="00C5512B" w:rsidRPr="00392467" w:rsidRDefault="00C5512B" w:rsidP="006D7909">
      <w:pPr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  <w:t>Peserta Program</w:t>
      </w:r>
    </w:p>
    <w:p w14:paraId="68CFE6DE" w14:textId="175644D6" w:rsidR="00C5512B" w:rsidRPr="006D7909" w:rsidRDefault="006D7909" w:rsidP="006D7909">
      <w:pPr>
        <w:jc w:val="both"/>
        <w:rPr>
          <w:rFonts w:eastAsia="Arial"/>
          <w:i/>
          <w:sz w:val="24"/>
          <w:szCs w:val="24"/>
        </w:rPr>
      </w:pPr>
      <w:r w:rsidRPr="0039246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hidden="0" allowOverlap="1" wp14:anchorId="71DC6BAF" wp14:editId="303511FF">
                <wp:simplePos x="0" y="0"/>
                <wp:positionH relativeFrom="column">
                  <wp:posOffset>1158240</wp:posOffset>
                </wp:positionH>
                <wp:positionV relativeFrom="paragraph">
                  <wp:posOffset>23495</wp:posOffset>
                </wp:positionV>
                <wp:extent cx="1303020" cy="297180"/>
                <wp:effectExtent l="0" t="0" r="0" b="762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206969" w14:textId="77777777" w:rsidR="00C5512B" w:rsidRPr="007976D5" w:rsidRDefault="00C5512B" w:rsidP="00C5512B">
                            <w:pPr>
                              <w:spacing w:line="258" w:lineRule="auto"/>
                              <w:textDirection w:val="btLr"/>
                              <w:rPr>
                                <w:rFonts w:eastAsia="Arial"/>
                                <w:color w:val="BFBFBF" w:themeColor="background1" w:themeShade="BF"/>
                              </w:rPr>
                            </w:pPr>
                            <w:r w:rsidRPr="007976D5">
                              <w:rPr>
                                <w:rFonts w:eastAsia="Arial"/>
                                <w:color w:val="BFBFBF" w:themeColor="background1" w:themeShade="BF"/>
                              </w:rPr>
                              <w:t>Materai dan Ttd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1CD6C13">
              <v:rect id="Rectangle 220" style="position:absolute;left:0;text-align:left;margin-left:91.2pt;margin-top:1.85pt;width:102.6pt;height:23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w14:anchorId="71DC6B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">
                <v:textbox inset="2.53958mm,1.2694mm,2.53958mm,1.2694mm">
                  <w:txbxContent>
                    <w:p w:rsidRPr="007976D5" w:rsidR="00C5512B" w:rsidP="00C5512B" w:rsidRDefault="00C5512B" w14:paraId="7E81D5A9" w14:textId="77777777">
                      <w:pPr>
                        <w:spacing w:line="258" w:lineRule="auto"/>
                        <w:textDirection w:val="btLr"/>
                        <w:rPr>
                          <w:rFonts w:eastAsia="Arial"/>
                          <w:color w:val="BFBFBF" w:themeColor="background1" w:themeShade="BF"/>
                        </w:rPr>
                      </w:pPr>
                      <w:r w:rsidRPr="007976D5">
                        <w:rPr>
                          <w:rFonts w:eastAsia="Arial"/>
                          <w:color w:val="BFBFBF" w:themeColor="background1" w:themeShade="BF"/>
                        </w:rPr>
                        <w:t>Materai dan Ttd</w:t>
                      </w:r>
                    </w:p>
                  </w:txbxContent>
                </v:textbox>
              </v:rect>
            </w:pict>
          </mc:Fallback>
        </mc:AlternateContent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</w:p>
    <w:p w14:paraId="0AD8AFB7" w14:textId="77777777" w:rsidR="00C5512B" w:rsidRPr="00392467" w:rsidRDefault="00C5512B" w:rsidP="006D7909">
      <w:pPr>
        <w:jc w:val="both"/>
        <w:rPr>
          <w:rFonts w:eastAsia="Arial"/>
          <w:sz w:val="24"/>
          <w:szCs w:val="24"/>
        </w:rPr>
      </w:pPr>
    </w:p>
    <w:p w14:paraId="35D9A386" w14:textId="77777777" w:rsidR="00C5512B" w:rsidRPr="00392467" w:rsidRDefault="00C5512B" w:rsidP="006D7909">
      <w:pPr>
        <w:jc w:val="both"/>
        <w:rPr>
          <w:noProof/>
          <w:sz w:val="24"/>
          <w:szCs w:val="24"/>
        </w:rPr>
        <w:sectPr w:rsidR="00C5512B" w:rsidRPr="00392467" w:rsidSect="006B5E92">
          <w:pgSz w:w="11910" w:h="16840" w:code="9"/>
          <w:pgMar w:top="1418" w:right="1440" w:bottom="0" w:left="1140" w:header="708" w:footer="708" w:gutter="0"/>
          <w:pgNumType w:start="10"/>
          <w:cols w:space="720"/>
        </w:sectPr>
      </w:pP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  <w:t>Nama Lengkap</w:t>
      </w:r>
      <w:r w:rsidRPr="00392467">
        <w:rPr>
          <w:noProof/>
          <w:sz w:val="24"/>
          <w:szCs w:val="24"/>
        </w:rPr>
        <w:t xml:space="preserve"> </w:t>
      </w:r>
    </w:p>
    <w:p w14:paraId="42696FFD" w14:textId="32511231" w:rsidR="009F7E39" w:rsidRPr="00392467" w:rsidRDefault="00953199" w:rsidP="002F0A9C">
      <w:pPr>
        <w:rPr>
          <w:rFonts w:eastAsia="Arial"/>
          <w:b/>
          <w:sz w:val="24"/>
          <w:szCs w:val="24"/>
        </w:rPr>
      </w:pPr>
      <w:r w:rsidRPr="00392467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7" behindDoc="0" locked="0" layoutInCell="1" allowOverlap="1" wp14:anchorId="514C3350" wp14:editId="731CF388">
            <wp:simplePos x="0" y="0"/>
            <wp:positionH relativeFrom="margin">
              <wp:posOffset>-452755</wp:posOffset>
            </wp:positionH>
            <wp:positionV relativeFrom="paragraph">
              <wp:posOffset>-489477</wp:posOffset>
            </wp:positionV>
            <wp:extent cx="1152525" cy="1152525"/>
            <wp:effectExtent l="0" t="0" r="9525" b="9525"/>
            <wp:wrapNone/>
            <wp:docPr id="67161995" name="Picture 67161995" descr="A yellow and blue flower in a g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yellow and blue flower in a ge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A9C" w:rsidRPr="00392467">
        <w:rPr>
          <w:noProof/>
          <w:sz w:val="24"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F3FBFA1" wp14:editId="60956FDF">
                <wp:simplePos x="0" y="0"/>
                <wp:positionH relativeFrom="margin">
                  <wp:posOffset>701277</wp:posOffset>
                </wp:positionH>
                <wp:positionV relativeFrom="paragraph">
                  <wp:posOffset>-464950</wp:posOffset>
                </wp:positionV>
                <wp:extent cx="5943600" cy="1351280"/>
                <wp:effectExtent l="0" t="0" r="0" b="1270"/>
                <wp:wrapNone/>
                <wp:docPr id="302800250" name="Text Box 302800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53EC" w14:textId="77777777" w:rsidR="00C5512B" w:rsidRPr="00931761" w:rsidRDefault="00C5512B" w:rsidP="00C5512B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F5666B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id-ID"/>
                              </w:rPr>
                              <w:t>KEMENTERIAN PENDIDIKAN</w:t>
                            </w:r>
                            <w:r w:rsidRPr="00931761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da-DK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id-ID"/>
                              </w:rPr>
                              <w:t>TINGGI</w:t>
                            </w:r>
                            <w:r w:rsidRPr="00931761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da-DK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da-DK"/>
                              </w:rPr>
                              <w:t xml:space="preserve"> SAINS </w:t>
                            </w:r>
                            <w:r w:rsidRPr="00931761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da-DK"/>
                              </w:rPr>
                              <w:t>DAN TEKNOLOGI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val="da-DK"/>
                              </w:rPr>
                              <w:t xml:space="preserve"> </w:t>
                            </w:r>
                          </w:p>
                          <w:p w14:paraId="60AE5475" w14:textId="77777777" w:rsidR="00C5512B" w:rsidRPr="00F953CC" w:rsidRDefault="00C5512B" w:rsidP="00C5512B">
                            <w:pPr>
                              <w:jc w:val="center"/>
                              <w:rPr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F953CC">
                              <w:rPr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lang w:val="id-ID"/>
                              </w:rPr>
                              <w:t>INSTITUT TEKNOLOGI SEPULUH NOPEMBER</w:t>
                            </w:r>
                          </w:p>
                          <w:p w14:paraId="1AEAF089" w14:textId="77777777" w:rsidR="00C5512B" w:rsidRPr="00F953CC" w:rsidRDefault="00C5512B" w:rsidP="00C5512B">
                            <w:pPr>
                              <w:jc w:val="center"/>
                              <w:rPr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F953CC">
                              <w:rPr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lang w:val="id-ID"/>
                              </w:rPr>
                              <w:t>DIREKTORAT RISET DAN PENGABDIAN KEPADA MASYARAKAT</w:t>
                            </w:r>
                          </w:p>
                          <w:p w14:paraId="421A7E0D" w14:textId="77777777" w:rsidR="00C5512B" w:rsidRPr="00F953CC" w:rsidRDefault="00C5512B" w:rsidP="00C5512B">
                            <w:pPr>
                              <w:jc w:val="center"/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F953CC"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  <w:t>Gedung Pusat Riset Lobby, Kampus ITS Sukolilo, Surabaya 60111</w:t>
                            </w:r>
                          </w:p>
                          <w:p w14:paraId="0D62A11A" w14:textId="77777777" w:rsidR="00C5512B" w:rsidRPr="00F953CC" w:rsidRDefault="00C5512B" w:rsidP="00C5512B">
                            <w:pPr>
                              <w:jc w:val="center"/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F953CC"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  <w:t>Telp. (031) 5953759, Fax. (031) 5955793, PABX : 1404, 1405, 1330</w:t>
                            </w:r>
                          </w:p>
                          <w:p w14:paraId="1BCB16E6" w14:textId="77777777" w:rsidR="00C5512B" w:rsidRPr="00F953CC" w:rsidRDefault="00C5512B" w:rsidP="00C5512B">
                            <w:pPr>
                              <w:jc w:val="center"/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F953CC"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  <w:t xml:space="preserve">Email: </w:t>
                            </w:r>
                            <w:hyperlink r:id="rId18" w:history="1">
                              <w:r w:rsidRPr="00F953CC">
                                <w:rPr>
                                  <w:rStyle w:val="Hyperlink"/>
                                  <w:color w:val="244061" w:themeColor="accent1" w:themeShade="80"/>
                                  <w:sz w:val="24"/>
                                  <w:szCs w:val="24"/>
                                  <w:lang w:val="id-ID"/>
                                </w:rPr>
                                <w:t>drpm@its.ac.id</w:t>
                              </w:r>
                            </w:hyperlink>
                            <w:r w:rsidRPr="00F953CC">
                              <w:rPr>
                                <w:color w:val="244061" w:themeColor="accent1" w:themeShade="80"/>
                                <w:sz w:val="24"/>
                                <w:szCs w:val="24"/>
                                <w:lang w:val="id-ID"/>
                              </w:rPr>
                              <w:t xml:space="preserve"> Website: www.its.ac.id/drpm</w:t>
                            </w:r>
                          </w:p>
                          <w:p w14:paraId="593A2EB9" w14:textId="77777777" w:rsidR="00C5512B" w:rsidRDefault="00C5512B" w:rsidP="00C551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B8D886E">
              <v:shape id="Text Box 302800250" style="position:absolute;margin-left:55.2pt;margin-top:-36.6pt;width:468pt;height:106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" w14:anchorId="5F3FBFA1">
                <v:textbox>
                  <w:txbxContent>
                    <w:p w:rsidRPr="00931761" w:rsidR="00C5512B" w:rsidP="00C5512B" w:rsidRDefault="00C5512B" w14:paraId="4D6CB25A" w14:textId="77777777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da-DK"/>
                        </w:rPr>
                      </w:pPr>
                      <w:r w:rsidRPr="00F5666B"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id-ID"/>
                        </w:rPr>
                        <w:t>KEMENTERIAN PENDIDIKAN</w:t>
                      </w:r>
                      <w:r w:rsidRPr="00931761"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da-DK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id-ID"/>
                        </w:rPr>
                        <w:t>TINGGI</w:t>
                      </w:r>
                      <w:r w:rsidRPr="00931761"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da-DK"/>
                        </w:rPr>
                        <w:t>,</w:t>
                      </w: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da-DK"/>
                        </w:rPr>
                        <w:t xml:space="preserve"> SAINS </w:t>
                      </w:r>
                      <w:r w:rsidRPr="00931761"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da-DK"/>
                        </w:rPr>
                        <w:t>DAN TEKNOLOGI</w:t>
                      </w: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  <w:lang w:val="da-DK"/>
                        </w:rPr>
                        <w:t xml:space="preserve"> </w:t>
                      </w:r>
                    </w:p>
                    <w:p w:rsidRPr="00F953CC" w:rsidR="00C5512B" w:rsidP="00C5512B" w:rsidRDefault="00C5512B" w14:paraId="63F87F85" w14:textId="77777777">
                      <w:pPr>
                        <w:jc w:val="center"/>
                        <w:rPr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lang w:val="id-ID"/>
                        </w:rPr>
                      </w:pPr>
                      <w:r w:rsidRPr="00F953CC">
                        <w:rPr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lang w:val="id-ID"/>
                        </w:rPr>
                        <w:t>INSTITUT TEKNOLOGI SEPULUH NOPEMBER</w:t>
                      </w:r>
                    </w:p>
                    <w:p w:rsidRPr="00F953CC" w:rsidR="00C5512B" w:rsidP="00C5512B" w:rsidRDefault="00C5512B" w14:paraId="71FD0465" w14:textId="77777777">
                      <w:pPr>
                        <w:jc w:val="center"/>
                        <w:rPr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lang w:val="id-ID"/>
                        </w:rPr>
                      </w:pPr>
                      <w:r w:rsidRPr="00F953CC">
                        <w:rPr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lang w:val="id-ID"/>
                        </w:rPr>
                        <w:t>DIREKTORAT RISET DAN PENGABDIAN KEPADA MASYARAKAT</w:t>
                      </w:r>
                    </w:p>
                    <w:p w:rsidRPr="00F953CC" w:rsidR="00C5512B" w:rsidP="00C5512B" w:rsidRDefault="00C5512B" w14:paraId="760473B0" w14:textId="77777777">
                      <w:pPr>
                        <w:jc w:val="center"/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</w:pPr>
                      <w:r w:rsidRPr="00F953CC"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  <w:t>Gedung Pusat Riset Lobby, Kampus ITS Sukolilo, Surabaya 60111</w:t>
                      </w:r>
                    </w:p>
                    <w:p w:rsidRPr="00F953CC" w:rsidR="00C5512B" w:rsidP="00C5512B" w:rsidRDefault="00C5512B" w14:paraId="57A2F10F" w14:textId="77777777">
                      <w:pPr>
                        <w:jc w:val="center"/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</w:pPr>
                      <w:r w:rsidRPr="00F953CC"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  <w:t>Telp. (031) 5953759, Fax. (031) 5955793, PABX : 1404, 1405, 1330</w:t>
                      </w:r>
                    </w:p>
                    <w:p w:rsidRPr="00F953CC" w:rsidR="00C5512B" w:rsidP="00C5512B" w:rsidRDefault="00C5512B" w14:paraId="622D453D" w14:textId="77777777">
                      <w:pPr>
                        <w:jc w:val="center"/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</w:pPr>
                      <w:r w:rsidRPr="00F953CC"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  <w:t xml:space="preserve">Email: </w:t>
                      </w:r>
                      <w:hyperlink w:history="1" r:id="rId19">
                        <w:r w:rsidRPr="00F953CC">
                          <w:rPr>
                            <w:rStyle w:val="Hyperlink"/>
                            <w:color w:val="244061" w:themeColor="accent1" w:themeShade="80"/>
                            <w:sz w:val="24"/>
                            <w:szCs w:val="24"/>
                            <w:lang w:val="id-ID"/>
                          </w:rPr>
                          <w:t>drpm@its.ac.id</w:t>
                        </w:r>
                      </w:hyperlink>
                      <w:r w:rsidRPr="00F953CC">
                        <w:rPr>
                          <w:color w:val="244061" w:themeColor="accent1" w:themeShade="80"/>
                          <w:sz w:val="24"/>
                          <w:szCs w:val="24"/>
                          <w:lang w:val="id-ID"/>
                        </w:rPr>
                        <w:t xml:space="preserve"> Website: www.its.ac.id/drpm</w:t>
                      </w:r>
                    </w:p>
                    <w:p w:rsidR="00C5512B" w:rsidP="00C5512B" w:rsidRDefault="00C5512B" w14:paraId="0A37501D" w14:textId="77777777"/>
                  </w:txbxContent>
                </v:textbox>
                <w10:wrap anchorx="margin"/>
              </v:shape>
            </w:pict>
          </mc:Fallback>
        </mc:AlternateContent>
      </w:r>
    </w:p>
    <w:p w14:paraId="4FF1B052" w14:textId="77777777" w:rsidR="009F7E39" w:rsidRPr="00392467" w:rsidRDefault="009F7E39" w:rsidP="00C5512B">
      <w:pPr>
        <w:ind w:left="-142" w:right="-188"/>
        <w:jc w:val="center"/>
        <w:rPr>
          <w:rFonts w:eastAsia="Arial"/>
          <w:b/>
          <w:sz w:val="24"/>
          <w:szCs w:val="24"/>
        </w:rPr>
      </w:pPr>
    </w:p>
    <w:p w14:paraId="3414832D" w14:textId="77777777" w:rsidR="009F7E39" w:rsidRPr="00392467" w:rsidRDefault="009F7E39" w:rsidP="00C5512B">
      <w:pPr>
        <w:ind w:left="-142" w:right="-188"/>
        <w:jc w:val="center"/>
        <w:rPr>
          <w:rFonts w:eastAsia="Arial"/>
          <w:b/>
          <w:sz w:val="24"/>
          <w:szCs w:val="24"/>
        </w:rPr>
      </w:pPr>
    </w:p>
    <w:p w14:paraId="1E01A838" w14:textId="77777777" w:rsidR="009F7E39" w:rsidRPr="00392467" w:rsidRDefault="009F7E39" w:rsidP="00C5512B">
      <w:pPr>
        <w:ind w:left="-142" w:right="-188"/>
        <w:jc w:val="center"/>
        <w:rPr>
          <w:rFonts w:eastAsia="Arial"/>
          <w:b/>
          <w:sz w:val="24"/>
          <w:szCs w:val="24"/>
        </w:rPr>
      </w:pPr>
    </w:p>
    <w:p w14:paraId="33BCCB27" w14:textId="77777777" w:rsidR="009F7E39" w:rsidRPr="00392467" w:rsidRDefault="009F7E39" w:rsidP="00C5512B">
      <w:pPr>
        <w:ind w:left="-142" w:right="-188"/>
        <w:jc w:val="center"/>
        <w:rPr>
          <w:rFonts w:eastAsia="Arial"/>
          <w:b/>
          <w:sz w:val="24"/>
          <w:szCs w:val="24"/>
        </w:rPr>
      </w:pPr>
    </w:p>
    <w:p w14:paraId="2A674D8B" w14:textId="76542A44" w:rsidR="009F7E39" w:rsidRPr="00392467" w:rsidRDefault="00953199" w:rsidP="00C5512B">
      <w:pPr>
        <w:ind w:left="-142" w:right="-188"/>
        <w:jc w:val="center"/>
        <w:rPr>
          <w:rFonts w:eastAsia="Arial"/>
          <w:b/>
          <w:sz w:val="24"/>
          <w:szCs w:val="24"/>
        </w:rPr>
      </w:pPr>
      <w:r w:rsidRPr="003924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7740D14" wp14:editId="15E6735C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7172325" cy="0"/>
                <wp:effectExtent l="0" t="0" r="0" b="0"/>
                <wp:wrapNone/>
                <wp:docPr id="507852580" name="Straight Connector 507852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ln w="254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EED594C">
              <v:line id="Straight Connector 507852580" style="position:absolute;z-index:25167053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4579b8 [3044]" strokeweight="2pt" from="0,18.05pt" to="564.75pt,18.05pt" w14:anchorId="706BE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">
                <v:stroke linestyle="thickThin"/>
                <w10:wrap anchorx="margin"/>
              </v:line>
            </w:pict>
          </mc:Fallback>
        </mc:AlternateContent>
      </w:r>
    </w:p>
    <w:p w14:paraId="69D0C010" w14:textId="408E2631" w:rsidR="002F0A9C" w:rsidRPr="00392467" w:rsidRDefault="002F0A9C" w:rsidP="006D7909">
      <w:pPr>
        <w:ind w:right="-188"/>
        <w:rPr>
          <w:rFonts w:eastAsia="Arial"/>
          <w:b/>
          <w:sz w:val="24"/>
          <w:szCs w:val="24"/>
        </w:rPr>
      </w:pPr>
    </w:p>
    <w:p w14:paraId="47F9B7BD" w14:textId="77777777" w:rsidR="00A32C6C" w:rsidRPr="00392467" w:rsidRDefault="00C5512B" w:rsidP="006D7909">
      <w:pPr>
        <w:pStyle w:val="Heading1"/>
        <w:spacing w:before="0"/>
        <w:rPr>
          <w:rFonts w:cs="Times New Roman"/>
          <w:sz w:val="24"/>
          <w:szCs w:val="24"/>
        </w:rPr>
      </w:pPr>
      <w:bookmarkStart w:id="40" w:name="_Toc197971842"/>
      <w:r w:rsidRPr="00392467">
        <w:rPr>
          <w:rFonts w:cs="Times New Roman"/>
          <w:sz w:val="24"/>
          <w:szCs w:val="24"/>
        </w:rPr>
        <w:t>SURAT PERNYATAAN KOMITMEN PENANGGUNGJAWAB</w:t>
      </w:r>
      <w:bookmarkEnd w:id="40"/>
      <w:r w:rsidRPr="00392467">
        <w:rPr>
          <w:rFonts w:cs="Times New Roman"/>
          <w:sz w:val="24"/>
          <w:szCs w:val="24"/>
        </w:rPr>
        <w:t xml:space="preserve"> </w:t>
      </w:r>
    </w:p>
    <w:p w14:paraId="473E4F40" w14:textId="666190B7" w:rsidR="00C5512B" w:rsidRPr="00392467" w:rsidRDefault="00C5512B" w:rsidP="006D7909">
      <w:pPr>
        <w:pStyle w:val="Heading1"/>
        <w:spacing w:before="0"/>
        <w:rPr>
          <w:rFonts w:cs="Times New Roman"/>
          <w:i/>
          <w:sz w:val="24"/>
          <w:szCs w:val="24"/>
        </w:rPr>
      </w:pPr>
      <w:bookmarkStart w:id="41" w:name="_Toc197971843"/>
      <w:r w:rsidRPr="00392467">
        <w:rPr>
          <w:rFonts w:cs="Times New Roman"/>
          <w:sz w:val="24"/>
          <w:szCs w:val="24"/>
        </w:rPr>
        <w:t xml:space="preserve">PROGRAM </w:t>
      </w:r>
      <w:r w:rsidRPr="00392467">
        <w:rPr>
          <w:rFonts w:cs="Times New Roman"/>
          <w:i/>
          <w:sz w:val="24"/>
          <w:szCs w:val="24"/>
        </w:rPr>
        <w:t>POST-DOCTORAL</w:t>
      </w:r>
      <w:bookmarkEnd w:id="41"/>
    </w:p>
    <w:p w14:paraId="29E00526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Yang bertanda tangan di bawah ini,</w:t>
      </w:r>
    </w:p>
    <w:p w14:paraId="2D19A5A8" w14:textId="350099E7" w:rsidR="00C5512B" w:rsidRPr="00715F20" w:rsidRDefault="00C5512B" w:rsidP="00C5512B">
      <w:pPr>
        <w:spacing w:line="276" w:lineRule="auto"/>
        <w:jc w:val="both"/>
        <w:rPr>
          <w:rFonts w:eastAsia="Arial"/>
          <w:sz w:val="24"/>
          <w:szCs w:val="24"/>
          <w:lang w:val="fi-FI"/>
        </w:rPr>
      </w:pPr>
      <w:r w:rsidRPr="00715F20">
        <w:rPr>
          <w:rFonts w:eastAsia="Arial"/>
          <w:sz w:val="24"/>
          <w:szCs w:val="24"/>
          <w:lang w:val="fi-FI"/>
        </w:rPr>
        <w:t>Nama Lengkap</w:t>
      </w:r>
      <w:r w:rsidRPr="00715F20">
        <w:rPr>
          <w:rFonts w:eastAsia="Arial"/>
          <w:sz w:val="24"/>
          <w:szCs w:val="24"/>
          <w:lang w:val="fi-FI"/>
        </w:rPr>
        <w:tab/>
      </w:r>
      <w:r w:rsidRPr="00715F20">
        <w:rPr>
          <w:rFonts w:eastAsia="Arial"/>
          <w:sz w:val="24"/>
          <w:szCs w:val="24"/>
          <w:lang w:val="fi-FI"/>
        </w:rPr>
        <w:tab/>
        <w:t>:</w:t>
      </w:r>
      <w:r w:rsidR="006D7909" w:rsidRPr="00715F20">
        <w:rPr>
          <w:rFonts w:eastAsia="Arial"/>
          <w:sz w:val="24"/>
          <w:szCs w:val="24"/>
          <w:lang w:val="fi-FI"/>
        </w:rPr>
        <w:t xml:space="preserve"> </w:t>
      </w:r>
    </w:p>
    <w:p w14:paraId="4BF4DA59" w14:textId="3DB2616D" w:rsidR="00C5512B" w:rsidRPr="00715F20" w:rsidRDefault="00C5512B" w:rsidP="00C5512B">
      <w:pPr>
        <w:spacing w:line="276" w:lineRule="auto"/>
        <w:jc w:val="both"/>
        <w:rPr>
          <w:rFonts w:eastAsia="Arial"/>
          <w:sz w:val="24"/>
          <w:szCs w:val="24"/>
          <w:lang w:val="fi-FI"/>
        </w:rPr>
      </w:pPr>
      <w:r w:rsidRPr="00715F20">
        <w:rPr>
          <w:rFonts w:eastAsia="Arial"/>
          <w:sz w:val="24"/>
          <w:szCs w:val="24"/>
          <w:lang w:val="fi-FI"/>
        </w:rPr>
        <w:t>NIP</w:t>
      </w:r>
      <w:r w:rsidRPr="00715F20">
        <w:rPr>
          <w:rFonts w:eastAsia="Arial"/>
          <w:sz w:val="24"/>
          <w:szCs w:val="24"/>
          <w:lang w:val="fi-FI"/>
        </w:rPr>
        <w:tab/>
      </w:r>
      <w:r w:rsidRPr="00715F20">
        <w:rPr>
          <w:rFonts w:eastAsia="Arial"/>
          <w:sz w:val="24"/>
          <w:szCs w:val="24"/>
          <w:lang w:val="fi-FI"/>
        </w:rPr>
        <w:tab/>
      </w:r>
      <w:r w:rsidRPr="00715F20">
        <w:rPr>
          <w:rFonts w:eastAsia="Arial"/>
          <w:sz w:val="24"/>
          <w:szCs w:val="24"/>
          <w:lang w:val="fi-FI"/>
        </w:rPr>
        <w:tab/>
      </w:r>
      <w:r w:rsidR="002F0A9C" w:rsidRPr="00715F20">
        <w:rPr>
          <w:rFonts w:eastAsia="Arial"/>
          <w:sz w:val="24"/>
          <w:szCs w:val="24"/>
          <w:lang w:val="fi-FI"/>
        </w:rPr>
        <w:tab/>
      </w:r>
      <w:r w:rsidR="002F0A9C" w:rsidRPr="00715F20">
        <w:rPr>
          <w:rFonts w:eastAsia="Arial"/>
          <w:sz w:val="24"/>
          <w:szCs w:val="24"/>
          <w:lang w:val="fi-FI"/>
        </w:rPr>
        <w:tab/>
      </w:r>
      <w:r w:rsidR="006D7909" w:rsidRPr="00715F20">
        <w:rPr>
          <w:rFonts w:eastAsia="Arial"/>
          <w:sz w:val="24"/>
          <w:szCs w:val="24"/>
          <w:lang w:val="fi-FI"/>
        </w:rPr>
        <w:tab/>
      </w:r>
      <w:r w:rsidRPr="00715F20">
        <w:rPr>
          <w:rFonts w:eastAsia="Arial"/>
          <w:sz w:val="24"/>
          <w:szCs w:val="24"/>
          <w:lang w:val="fi-FI"/>
        </w:rPr>
        <w:t>:</w:t>
      </w:r>
    </w:p>
    <w:p w14:paraId="0B696AA4" w14:textId="349C4183" w:rsidR="00C5512B" w:rsidRPr="00715F20" w:rsidRDefault="00C5512B" w:rsidP="00C5512B">
      <w:pPr>
        <w:spacing w:line="276" w:lineRule="auto"/>
        <w:jc w:val="both"/>
        <w:rPr>
          <w:rFonts w:eastAsia="Arial"/>
          <w:sz w:val="24"/>
          <w:szCs w:val="24"/>
          <w:lang w:val="fi-FI"/>
        </w:rPr>
      </w:pPr>
      <w:r w:rsidRPr="00715F20">
        <w:rPr>
          <w:rFonts w:eastAsia="Arial"/>
          <w:sz w:val="24"/>
          <w:szCs w:val="24"/>
          <w:lang w:val="fi-FI"/>
        </w:rPr>
        <w:t>Pangkat/Jabatan</w:t>
      </w:r>
      <w:r w:rsidRPr="00715F20">
        <w:rPr>
          <w:rFonts w:eastAsia="Arial"/>
          <w:sz w:val="24"/>
          <w:szCs w:val="24"/>
          <w:lang w:val="fi-FI"/>
        </w:rPr>
        <w:tab/>
      </w:r>
      <w:r w:rsidR="002F0A9C" w:rsidRPr="00715F20">
        <w:rPr>
          <w:rFonts w:eastAsia="Arial"/>
          <w:sz w:val="24"/>
          <w:szCs w:val="24"/>
          <w:lang w:val="fi-FI"/>
        </w:rPr>
        <w:tab/>
      </w:r>
      <w:r w:rsidRPr="00715F20">
        <w:rPr>
          <w:rFonts w:eastAsia="Arial"/>
          <w:sz w:val="24"/>
          <w:szCs w:val="24"/>
          <w:lang w:val="fi-FI"/>
        </w:rPr>
        <w:t>:</w:t>
      </w:r>
    </w:p>
    <w:p w14:paraId="662CD50A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 xml:space="preserve">Asal Departemen </w:t>
      </w:r>
      <w:r w:rsidRPr="00392467">
        <w:rPr>
          <w:rFonts w:eastAsia="Arial"/>
          <w:sz w:val="24"/>
          <w:szCs w:val="24"/>
        </w:rPr>
        <w:tab/>
        <w:t>:</w:t>
      </w:r>
    </w:p>
    <w:p w14:paraId="60F5DB10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Nomor Telepon</w:t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  <w:t>:</w:t>
      </w:r>
    </w:p>
    <w:p w14:paraId="52E1ED5F" w14:textId="4A48E463" w:rsidR="00C5512B" w:rsidRPr="00392467" w:rsidRDefault="007976D5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Email</w:t>
      </w:r>
      <w:r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C5512B" w:rsidRPr="00392467">
        <w:rPr>
          <w:rFonts w:eastAsia="Arial"/>
          <w:sz w:val="24"/>
          <w:szCs w:val="24"/>
        </w:rPr>
        <w:t>:</w:t>
      </w:r>
    </w:p>
    <w:p w14:paraId="405C3951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Bidang Kepakaran</w:t>
      </w:r>
      <w:r w:rsidRPr="00392467">
        <w:rPr>
          <w:rFonts w:eastAsia="Arial"/>
          <w:i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>:</w:t>
      </w:r>
    </w:p>
    <w:p w14:paraId="4DE62FFF" w14:textId="1EB6E833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 xml:space="preserve">dengan ini menyatakan bersedia memenuhi kewajiban sebagai penanggungjawab program </w:t>
      </w:r>
      <w:r w:rsidRPr="00392467">
        <w:rPr>
          <w:rFonts w:eastAsia="Arial"/>
          <w:i/>
          <w:sz w:val="24"/>
          <w:szCs w:val="24"/>
        </w:rPr>
        <w:t>post-doctoral</w:t>
      </w:r>
      <w:r w:rsidRPr="00392467">
        <w:rPr>
          <w:rFonts w:eastAsia="Arial"/>
          <w:sz w:val="24"/>
          <w:szCs w:val="24"/>
        </w:rPr>
        <w:t xml:space="preserve"> untuk membimbing dan mengarahkan kegiatan penelitian dengan peserta </w:t>
      </w:r>
      <w:r w:rsidRPr="00392467">
        <w:rPr>
          <w:rFonts w:eastAsia="Arial"/>
          <w:i/>
          <w:sz w:val="24"/>
          <w:szCs w:val="24"/>
        </w:rPr>
        <w:t>post-doctoral</w:t>
      </w:r>
      <w:r w:rsidRPr="00392467">
        <w:rPr>
          <w:rFonts w:eastAsia="Arial"/>
          <w:sz w:val="24"/>
          <w:szCs w:val="24"/>
        </w:rPr>
        <w:t xml:space="preserve"> sebagai berikut:</w:t>
      </w:r>
    </w:p>
    <w:p w14:paraId="3C741140" w14:textId="77777777" w:rsidR="00C5512B" w:rsidRPr="00392467" w:rsidRDefault="00C5512B" w:rsidP="00C5512B">
      <w:pPr>
        <w:pStyle w:val="ListParagraph"/>
        <w:numPr>
          <w:ilvl w:val="0"/>
          <w:numId w:val="39"/>
        </w:num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Nama Lengkap</w:t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i/>
          <w:sz w:val="24"/>
          <w:szCs w:val="24"/>
        </w:rPr>
        <w:t>post-doctoral</w:t>
      </w:r>
      <w:r w:rsidRPr="00392467">
        <w:rPr>
          <w:rFonts w:eastAsia="Arial"/>
          <w:sz w:val="24"/>
          <w:szCs w:val="24"/>
        </w:rPr>
        <w:tab/>
        <w:t>:</w:t>
      </w:r>
    </w:p>
    <w:p w14:paraId="4BC6A5E2" w14:textId="7F507713" w:rsidR="00C5512B" w:rsidRPr="00392467" w:rsidRDefault="00C5512B" w:rsidP="00C5512B">
      <w:pPr>
        <w:pStyle w:val="ListParagraph"/>
        <w:numPr>
          <w:ilvl w:val="0"/>
          <w:numId w:val="39"/>
        </w:num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NIK</w:t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6D7909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>:</w:t>
      </w:r>
    </w:p>
    <w:p w14:paraId="1ED69C94" w14:textId="164D4143" w:rsidR="00C5512B" w:rsidRPr="00392467" w:rsidRDefault="00C5512B" w:rsidP="00C5512B">
      <w:pPr>
        <w:pStyle w:val="ListParagraph"/>
        <w:numPr>
          <w:ilvl w:val="0"/>
          <w:numId w:val="39"/>
        </w:num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Tema/Judul Penelitian</w:t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>:</w:t>
      </w:r>
    </w:p>
    <w:p w14:paraId="3485DF23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  <w:lang w:val="da-DK"/>
        </w:rPr>
      </w:pPr>
      <w:r w:rsidRPr="00392467">
        <w:rPr>
          <w:rFonts w:eastAsia="Arial"/>
          <w:sz w:val="24"/>
          <w:szCs w:val="24"/>
          <w:lang w:val="da-DK"/>
        </w:rPr>
        <w:t>Adapun luaran dari program ini sebagai berikut: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5103"/>
        <w:gridCol w:w="3544"/>
      </w:tblGrid>
      <w:tr w:rsidR="00C5512B" w:rsidRPr="00392467" w14:paraId="14E27E4C" w14:textId="77777777" w:rsidTr="00715F20">
        <w:tc>
          <w:tcPr>
            <w:tcW w:w="704" w:type="dxa"/>
          </w:tcPr>
          <w:p w14:paraId="0ECE1EDB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14:paraId="14826292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Jenis Luaran</w:t>
            </w:r>
          </w:p>
        </w:tc>
        <w:tc>
          <w:tcPr>
            <w:tcW w:w="3544" w:type="dxa"/>
          </w:tcPr>
          <w:p w14:paraId="690C388E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Uraian</w:t>
            </w:r>
          </w:p>
        </w:tc>
      </w:tr>
      <w:tr w:rsidR="00C5512B" w:rsidRPr="00392467" w14:paraId="170AFAAC" w14:textId="77777777" w:rsidTr="00715F20">
        <w:tc>
          <w:tcPr>
            <w:tcW w:w="704" w:type="dxa"/>
          </w:tcPr>
          <w:p w14:paraId="5013F3DD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287F3F5A" w14:textId="77777777" w:rsidR="00C5512B" w:rsidRPr="00392467" w:rsidRDefault="00C5512B">
            <w:pPr>
              <w:spacing w:line="276" w:lineRule="auto"/>
              <w:rPr>
                <w:rFonts w:eastAsia="Arial"/>
                <w:i/>
                <w:iCs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1 (satu) Artikel Jurnal Internasional Scopus-Q1.</w:t>
            </w:r>
          </w:p>
        </w:tc>
        <w:tc>
          <w:tcPr>
            <w:tcW w:w="3544" w:type="dxa"/>
          </w:tcPr>
          <w:p w14:paraId="34AE1FE9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………………..(diisi judul dan nama jurnal tentative)</w:t>
            </w:r>
          </w:p>
        </w:tc>
      </w:tr>
      <w:tr w:rsidR="00C5512B" w:rsidRPr="00392467" w14:paraId="406872D6" w14:textId="77777777" w:rsidTr="00715F20">
        <w:tc>
          <w:tcPr>
            <w:tcW w:w="704" w:type="dxa"/>
          </w:tcPr>
          <w:p w14:paraId="1B3F67D6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A7F3DED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1 (satu) Artikel Review minimal Scopus-Q2.</w:t>
            </w:r>
          </w:p>
        </w:tc>
        <w:tc>
          <w:tcPr>
            <w:tcW w:w="3544" w:type="dxa"/>
          </w:tcPr>
          <w:p w14:paraId="2E77AE5A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……………….. (diisi judul dan nama jurnal tentative)</w:t>
            </w:r>
          </w:p>
        </w:tc>
      </w:tr>
      <w:tr w:rsidR="00C5512B" w:rsidRPr="00392467" w14:paraId="1259B0FC" w14:textId="77777777" w:rsidTr="00715F20">
        <w:tc>
          <w:tcPr>
            <w:tcW w:w="704" w:type="dxa"/>
          </w:tcPr>
          <w:p w14:paraId="020A41CE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E8B28F1" w14:textId="77777777" w:rsidR="00C5512B" w:rsidRPr="00392467" w:rsidRDefault="00C5512B">
            <w:pPr>
              <w:spacing w:line="276" w:lineRule="auto"/>
              <w:rPr>
                <w:rFonts w:eastAsia="Arial"/>
                <w:i/>
                <w:iCs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 xml:space="preserve">Mitra internasional yang potensial sebagai calon </w:t>
            </w:r>
            <w:r w:rsidRPr="00392467">
              <w:rPr>
                <w:rFonts w:eastAsia="Arial"/>
                <w:i/>
                <w:iCs/>
                <w:sz w:val="24"/>
                <w:szCs w:val="24"/>
              </w:rPr>
              <w:t>adjunct professor.</w:t>
            </w:r>
          </w:p>
        </w:tc>
        <w:tc>
          <w:tcPr>
            <w:tcW w:w="3544" w:type="dxa"/>
          </w:tcPr>
          <w:p w14:paraId="1BAE8CBB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  <w:lang w:val="da-DK"/>
              </w:rPr>
            </w:pPr>
            <w:r w:rsidRPr="00392467">
              <w:rPr>
                <w:rFonts w:eastAsia="Arial"/>
                <w:sz w:val="24"/>
                <w:szCs w:val="24"/>
                <w:lang w:val="da-DK"/>
              </w:rPr>
              <w:t>……………….. (diisi nama / institusi mitra)</w:t>
            </w:r>
          </w:p>
        </w:tc>
      </w:tr>
      <w:tr w:rsidR="00C5512B" w:rsidRPr="00392467" w14:paraId="676A2035" w14:textId="77777777" w:rsidTr="00715F20">
        <w:tc>
          <w:tcPr>
            <w:tcW w:w="704" w:type="dxa"/>
          </w:tcPr>
          <w:p w14:paraId="15E77F3A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6D089914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2 (dua) Proposal penelitian hibah DN (selain skema pendanaan ITS dan Kemdiktisaintek (BIMA) dan/atau penelitian hibah LN.</w:t>
            </w:r>
          </w:p>
        </w:tc>
        <w:tc>
          <w:tcPr>
            <w:tcW w:w="3544" w:type="dxa"/>
          </w:tcPr>
          <w:p w14:paraId="7DE57944" w14:textId="77777777" w:rsidR="00C5512B" w:rsidRPr="00392467" w:rsidRDefault="00C5512B">
            <w:pPr>
              <w:spacing w:line="276" w:lineRule="auto"/>
              <w:rPr>
                <w:rFonts w:eastAsia="Arial"/>
                <w:sz w:val="24"/>
                <w:szCs w:val="24"/>
                <w:lang w:val="da-DK"/>
              </w:rPr>
            </w:pPr>
            <w:r w:rsidRPr="00392467">
              <w:rPr>
                <w:rFonts w:eastAsia="Arial"/>
                <w:sz w:val="24"/>
                <w:szCs w:val="24"/>
                <w:lang w:val="da-DK"/>
              </w:rPr>
              <w:t>……………….. (diisi nama skema penelitian)</w:t>
            </w:r>
          </w:p>
        </w:tc>
      </w:tr>
      <w:tr w:rsidR="00C5512B" w:rsidRPr="00715F20" w14:paraId="5AB3D3C3" w14:textId="77777777">
        <w:tc>
          <w:tcPr>
            <w:tcW w:w="704" w:type="dxa"/>
          </w:tcPr>
          <w:p w14:paraId="6D6290DB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2"/>
          </w:tcPr>
          <w:p w14:paraId="795C0835" w14:textId="77777777" w:rsidR="00C5512B" w:rsidRPr="00715F20" w:rsidRDefault="00C5512B">
            <w:pPr>
              <w:spacing w:line="276" w:lineRule="auto"/>
              <w:rPr>
                <w:rFonts w:eastAsia="Calibri"/>
                <w:sz w:val="24"/>
                <w:szCs w:val="24"/>
                <w:lang w:val="fi-FI"/>
              </w:rPr>
            </w:pPr>
            <w:r w:rsidRPr="00715F20">
              <w:rPr>
                <w:sz w:val="24"/>
                <w:szCs w:val="24"/>
                <w:lang w:val="fi-FI"/>
              </w:rPr>
              <w:t>Menyiapkan dan/atau memberikan sekurang-kurangnya 1 (satu) kali materi / kuliah wawasan (secara daring atau luring) diseminasi hasil penelitian kolaborasi.</w:t>
            </w:r>
          </w:p>
        </w:tc>
      </w:tr>
      <w:tr w:rsidR="00C5512B" w:rsidRPr="00392467" w14:paraId="48A17D5E" w14:textId="77777777">
        <w:tc>
          <w:tcPr>
            <w:tcW w:w="704" w:type="dxa"/>
          </w:tcPr>
          <w:p w14:paraId="3FCFB914" w14:textId="77777777" w:rsidR="00C5512B" w:rsidRPr="00392467" w:rsidRDefault="00C5512B">
            <w:pPr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392467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8647" w:type="dxa"/>
            <w:gridSpan w:val="2"/>
          </w:tcPr>
          <w:p w14:paraId="1EFC1AEB" w14:textId="77777777" w:rsidR="00C5512B" w:rsidRPr="00392467" w:rsidRDefault="00C5512B">
            <w:pPr>
              <w:tabs>
                <w:tab w:val="left" w:pos="827"/>
              </w:tabs>
              <w:spacing w:line="276" w:lineRule="auto"/>
              <w:rPr>
                <w:i/>
                <w:iCs/>
                <w:sz w:val="24"/>
                <w:szCs w:val="24"/>
              </w:rPr>
            </w:pPr>
            <w:r w:rsidRPr="00392467">
              <w:rPr>
                <w:sz w:val="24"/>
                <w:szCs w:val="24"/>
              </w:rPr>
              <w:t xml:space="preserve">1 (satu) Laporan Akhir Program </w:t>
            </w:r>
            <w:r w:rsidRPr="00392467">
              <w:rPr>
                <w:i/>
                <w:iCs/>
                <w:sz w:val="24"/>
                <w:szCs w:val="24"/>
              </w:rPr>
              <w:t>Postdoctoral Fellowship.</w:t>
            </w:r>
          </w:p>
        </w:tc>
      </w:tr>
    </w:tbl>
    <w:p w14:paraId="1C188BEB" w14:textId="77777777" w:rsidR="00C5512B" w:rsidRPr="00392467" w:rsidRDefault="00C5512B" w:rsidP="00C5512B">
      <w:pPr>
        <w:spacing w:line="276" w:lineRule="auto"/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>Dengan peserta Apabila di kemudian hari tidak dapat memenuhi kewajiban tersebut, maka akan bersedia mempertanggungjawabkannya sesuai ketentuan yang berlaku. Demikian surat ini dibuat dengan sesungguhnya untuk dipergunakan sebagaimana mestinya.</w:t>
      </w:r>
    </w:p>
    <w:p w14:paraId="7B12FD0D" w14:textId="29DB67D3" w:rsidR="00C5512B" w:rsidRPr="00392467" w:rsidRDefault="00C5512B" w:rsidP="00C5512B">
      <w:pPr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>(Kota), (tanggal)</w:t>
      </w:r>
    </w:p>
    <w:p w14:paraId="2282E6B7" w14:textId="4490ACD4" w:rsidR="00C5512B" w:rsidRPr="00392467" w:rsidRDefault="00C5512B" w:rsidP="00C5512B">
      <w:pPr>
        <w:jc w:val="both"/>
        <w:rPr>
          <w:rFonts w:eastAsia="Arial"/>
          <w:sz w:val="24"/>
          <w:szCs w:val="24"/>
        </w:rPr>
      </w:pP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="002F0A9C"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>Peserta Program</w:t>
      </w:r>
    </w:p>
    <w:p w14:paraId="12D9D239" w14:textId="77777777" w:rsidR="00C5512B" w:rsidRPr="00392467" w:rsidRDefault="00C5512B" w:rsidP="00C5512B">
      <w:pPr>
        <w:spacing w:line="276" w:lineRule="auto"/>
        <w:jc w:val="both"/>
        <w:rPr>
          <w:rFonts w:eastAsia="Arial"/>
          <w:i/>
          <w:sz w:val="24"/>
          <w:szCs w:val="24"/>
        </w:rPr>
      </w:pP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  <w:r w:rsidRPr="00392467">
        <w:rPr>
          <w:rFonts w:eastAsia="Arial"/>
          <w:sz w:val="24"/>
          <w:szCs w:val="24"/>
        </w:rPr>
        <w:tab/>
      </w:r>
    </w:p>
    <w:p w14:paraId="4962A315" w14:textId="77777777" w:rsidR="00C5512B" w:rsidRPr="00392467" w:rsidRDefault="00C5512B" w:rsidP="00A73FBD">
      <w:pPr>
        <w:spacing w:line="258" w:lineRule="auto"/>
        <w:ind w:left="150" w:firstLine="4678"/>
        <w:textDirection w:val="btLr"/>
        <w:rPr>
          <w:rFonts w:eastAsia="Arial"/>
          <w:color w:val="BFBFBF" w:themeColor="background1" w:themeShade="BF"/>
          <w:sz w:val="24"/>
          <w:szCs w:val="24"/>
          <w:lang w:val="nl-NL"/>
        </w:rPr>
      </w:pPr>
      <w:r w:rsidRPr="00392467">
        <w:rPr>
          <w:rFonts w:eastAsia="Arial"/>
          <w:color w:val="BFBFBF" w:themeColor="background1" w:themeShade="BF"/>
          <w:sz w:val="24"/>
          <w:szCs w:val="24"/>
          <w:lang w:val="nl-NL"/>
        </w:rPr>
        <w:t>Materai dan Ttd</w:t>
      </w:r>
    </w:p>
    <w:p w14:paraId="40E16725" w14:textId="2BC2CC69" w:rsidR="000767DE" w:rsidRPr="00392467" w:rsidRDefault="00C5512B" w:rsidP="00A32C6C">
      <w:pPr>
        <w:spacing w:line="276" w:lineRule="auto"/>
        <w:jc w:val="both"/>
        <w:rPr>
          <w:b/>
          <w:bCs/>
          <w:sz w:val="24"/>
          <w:szCs w:val="24"/>
          <w:lang w:val="nl-NL"/>
        </w:rPr>
      </w:pPr>
      <w:r w:rsidRPr="00392467">
        <w:rPr>
          <w:rFonts w:eastAsia="Arial"/>
          <w:sz w:val="24"/>
          <w:szCs w:val="24"/>
          <w:lang w:val="nl-NL"/>
        </w:rPr>
        <w:tab/>
      </w:r>
      <w:r w:rsidRPr="00392467">
        <w:rPr>
          <w:rFonts w:eastAsia="Arial"/>
          <w:sz w:val="24"/>
          <w:szCs w:val="24"/>
          <w:lang w:val="nl-NL"/>
        </w:rPr>
        <w:tab/>
      </w:r>
      <w:r w:rsidRPr="00392467">
        <w:rPr>
          <w:rFonts w:eastAsia="Arial"/>
          <w:sz w:val="24"/>
          <w:szCs w:val="24"/>
          <w:lang w:val="nl-NL"/>
        </w:rPr>
        <w:tab/>
      </w:r>
      <w:r w:rsidRPr="00392467">
        <w:rPr>
          <w:rFonts w:eastAsia="Arial"/>
          <w:sz w:val="24"/>
          <w:szCs w:val="24"/>
          <w:lang w:val="nl-NL"/>
        </w:rPr>
        <w:tab/>
      </w:r>
      <w:r w:rsidRPr="00392467">
        <w:rPr>
          <w:rFonts w:eastAsia="Arial"/>
          <w:sz w:val="24"/>
          <w:szCs w:val="24"/>
          <w:lang w:val="nl-NL"/>
        </w:rPr>
        <w:tab/>
      </w:r>
      <w:r w:rsidRPr="00392467">
        <w:rPr>
          <w:rFonts w:eastAsia="Arial"/>
          <w:sz w:val="24"/>
          <w:szCs w:val="24"/>
          <w:lang w:val="nl-NL"/>
        </w:rPr>
        <w:tab/>
      </w:r>
      <w:r w:rsidRPr="00392467">
        <w:rPr>
          <w:rFonts w:eastAsia="Arial"/>
          <w:sz w:val="24"/>
          <w:szCs w:val="24"/>
          <w:lang w:val="nl-NL"/>
        </w:rPr>
        <w:tab/>
      </w:r>
      <w:r w:rsidR="00EA4CDF" w:rsidRPr="00392467">
        <w:rPr>
          <w:rFonts w:eastAsia="Arial"/>
          <w:sz w:val="24"/>
          <w:szCs w:val="24"/>
          <w:lang w:val="nl-NL"/>
        </w:rPr>
        <w:tab/>
      </w:r>
      <w:r w:rsidR="00EA4CDF" w:rsidRPr="00392467">
        <w:rPr>
          <w:rFonts w:eastAsia="Arial"/>
          <w:sz w:val="24"/>
          <w:szCs w:val="24"/>
          <w:lang w:val="nl-NL"/>
        </w:rPr>
        <w:tab/>
      </w:r>
      <w:r w:rsidR="00EA4CDF" w:rsidRPr="00392467">
        <w:rPr>
          <w:rFonts w:eastAsia="Arial"/>
          <w:sz w:val="24"/>
          <w:szCs w:val="24"/>
          <w:lang w:val="nl-NL"/>
        </w:rPr>
        <w:tab/>
      </w:r>
      <w:r w:rsidR="00EA4CDF" w:rsidRPr="00392467">
        <w:rPr>
          <w:rFonts w:eastAsia="Arial"/>
          <w:sz w:val="24"/>
          <w:szCs w:val="24"/>
          <w:lang w:val="nl-NL"/>
        </w:rPr>
        <w:tab/>
      </w:r>
      <w:r w:rsidR="00EA4CDF" w:rsidRPr="00392467">
        <w:rPr>
          <w:rFonts w:eastAsia="Arial"/>
          <w:sz w:val="24"/>
          <w:szCs w:val="24"/>
          <w:lang w:val="nl-NL"/>
        </w:rPr>
        <w:tab/>
      </w:r>
      <w:r w:rsidR="00EA4CDF" w:rsidRPr="00392467">
        <w:rPr>
          <w:rFonts w:eastAsia="Arial"/>
          <w:sz w:val="24"/>
          <w:szCs w:val="24"/>
          <w:lang w:val="nl-NL"/>
        </w:rPr>
        <w:tab/>
      </w:r>
      <w:r w:rsidR="00EA4CDF" w:rsidRPr="00392467">
        <w:rPr>
          <w:rFonts w:eastAsia="Arial"/>
          <w:sz w:val="24"/>
          <w:szCs w:val="24"/>
          <w:lang w:val="nl-NL"/>
        </w:rPr>
        <w:tab/>
      </w:r>
      <w:r w:rsidRPr="00392467">
        <w:rPr>
          <w:rFonts w:eastAsia="Arial"/>
          <w:sz w:val="24"/>
          <w:szCs w:val="24"/>
          <w:lang w:val="nl-NL"/>
        </w:rPr>
        <w:tab/>
      </w:r>
      <w:r w:rsidRPr="00392467">
        <w:rPr>
          <w:rFonts w:eastAsia="Arial"/>
          <w:sz w:val="24"/>
          <w:szCs w:val="24"/>
          <w:lang w:val="nl-NL"/>
        </w:rPr>
        <w:tab/>
      </w:r>
      <w:r w:rsidRPr="00392467">
        <w:rPr>
          <w:rFonts w:eastAsia="Arial"/>
          <w:sz w:val="24"/>
          <w:szCs w:val="24"/>
          <w:lang w:val="nl-NL"/>
        </w:rPr>
        <w:tab/>
        <w:t>Nama Lengkap</w:t>
      </w:r>
      <w:r w:rsidR="000767DE" w:rsidRPr="00392467">
        <w:rPr>
          <w:b/>
          <w:bCs/>
          <w:sz w:val="24"/>
          <w:szCs w:val="24"/>
          <w:lang w:val="nl-NL"/>
        </w:rPr>
        <w:br w:type="page"/>
      </w:r>
    </w:p>
    <w:p w14:paraId="11F04D8F" w14:textId="78417989" w:rsidR="000767DE" w:rsidRPr="00392467" w:rsidRDefault="000767DE" w:rsidP="00EA4CDF">
      <w:pPr>
        <w:pStyle w:val="Heading1"/>
        <w:rPr>
          <w:rFonts w:cs="Times New Roman"/>
          <w:sz w:val="24"/>
          <w:szCs w:val="24"/>
        </w:rPr>
      </w:pPr>
      <w:bookmarkStart w:id="42" w:name="_Toc197971844"/>
      <w:r w:rsidRPr="00392467">
        <w:rPr>
          <w:rFonts w:cs="Times New Roman"/>
          <w:sz w:val="24"/>
          <w:szCs w:val="24"/>
        </w:rPr>
        <w:lastRenderedPageBreak/>
        <w:t>S</w:t>
      </w:r>
      <w:r w:rsidR="00953199" w:rsidRPr="00392467">
        <w:rPr>
          <w:rFonts w:cs="Times New Roman"/>
          <w:sz w:val="24"/>
          <w:szCs w:val="24"/>
        </w:rPr>
        <w:t>can</w:t>
      </w:r>
      <w:r w:rsidRPr="00392467">
        <w:rPr>
          <w:rFonts w:cs="Times New Roman"/>
          <w:sz w:val="24"/>
          <w:szCs w:val="24"/>
        </w:rPr>
        <w:t xml:space="preserve"> Ijazah S3 Kandidat</w:t>
      </w:r>
      <w:bookmarkEnd w:id="42"/>
      <w:r w:rsidR="0046328E">
        <w:rPr>
          <w:rFonts w:cs="Times New Roman"/>
          <w:sz w:val="24"/>
          <w:szCs w:val="24"/>
        </w:rPr>
        <w:t xml:space="preserve"> </w:t>
      </w:r>
      <w:r w:rsidR="0046328E" w:rsidRPr="0046328E">
        <w:rPr>
          <w:rFonts w:cs="Times New Roman"/>
          <w:sz w:val="24"/>
          <w:szCs w:val="24"/>
        </w:rPr>
        <w:t>Post-Doctoral</w:t>
      </w:r>
    </w:p>
    <w:p w14:paraId="60A76C3D" w14:textId="77777777" w:rsidR="000767DE" w:rsidRPr="00392467" w:rsidRDefault="000767DE" w:rsidP="000767DE">
      <w:pPr>
        <w:spacing w:line="387" w:lineRule="exact"/>
        <w:jc w:val="center"/>
        <w:rPr>
          <w:b/>
          <w:bCs/>
          <w:sz w:val="24"/>
          <w:szCs w:val="24"/>
        </w:rPr>
      </w:pPr>
    </w:p>
    <w:p w14:paraId="6EB6ACB9" w14:textId="77777777" w:rsidR="000F0269" w:rsidRPr="00392467" w:rsidRDefault="000F0269" w:rsidP="000767DE">
      <w:pPr>
        <w:spacing w:line="387" w:lineRule="exact"/>
        <w:jc w:val="center"/>
        <w:rPr>
          <w:b/>
          <w:bCs/>
          <w:sz w:val="24"/>
          <w:szCs w:val="24"/>
        </w:rPr>
      </w:pPr>
    </w:p>
    <w:sectPr w:rsidR="000F0269" w:rsidRPr="00392467" w:rsidSect="006B5E92">
      <w:pgSz w:w="11910" w:h="16840" w:code="9"/>
      <w:pgMar w:top="1418" w:right="1440" w:bottom="0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807D" w14:textId="77777777" w:rsidR="00FF2441" w:rsidRDefault="00FF2441" w:rsidP="009F7E39">
      <w:r>
        <w:separator/>
      </w:r>
    </w:p>
  </w:endnote>
  <w:endnote w:type="continuationSeparator" w:id="0">
    <w:p w14:paraId="21B68104" w14:textId="77777777" w:rsidR="00FF2441" w:rsidRDefault="00FF2441" w:rsidP="009F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246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154A12" w14:textId="53EDC4AF" w:rsidR="005F3475" w:rsidRDefault="005F34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48D2E" w14:textId="3AA4386C" w:rsidR="00586666" w:rsidRDefault="00586666" w:rsidP="0058666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D47B" w14:textId="77777777" w:rsidR="00FF2441" w:rsidRDefault="00FF2441" w:rsidP="009F7E39">
      <w:r>
        <w:separator/>
      </w:r>
    </w:p>
  </w:footnote>
  <w:footnote w:type="continuationSeparator" w:id="0">
    <w:p w14:paraId="6647210A" w14:textId="77777777" w:rsidR="00FF2441" w:rsidRDefault="00FF2441" w:rsidP="009F7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hybridMultilevel"/>
    <w:tmpl w:val="41A7C4C8"/>
    <w:lvl w:ilvl="0" w:tplc="FFFFFFFF">
      <w:start w:val="1"/>
      <w:numFmt w:val="upperLetter"/>
      <w:lvlText w:val="%1"/>
      <w:lvlJc w:val="left"/>
    </w:lvl>
    <w:lvl w:ilvl="1" w:tplc="FFFFFFFF">
      <w:start w:val="3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6B68079A"/>
    <w:lvl w:ilvl="0" w:tplc="FFFFFFFF">
      <w:start w:val="3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3159A7"/>
    <w:multiLevelType w:val="hybridMultilevel"/>
    <w:tmpl w:val="38569A0E"/>
    <w:lvl w:ilvl="0" w:tplc="844A760C">
      <w:numFmt w:val="bullet"/>
      <w:lvlText w:val="-"/>
      <w:lvlJc w:val="left"/>
      <w:pPr>
        <w:ind w:left="64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E140BAA">
      <w:numFmt w:val="bullet"/>
      <w:lvlText w:val="•"/>
      <w:lvlJc w:val="left"/>
      <w:pPr>
        <w:ind w:left="1586" w:hanging="428"/>
      </w:pPr>
      <w:rPr>
        <w:rFonts w:hint="default"/>
      </w:rPr>
    </w:lvl>
    <w:lvl w:ilvl="2" w:tplc="C824B756">
      <w:numFmt w:val="bullet"/>
      <w:lvlText w:val="•"/>
      <w:lvlJc w:val="left"/>
      <w:pPr>
        <w:ind w:left="2533" w:hanging="428"/>
      </w:pPr>
      <w:rPr>
        <w:rFonts w:hint="default"/>
      </w:rPr>
    </w:lvl>
    <w:lvl w:ilvl="3" w:tplc="0B8EBC92">
      <w:numFmt w:val="bullet"/>
      <w:lvlText w:val="•"/>
      <w:lvlJc w:val="left"/>
      <w:pPr>
        <w:ind w:left="3479" w:hanging="428"/>
      </w:pPr>
      <w:rPr>
        <w:rFonts w:hint="default"/>
      </w:rPr>
    </w:lvl>
    <w:lvl w:ilvl="4" w:tplc="A370A53A">
      <w:numFmt w:val="bullet"/>
      <w:lvlText w:val="•"/>
      <w:lvlJc w:val="left"/>
      <w:pPr>
        <w:ind w:left="4426" w:hanging="428"/>
      </w:pPr>
      <w:rPr>
        <w:rFonts w:hint="default"/>
      </w:rPr>
    </w:lvl>
    <w:lvl w:ilvl="5" w:tplc="4E464B6C">
      <w:numFmt w:val="bullet"/>
      <w:lvlText w:val="•"/>
      <w:lvlJc w:val="left"/>
      <w:pPr>
        <w:ind w:left="5372" w:hanging="428"/>
      </w:pPr>
      <w:rPr>
        <w:rFonts w:hint="default"/>
      </w:rPr>
    </w:lvl>
    <w:lvl w:ilvl="6" w:tplc="C1D22400">
      <w:numFmt w:val="bullet"/>
      <w:lvlText w:val="•"/>
      <w:lvlJc w:val="left"/>
      <w:pPr>
        <w:ind w:left="6319" w:hanging="428"/>
      </w:pPr>
      <w:rPr>
        <w:rFonts w:hint="default"/>
      </w:rPr>
    </w:lvl>
    <w:lvl w:ilvl="7" w:tplc="77383DB4">
      <w:numFmt w:val="bullet"/>
      <w:lvlText w:val="•"/>
      <w:lvlJc w:val="left"/>
      <w:pPr>
        <w:ind w:left="7265" w:hanging="428"/>
      </w:pPr>
      <w:rPr>
        <w:rFonts w:hint="default"/>
      </w:rPr>
    </w:lvl>
    <w:lvl w:ilvl="8" w:tplc="6D2C8CAE">
      <w:numFmt w:val="bullet"/>
      <w:lvlText w:val="•"/>
      <w:lvlJc w:val="left"/>
      <w:pPr>
        <w:ind w:left="8212" w:hanging="428"/>
      </w:pPr>
      <w:rPr>
        <w:rFonts w:hint="default"/>
      </w:rPr>
    </w:lvl>
  </w:abstractNum>
  <w:abstractNum w:abstractNumId="3" w15:restartNumberingAfterBreak="0">
    <w:nsid w:val="02E41BD2"/>
    <w:multiLevelType w:val="multilevel"/>
    <w:tmpl w:val="E0D038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E334A3"/>
    <w:multiLevelType w:val="multilevel"/>
    <w:tmpl w:val="0A52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7E7C3B"/>
    <w:multiLevelType w:val="multilevel"/>
    <w:tmpl w:val="76DE988E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87F92"/>
    <w:multiLevelType w:val="hybridMultilevel"/>
    <w:tmpl w:val="C3DA32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A71AB"/>
    <w:multiLevelType w:val="hybridMultilevel"/>
    <w:tmpl w:val="4BA68CEE"/>
    <w:lvl w:ilvl="0" w:tplc="D8E0C230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3" w:hanging="360"/>
      </w:pPr>
    </w:lvl>
    <w:lvl w:ilvl="2" w:tplc="3809001B" w:tentative="1">
      <w:start w:val="1"/>
      <w:numFmt w:val="lowerRoman"/>
      <w:lvlText w:val="%3."/>
      <w:lvlJc w:val="right"/>
      <w:pPr>
        <w:ind w:left="2803" w:hanging="180"/>
      </w:pPr>
    </w:lvl>
    <w:lvl w:ilvl="3" w:tplc="3809000F" w:tentative="1">
      <w:start w:val="1"/>
      <w:numFmt w:val="decimal"/>
      <w:lvlText w:val="%4."/>
      <w:lvlJc w:val="left"/>
      <w:pPr>
        <w:ind w:left="3523" w:hanging="360"/>
      </w:pPr>
    </w:lvl>
    <w:lvl w:ilvl="4" w:tplc="38090019" w:tentative="1">
      <w:start w:val="1"/>
      <w:numFmt w:val="lowerLetter"/>
      <w:lvlText w:val="%5."/>
      <w:lvlJc w:val="left"/>
      <w:pPr>
        <w:ind w:left="4243" w:hanging="360"/>
      </w:pPr>
    </w:lvl>
    <w:lvl w:ilvl="5" w:tplc="3809001B" w:tentative="1">
      <w:start w:val="1"/>
      <w:numFmt w:val="lowerRoman"/>
      <w:lvlText w:val="%6."/>
      <w:lvlJc w:val="right"/>
      <w:pPr>
        <w:ind w:left="4963" w:hanging="180"/>
      </w:pPr>
    </w:lvl>
    <w:lvl w:ilvl="6" w:tplc="3809000F" w:tentative="1">
      <w:start w:val="1"/>
      <w:numFmt w:val="decimal"/>
      <w:lvlText w:val="%7."/>
      <w:lvlJc w:val="left"/>
      <w:pPr>
        <w:ind w:left="5683" w:hanging="360"/>
      </w:pPr>
    </w:lvl>
    <w:lvl w:ilvl="7" w:tplc="38090019" w:tentative="1">
      <w:start w:val="1"/>
      <w:numFmt w:val="lowerLetter"/>
      <w:lvlText w:val="%8."/>
      <w:lvlJc w:val="left"/>
      <w:pPr>
        <w:ind w:left="6403" w:hanging="360"/>
      </w:pPr>
    </w:lvl>
    <w:lvl w:ilvl="8" w:tplc="3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0FC23CD1"/>
    <w:multiLevelType w:val="hybridMultilevel"/>
    <w:tmpl w:val="4024FC78"/>
    <w:lvl w:ilvl="0" w:tplc="501A6FF4">
      <w:start w:val="1"/>
      <w:numFmt w:val="decimal"/>
      <w:lvlText w:val="%1."/>
      <w:lvlJc w:val="left"/>
      <w:pPr>
        <w:ind w:left="1494" w:hanging="360"/>
      </w:pPr>
      <w:rPr>
        <w:rFonts w:hint="default"/>
        <w:w w:val="10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0F40D18"/>
    <w:multiLevelType w:val="multilevel"/>
    <w:tmpl w:val="1482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B8F675F"/>
    <w:multiLevelType w:val="multilevel"/>
    <w:tmpl w:val="89B6758E"/>
    <w:lvl w:ilvl="0">
      <w:start w:val="4"/>
      <w:numFmt w:val="decimal"/>
      <w:lvlText w:val="%1."/>
      <w:lvlJc w:val="left"/>
      <w:pPr>
        <w:ind w:left="816" w:hanging="4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6" w:hanging="1800"/>
      </w:pPr>
      <w:rPr>
        <w:rFonts w:hint="default"/>
      </w:rPr>
    </w:lvl>
  </w:abstractNum>
  <w:abstractNum w:abstractNumId="11" w15:restartNumberingAfterBreak="0">
    <w:nsid w:val="1BA23C59"/>
    <w:multiLevelType w:val="hybridMultilevel"/>
    <w:tmpl w:val="B5E6D778"/>
    <w:lvl w:ilvl="0" w:tplc="FFFFFFFF">
      <w:start w:val="1"/>
      <w:numFmt w:val="lowerLetter"/>
      <w:lvlText w:val="%1."/>
      <w:lvlJc w:val="left"/>
      <w:pPr>
        <w:ind w:left="1673" w:hanging="425"/>
      </w:pPr>
      <w:rPr>
        <w:rFonts w:ascii="Times New Roman" w:eastAsia="Tahoma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F1353"/>
    <w:multiLevelType w:val="hybridMultilevel"/>
    <w:tmpl w:val="F53CCA20"/>
    <w:lvl w:ilvl="0" w:tplc="38090019">
      <w:start w:val="1"/>
      <w:numFmt w:val="lowerLetter"/>
      <w:lvlText w:val="%1."/>
      <w:lvlJc w:val="left"/>
      <w:pPr>
        <w:ind w:left="13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3" w:hanging="360"/>
      </w:pPr>
    </w:lvl>
    <w:lvl w:ilvl="2" w:tplc="3809001B" w:tentative="1">
      <w:start w:val="1"/>
      <w:numFmt w:val="lowerRoman"/>
      <w:lvlText w:val="%3."/>
      <w:lvlJc w:val="right"/>
      <w:pPr>
        <w:ind w:left="2803" w:hanging="180"/>
      </w:pPr>
    </w:lvl>
    <w:lvl w:ilvl="3" w:tplc="3809000F" w:tentative="1">
      <w:start w:val="1"/>
      <w:numFmt w:val="decimal"/>
      <w:lvlText w:val="%4."/>
      <w:lvlJc w:val="left"/>
      <w:pPr>
        <w:ind w:left="3523" w:hanging="360"/>
      </w:pPr>
    </w:lvl>
    <w:lvl w:ilvl="4" w:tplc="38090019" w:tentative="1">
      <w:start w:val="1"/>
      <w:numFmt w:val="lowerLetter"/>
      <w:lvlText w:val="%5."/>
      <w:lvlJc w:val="left"/>
      <w:pPr>
        <w:ind w:left="4243" w:hanging="360"/>
      </w:pPr>
    </w:lvl>
    <w:lvl w:ilvl="5" w:tplc="3809001B" w:tentative="1">
      <w:start w:val="1"/>
      <w:numFmt w:val="lowerRoman"/>
      <w:lvlText w:val="%6."/>
      <w:lvlJc w:val="right"/>
      <w:pPr>
        <w:ind w:left="4963" w:hanging="180"/>
      </w:pPr>
    </w:lvl>
    <w:lvl w:ilvl="6" w:tplc="3809000F" w:tentative="1">
      <w:start w:val="1"/>
      <w:numFmt w:val="decimal"/>
      <w:lvlText w:val="%7."/>
      <w:lvlJc w:val="left"/>
      <w:pPr>
        <w:ind w:left="5683" w:hanging="360"/>
      </w:pPr>
    </w:lvl>
    <w:lvl w:ilvl="7" w:tplc="38090019" w:tentative="1">
      <w:start w:val="1"/>
      <w:numFmt w:val="lowerLetter"/>
      <w:lvlText w:val="%8."/>
      <w:lvlJc w:val="left"/>
      <w:pPr>
        <w:ind w:left="6403" w:hanging="360"/>
      </w:pPr>
    </w:lvl>
    <w:lvl w:ilvl="8" w:tplc="3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25920765"/>
    <w:multiLevelType w:val="multilevel"/>
    <w:tmpl w:val="46328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5C40848"/>
    <w:multiLevelType w:val="multilevel"/>
    <w:tmpl w:val="B3E8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72945"/>
    <w:multiLevelType w:val="hybridMultilevel"/>
    <w:tmpl w:val="EBBE99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52BD"/>
    <w:multiLevelType w:val="multilevel"/>
    <w:tmpl w:val="67A21026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932" w:hanging="360"/>
      </w:pPr>
      <w:rPr>
        <w:rFonts w:hint="default"/>
        <w:b/>
        <w:bCs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AA0526"/>
    <w:multiLevelType w:val="hybridMultilevel"/>
    <w:tmpl w:val="4A425A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52363"/>
    <w:multiLevelType w:val="multilevel"/>
    <w:tmpl w:val="28B2AA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D92DCF"/>
    <w:multiLevelType w:val="hybridMultilevel"/>
    <w:tmpl w:val="4024FC78"/>
    <w:lvl w:ilvl="0" w:tplc="501A6FF4">
      <w:start w:val="1"/>
      <w:numFmt w:val="decimal"/>
      <w:lvlText w:val="%1."/>
      <w:lvlJc w:val="left"/>
      <w:pPr>
        <w:ind w:left="1494" w:hanging="360"/>
      </w:pPr>
      <w:rPr>
        <w:rFonts w:hint="default"/>
        <w:w w:val="10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EA40F1A"/>
    <w:multiLevelType w:val="hybridMultilevel"/>
    <w:tmpl w:val="8E386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D1C56"/>
    <w:multiLevelType w:val="hybridMultilevel"/>
    <w:tmpl w:val="3932A4A8"/>
    <w:lvl w:ilvl="0" w:tplc="8FD215A8">
      <w:start w:val="1"/>
      <w:numFmt w:val="upperRoman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544EA794">
      <w:start w:val="1"/>
      <w:numFmt w:val="decimal"/>
      <w:lvlText w:val="%2."/>
      <w:lvlJc w:val="left"/>
      <w:pPr>
        <w:ind w:left="920" w:hanging="425"/>
      </w:pPr>
      <w:rPr>
        <w:rFonts w:hint="default"/>
        <w:spacing w:val="-3"/>
        <w:w w:val="100"/>
      </w:rPr>
    </w:lvl>
    <w:lvl w:ilvl="2" w:tplc="405095B2">
      <w:start w:val="1"/>
      <w:numFmt w:val="lowerLetter"/>
      <w:lvlText w:val="%3."/>
      <w:lvlJc w:val="left"/>
      <w:pPr>
        <w:ind w:left="1064" w:hanging="425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</w:rPr>
    </w:lvl>
    <w:lvl w:ilvl="3" w:tplc="E788032E">
      <w:numFmt w:val="bullet"/>
      <w:lvlText w:val="•"/>
      <w:lvlJc w:val="left"/>
      <w:pPr>
        <w:ind w:left="1060" w:hanging="425"/>
      </w:pPr>
      <w:rPr>
        <w:rFonts w:hint="default"/>
      </w:rPr>
    </w:lvl>
    <w:lvl w:ilvl="4" w:tplc="6724414C">
      <w:numFmt w:val="bullet"/>
      <w:lvlText w:val="•"/>
      <w:lvlJc w:val="left"/>
      <w:pPr>
        <w:ind w:left="2352" w:hanging="425"/>
      </w:pPr>
      <w:rPr>
        <w:rFonts w:hint="default"/>
      </w:rPr>
    </w:lvl>
    <w:lvl w:ilvl="5" w:tplc="67BAACAC">
      <w:numFmt w:val="bullet"/>
      <w:lvlText w:val="•"/>
      <w:lvlJc w:val="left"/>
      <w:pPr>
        <w:ind w:left="3644" w:hanging="425"/>
      </w:pPr>
      <w:rPr>
        <w:rFonts w:hint="default"/>
      </w:rPr>
    </w:lvl>
    <w:lvl w:ilvl="6" w:tplc="B5421E94">
      <w:numFmt w:val="bullet"/>
      <w:lvlText w:val="•"/>
      <w:lvlJc w:val="left"/>
      <w:pPr>
        <w:ind w:left="4936" w:hanging="425"/>
      </w:pPr>
      <w:rPr>
        <w:rFonts w:hint="default"/>
      </w:rPr>
    </w:lvl>
    <w:lvl w:ilvl="7" w:tplc="62FCBFA0">
      <w:numFmt w:val="bullet"/>
      <w:lvlText w:val="•"/>
      <w:lvlJc w:val="left"/>
      <w:pPr>
        <w:ind w:left="6228" w:hanging="425"/>
      </w:pPr>
      <w:rPr>
        <w:rFonts w:hint="default"/>
      </w:rPr>
    </w:lvl>
    <w:lvl w:ilvl="8" w:tplc="D07CCCD8">
      <w:numFmt w:val="bullet"/>
      <w:lvlText w:val="•"/>
      <w:lvlJc w:val="left"/>
      <w:pPr>
        <w:ind w:left="7521" w:hanging="425"/>
      </w:pPr>
      <w:rPr>
        <w:rFonts w:hint="default"/>
      </w:rPr>
    </w:lvl>
  </w:abstractNum>
  <w:abstractNum w:abstractNumId="22" w15:restartNumberingAfterBreak="0">
    <w:nsid w:val="302E2418"/>
    <w:multiLevelType w:val="hybridMultilevel"/>
    <w:tmpl w:val="013E2240"/>
    <w:lvl w:ilvl="0" w:tplc="FDECFF62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1529B9"/>
    <w:multiLevelType w:val="multilevel"/>
    <w:tmpl w:val="65D2B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5153168"/>
    <w:multiLevelType w:val="hybridMultilevel"/>
    <w:tmpl w:val="B0367DEA"/>
    <w:lvl w:ilvl="0" w:tplc="18749050">
      <w:start w:val="1"/>
      <w:numFmt w:val="upperLetter"/>
      <w:lvlText w:val="%1."/>
      <w:lvlJc w:val="left"/>
      <w:pPr>
        <w:ind w:left="5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92" w:hanging="360"/>
      </w:pPr>
    </w:lvl>
    <w:lvl w:ilvl="2" w:tplc="3809001B" w:tentative="1">
      <w:start w:val="1"/>
      <w:numFmt w:val="lowerRoman"/>
      <w:lvlText w:val="%3."/>
      <w:lvlJc w:val="right"/>
      <w:pPr>
        <w:ind w:left="2012" w:hanging="180"/>
      </w:pPr>
    </w:lvl>
    <w:lvl w:ilvl="3" w:tplc="3809000F" w:tentative="1">
      <w:start w:val="1"/>
      <w:numFmt w:val="decimal"/>
      <w:lvlText w:val="%4."/>
      <w:lvlJc w:val="left"/>
      <w:pPr>
        <w:ind w:left="2732" w:hanging="360"/>
      </w:pPr>
    </w:lvl>
    <w:lvl w:ilvl="4" w:tplc="38090019" w:tentative="1">
      <w:start w:val="1"/>
      <w:numFmt w:val="lowerLetter"/>
      <w:lvlText w:val="%5."/>
      <w:lvlJc w:val="left"/>
      <w:pPr>
        <w:ind w:left="3452" w:hanging="360"/>
      </w:pPr>
    </w:lvl>
    <w:lvl w:ilvl="5" w:tplc="3809001B" w:tentative="1">
      <w:start w:val="1"/>
      <w:numFmt w:val="lowerRoman"/>
      <w:lvlText w:val="%6."/>
      <w:lvlJc w:val="right"/>
      <w:pPr>
        <w:ind w:left="4172" w:hanging="180"/>
      </w:pPr>
    </w:lvl>
    <w:lvl w:ilvl="6" w:tplc="3809000F" w:tentative="1">
      <w:start w:val="1"/>
      <w:numFmt w:val="decimal"/>
      <w:lvlText w:val="%7."/>
      <w:lvlJc w:val="left"/>
      <w:pPr>
        <w:ind w:left="4892" w:hanging="360"/>
      </w:pPr>
    </w:lvl>
    <w:lvl w:ilvl="7" w:tplc="38090019" w:tentative="1">
      <w:start w:val="1"/>
      <w:numFmt w:val="lowerLetter"/>
      <w:lvlText w:val="%8."/>
      <w:lvlJc w:val="left"/>
      <w:pPr>
        <w:ind w:left="5612" w:hanging="360"/>
      </w:pPr>
    </w:lvl>
    <w:lvl w:ilvl="8" w:tplc="38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5" w15:restartNumberingAfterBreak="0">
    <w:nsid w:val="38583D8A"/>
    <w:multiLevelType w:val="hybridMultilevel"/>
    <w:tmpl w:val="38989D1E"/>
    <w:lvl w:ilvl="0" w:tplc="38090019">
      <w:start w:val="1"/>
      <w:numFmt w:val="lowerLetter"/>
      <w:lvlText w:val="%1."/>
      <w:lvlJc w:val="left"/>
      <w:pPr>
        <w:ind w:left="14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1" w:hanging="360"/>
      </w:pPr>
    </w:lvl>
    <w:lvl w:ilvl="2" w:tplc="3809001B" w:tentative="1">
      <w:start w:val="1"/>
      <w:numFmt w:val="lowerRoman"/>
      <w:lvlText w:val="%3."/>
      <w:lvlJc w:val="right"/>
      <w:pPr>
        <w:ind w:left="2861" w:hanging="180"/>
      </w:pPr>
    </w:lvl>
    <w:lvl w:ilvl="3" w:tplc="3809000F" w:tentative="1">
      <w:start w:val="1"/>
      <w:numFmt w:val="decimal"/>
      <w:lvlText w:val="%4."/>
      <w:lvlJc w:val="left"/>
      <w:pPr>
        <w:ind w:left="3581" w:hanging="360"/>
      </w:pPr>
    </w:lvl>
    <w:lvl w:ilvl="4" w:tplc="38090019" w:tentative="1">
      <w:start w:val="1"/>
      <w:numFmt w:val="lowerLetter"/>
      <w:lvlText w:val="%5."/>
      <w:lvlJc w:val="left"/>
      <w:pPr>
        <w:ind w:left="4301" w:hanging="360"/>
      </w:pPr>
    </w:lvl>
    <w:lvl w:ilvl="5" w:tplc="3809001B" w:tentative="1">
      <w:start w:val="1"/>
      <w:numFmt w:val="lowerRoman"/>
      <w:lvlText w:val="%6."/>
      <w:lvlJc w:val="right"/>
      <w:pPr>
        <w:ind w:left="5021" w:hanging="180"/>
      </w:pPr>
    </w:lvl>
    <w:lvl w:ilvl="6" w:tplc="3809000F" w:tentative="1">
      <w:start w:val="1"/>
      <w:numFmt w:val="decimal"/>
      <w:lvlText w:val="%7."/>
      <w:lvlJc w:val="left"/>
      <w:pPr>
        <w:ind w:left="5741" w:hanging="360"/>
      </w:pPr>
    </w:lvl>
    <w:lvl w:ilvl="7" w:tplc="38090019" w:tentative="1">
      <w:start w:val="1"/>
      <w:numFmt w:val="lowerLetter"/>
      <w:lvlText w:val="%8."/>
      <w:lvlJc w:val="left"/>
      <w:pPr>
        <w:ind w:left="6461" w:hanging="360"/>
      </w:pPr>
    </w:lvl>
    <w:lvl w:ilvl="8" w:tplc="380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26" w15:restartNumberingAfterBreak="0">
    <w:nsid w:val="38DA4360"/>
    <w:multiLevelType w:val="hybridMultilevel"/>
    <w:tmpl w:val="F4807222"/>
    <w:lvl w:ilvl="0" w:tplc="3A460F2E">
      <w:start w:val="1"/>
      <w:numFmt w:val="lowerLetter"/>
      <w:lvlText w:val="%1)"/>
      <w:lvlJc w:val="left"/>
      <w:pPr>
        <w:ind w:left="468" w:hanging="361"/>
      </w:pPr>
      <w:rPr>
        <w:rFonts w:ascii="Times New Roman" w:eastAsia="Tahoma" w:hAnsi="Times New Roman" w:cs="Times New Roman" w:hint="default"/>
        <w:b w:val="0"/>
        <w:bCs w:val="0"/>
        <w:i w:val="0"/>
        <w:iCs/>
        <w:spacing w:val="-34"/>
        <w:w w:val="96"/>
        <w:sz w:val="24"/>
        <w:szCs w:val="24"/>
        <w:lang w:val="id" w:eastAsia="en-US" w:bidi="ar-SA"/>
      </w:rPr>
    </w:lvl>
    <w:lvl w:ilvl="1" w:tplc="3809001B">
      <w:start w:val="1"/>
      <w:numFmt w:val="lowerRoman"/>
      <w:lvlText w:val="%2."/>
      <w:lvlJc w:val="right"/>
      <w:pPr>
        <w:ind w:left="761" w:hanging="360"/>
      </w:pPr>
    </w:lvl>
    <w:lvl w:ilvl="2" w:tplc="020CCCCA">
      <w:start w:val="1"/>
      <w:numFmt w:val="decimal"/>
      <w:lvlText w:val="%3."/>
      <w:lvlJc w:val="left"/>
      <w:pPr>
        <w:ind w:left="1820" w:hanging="360"/>
      </w:pPr>
      <w:rPr>
        <w:rFonts w:ascii="Times New Roman" w:hAnsi="Times New Roman" w:cs="Times New Roman" w:hint="default"/>
      </w:rPr>
    </w:lvl>
    <w:lvl w:ilvl="3" w:tplc="FEB2BA22">
      <w:numFmt w:val="bullet"/>
      <w:lvlText w:val="•"/>
      <w:lvlJc w:val="left"/>
      <w:pPr>
        <w:ind w:left="2881" w:hanging="360"/>
      </w:pPr>
      <w:rPr>
        <w:rFonts w:hint="default"/>
        <w:lang w:val="id" w:eastAsia="en-US" w:bidi="ar-SA"/>
      </w:rPr>
    </w:lvl>
    <w:lvl w:ilvl="4" w:tplc="59E4189E">
      <w:numFmt w:val="bullet"/>
      <w:lvlText w:val="•"/>
      <w:lvlJc w:val="left"/>
      <w:pPr>
        <w:ind w:left="3942" w:hanging="360"/>
      </w:pPr>
      <w:rPr>
        <w:rFonts w:hint="default"/>
        <w:lang w:val="id" w:eastAsia="en-US" w:bidi="ar-SA"/>
      </w:rPr>
    </w:lvl>
    <w:lvl w:ilvl="5" w:tplc="E9DE7BF6">
      <w:numFmt w:val="bullet"/>
      <w:lvlText w:val="•"/>
      <w:lvlJc w:val="left"/>
      <w:pPr>
        <w:ind w:left="5002" w:hanging="360"/>
      </w:pPr>
      <w:rPr>
        <w:rFonts w:hint="default"/>
        <w:lang w:val="id" w:eastAsia="en-US" w:bidi="ar-SA"/>
      </w:rPr>
    </w:lvl>
    <w:lvl w:ilvl="6" w:tplc="287681BC">
      <w:numFmt w:val="bullet"/>
      <w:lvlText w:val="•"/>
      <w:lvlJc w:val="left"/>
      <w:pPr>
        <w:ind w:left="6063" w:hanging="360"/>
      </w:pPr>
      <w:rPr>
        <w:rFonts w:hint="default"/>
        <w:lang w:val="id" w:eastAsia="en-US" w:bidi="ar-SA"/>
      </w:rPr>
    </w:lvl>
    <w:lvl w:ilvl="7" w:tplc="A15849C8">
      <w:numFmt w:val="bullet"/>
      <w:lvlText w:val="•"/>
      <w:lvlJc w:val="left"/>
      <w:pPr>
        <w:ind w:left="7124" w:hanging="360"/>
      </w:pPr>
      <w:rPr>
        <w:rFonts w:hint="default"/>
        <w:lang w:val="id" w:eastAsia="en-US" w:bidi="ar-SA"/>
      </w:rPr>
    </w:lvl>
    <w:lvl w:ilvl="8" w:tplc="1394580E">
      <w:numFmt w:val="bullet"/>
      <w:lvlText w:val="•"/>
      <w:lvlJc w:val="left"/>
      <w:pPr>
        <w:ind w:left="818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39733B7F"/>
    <w:multiLevelType w:val="hybridMultilevel"/>
    <w:tmpl w:val="85F0BF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F41B5"/>
    <w:multiLevelType w:val="hybridMultilevel"/>
    <w:tmpl w:val="9864C3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C846A3"/>
    <w:multiLevelType w:val="hybridMultilevel"/>
    <w:tmpl w:val="8250BC32"/>
    <w:lvl w:ilvl="0" w:tplc="3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834E6C"/>
    <w:multiLevelType w:val="hybridMultilevel"/>
    <w:tmpl w:val="769472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26798"/>
    <w:multiLevelType w:val="hybridMultilevel"/>
    <w:tmpl w:val="039E30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C450C7"/>
    <w:multiLevelType w:val="multilevel"/>
    <w:tmpl w:val="F9A27E84"/>
    <w:lvl w:ilvl="0">
      <w:start w:val="1"/>
      <w:numFmt w:val="decimal"/>
      <w:lvlText w:val="%1."/>
      <w:lvlJc w:val="left"/>
      <w:pPr>
        <w:ind w:left="81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6" w:hanging="1800"/>
      </w:pPr>
      <w:rPr>
        <w:rFonts w:hint="default"/>
      </w:rPr>
    </w:lvl>
  </w:abstractNum>
  <w:abstractNum w:abstractNumId="33" w15:restartNumberingAfterBreak="0">
    <w:nsid w:val="4D027F72"/>
    <w:multiLevelType w:val="hybridMultilevel"/>
    <w:tmpl w:val="2BF822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902B5"/>
    <w:multiLevelType w:val="hybridMultilevel"/>
    <w:tmpl w:val="F7CAA5AE"/>
    <w:lvl w:ilvl="0" w:tplc="6ADC072C">
      <w:start w:val="1"/>
      <w:numFmt w:val="upperLetter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5DE205A6">
      <w:start w:val="1"/>
      <w:numFmt w:val="lowerLetter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A8C4099C">
      <w:start w:val="1"/>
      <w:numFmt w:val="upperRoman"/>
      <w:lvlText w:val="%3."/>
      <w:lvlJc w:val="left"/>
      <w:pPr>
        <w:tabs>
          <w:tab w:val="num" w:pos="851"/>
        </w:tabs>
        <w:ind w:left="851" w:hanging="491"/>
      </w:pPr>
      <w:rPr>
        <w:rFonts w:hint="default"/>
        <w:b/>
        <w:bCs w:val="0"/>
        <w:color w:val="000000"/>
      </w:rPr>
    </w:lvl>
    <w:lvl w:ilvl="3" w:tplc="FB2C588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5011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6070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2BB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C49D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4433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F6C3AB6"/>
    <w:multiLevelType w:val="hybridMultilevel"/>
    <w:tmpl w:val="F4589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96E76"/>
    <w:multiLevelType w:val="hybridMultilevel"/>
    <w:tmpl w:val="DC60C848"/>
    <w:lvl w:ilvl="0" w:tplc="164E2C64">
      <w:start w:val="1"/>
      <w:numFmt w:val="decimal"/>
      <w:lvlText w:val="%1)"/>
      <w:lvlJc w:val="left"/>
      <w:pPr>
        <w:ind w:left="1086" w:hanging="42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4B22D46E">
      <w:numFmt w:val="bullet"/>
      <w:lvlText w:val="•"/>
      <w:lvlJc w:val="left"/>
      <w:pPr>
        <w:ind w:left="2059" w:hanging="426"/>
      </w:pPr>
      <w:rPr>
        <w:rFonts w:hint="default"/>
        <w:lang w:val="en-US" w:eastAsia="en-US" w:bidi="en-US"/>
      </w:rPr>
    </w:lvl>
    <w:lvl w:ilvl="2" w:tplc="12D61D48">
      <w:numFmt w:val="bullet"/>
      <w:lvlText w:val="•"/>
      <w:lvlJc w:val="left"/>
      <w:pPr>
        <w:ind w:left="3038" w:hanging="426"/>
      </w:pPr>
      <w:rPr>
        <w:rFonts w:hint="default"/>
        <w:lang w:val="en-US" w:eastAsia="en-US" w:bidi="en-US"/>
      </w:rPr>
    </w:lvl>
    <w:lvl w:ilvl="3" w:tplc="D3C603D6">
      <w:numFmt w:val="bullet"/>
      <w:lvlText w:val="•"/>
      <w:lvlJc w:val="left"/>
      <w:pPr>
        <w:ind w:left="4017" w:hanging="426"/>
      </w:pPr>
      <w:rPr>
        <w:rFonts w:hint="default"/>
        <w:lang w:val="en-US" w:eastAsia="en-US" w:bidi="en-US"/>
      </w:rPr>
    </w:lvl>
    <w:lvl w:ilvl="4" w:tplc="76644CDC">
      <w:numFmt w:val="bullet"/>
      <w:lvlText w:val="•"/>
      <w:lvlJc w:val="left"/>
      <w:pPr>
        <w:ind w:left="4996" w:hanging="426"/>
      </w:pPr>
      <w:rPr>
        <w:rFonts w:hint="default"/>
        <w:lang w:val="en-US" w:eastAsia="en-US" w:bidi="en-US"/>
      </w:rPr>
    </w:lvl>
    <w:lvl w:ilvl="5" w:tplc="0B80B2B0">
      <w:numFmt w:val="bullet"/>
      <w:lvlText w:val="•"/>
      <w:lvlJc w:val="left"/>
      <w:pPr>
        <w:ind w:left="5975" w:hanging="426"/>
      </w:pPr>
      <w:rPr>
        <w:rFonts w:hint="default"/>
        <w:lang w:val="en-US" w:eastAsia="en-US" w:bidi="en-US"/>
      </w:rPr>
    </w:lvl>
    <w:lvl w:ilvl="6" w:tplc="AAD2CD38">
      <w:numFmt w:val="bullet"/>
      <w:lvlText w:val="•"/>
      <w:lvlJc w:val="left"/>
      <w:pPr>
        <w:ind w:left="6954" w:hanging="426"/>
      </w:pPr>
      <w:rPr>
        <w:rFonts w:hint="default"/>
        <w:lang w:val="en-US" w:eastAsia="en-US" w:bidi="en-US"/>
      </w:rPr>
    </w:lvl>
    <w:lvl w:ilvl="7" w:tplc="862E02C4">
      <w:numFmt w:val="bullet"/>
      <w:lvlText w:val="•"/>
      <w:lvlJc w:val="left"/>
      <w:pPr>
        <w:ind w:left="7933" w:hanging="426"/>
      </w:pPr>
      <w:rPr>
        <w:rFonts w:hint="default"/>
        <w:lang w:val="en-US" w:eastAsia="en-US" w:bidi="en-US"/>
      </w:rPr>
    </w:lvl>
    <w:lvl w:ilvl="8" w:tplc="997A7428">
      <w:numFmt w:val="bullet"/>
      <w:lvlText w:val="•"/>
      <w:lvlJc w:val="left"/>
      <w:pPr>
        <w:ind w:left="8912" w:hanging="426"/>
      </w:pPr>
      <w:rPr>
        <w:rFonts w:hint="default"/>
        <w:lang w:val="en-US" w:eastAsia="en-US" w:bidi="en-US"/>
      </w:rPr>
    </w:lvl>
  </w:abstractNum>
  <w:abstractNum w:abstractNumId="37" w15:restartNumberingAfterBreak="0">
    <w:nsid w:val="64EA2809"/>
    <w:multiLevelType w:val="hybridMultilevel"/>
    <w:tmpl w:val="4024FC78"/>
    <w:lvl w:ilvl="0" w:tplc="501A6FF4">
      <w:start w:val="1"/>
      <w:numFmt w:val="decimal"/>
      <w:lvlText w:val="%1."/>
      <w:lvlJc w:val="left"/>
      <w:pPr>
        <w:ind w:left="1494" w:hanging="360"/>
      </w:pPr>
      <w:rPr>
        <w:rFonts w:hint="default"/>
        <w:w w:val="10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6895CD4"/>
    <w:multiLevelType w:val="hybridMultilevel"/>
    <w:tmpl w:val="31DE9672"/>
    <w:lvl w:ilvl="0" w:tplc="FFFFFFFF">
      <w:start w:val="1"/>
      <w:numFmt w:val="decimal"/>
      <w:lvlText w:val="%1."/>
      <w:lvlJc w:val="left"/>
      <w:pPr>
        <w:ind w:left="1260" w:hanging="723"/>
      </w:pPr>
      <w:rPr>
        <w:rFonts w:ascii="Times New Roman" w:eastAsia="Tahoma" w:hAnsi="Times New Roman" w:cs="Times New Roman" w:hint="default"/>
        <w:w w:val="99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1673" w:hanging="425"/>
      </w:pPr>
      <w:rPr>
        <w:rFonts w:ascii="Times New Roman" w:eastAsia="Tahoma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638" w:hanging="4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596" w:hanging="4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55" w:hanging="4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513" w:hanging="4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472" w:hanging="4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430" w:hanging="4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389" w:hanging="425"/>
      </w:pPr>
      <w:rPr>
        <w:rFonts w:hint="default"/>
        <w:lang w:val="id" w:eastAsia="en-US" w:bidi="ar-SA"/>
      </w:rPr>
    </w:lvl>
  </w:abstractNum>
  <w:abstractNum w:abstractNumId="39" w15:restartNumberingAfterBreak="0">
    <w:nsid w:val="69E95459"/>
    <w:multiLevelType w:val="multilevel"/>
    <w:tmpl w:val="33C68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A910922"/>
    <w:multiLevelType w:val="hybridMultilevel"/>
    <w:tmpl w:val="D18EABBC"/>
    <w:lvl w:ilvl="0" w:tplc="121E57BA">
      <w:start w:val="1"/>
      <w:numFmt w:val="upperLetter"/>
      <w:lvlText w:val="%1."/>
      <w:lvlJc w:val="left"/>
      <w:pPr>
        <w:ind w:left="547" w:hanging="5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1" w15:restartNumberingAfterBreak="0">
    <w:nsid w:val="6D954828"/>
    <w:multiLevelType w:val="hybridMultilevel"/>
    <w:tmpl w:val="208283A4"/>
    <w:lvl w:ilvl="0" w:tplc="3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67266"/>
    <w:multiLevelType w:val="hybridMultilevel"/>
    <w:tmpl w:val="F53CCA20"/>
    <w:lvl w:ilvl="0" w:tplc="38090019">
      <w:start w:val="1"/>
      <w:numFmt w:val="lowerLetter"/>
      <w:lvlText w:val="%1."/>
      <w:lvlJc w:val="left"/>
      <w:pPr>
        <w:ind w:left="13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3" w:hanging="360"/>
      </w:pPr>
    </w:lvl>
    <w:lvl w:ilvl="2" w:tplc="3809001B" w:tentative="1">
      <w:start w:val="1"/>
      <w:numFmt w:val="lowerRoman"/>
      <w:lvlText w:val="%3."/>
      <w:lvlJc w:val="right"/>
      <w:pPr>
        <w:ind w:left="2803" w:hanging="180"/>
      </w:pPr>
    </w:lvl>
    <w:lvl w:ilvl="3" w:tplc="3809000F" w:tentative="1">
      <w:start w:val="1"/>
      <w:numFmt w:val="decimal"/>
      <w:lvlText w:val="%4."/>
      <w:lvlJc w:val="left"/>
      <w:pPr>
        <w:ind w:left="3523" w:hanging="360"/>
      </w:pPr>
    </w:lvl>
    <w:lvl w:ilvl="4" w:tplc="38090019" w:tentative="1">
      <w:start w:val="1"/>
      <w:numFmt w:val="lowerLetter"/>
      <w:lvlText w:val="%5."/>
      <w:lvlJc w:val="left"/>
      <w:pPr>
        <w:ind w:left="4243" w:hanging="360"/>
      </w:pPr>
    </w:lvl>
    <w:lvl w:ilvl="5" w:tplc="3809001B" w:tentative="1">
      <w:start w:val="1"/>
      <w:numFmt w:val="lowerRoman"/>
      <w:lvlText w:val="%6."/>
      <w:lvlJc w:val="right"/>
      <w:pPr>
        <w:ind w:left="4963" w:hanging="180"/>
      </w:pPr>
    </w:lvl>
    <w:lvl w:ilvl="6" w:tplc="3809000F" w:tentative="1">
      <w:start w:val="1"/>
      <w:numFmt w:val="decimal"/>
      <w:lvlText w:val="%7."/>
      <w:lvlJc w:val="left"/>
      <w:pPr>
        <w:ind w:left="5683" w:hanging="360"/>
      </w:pPr>
    </w:lvl>
    <w:lvl w:ilvl="7" w:tplc="38090019" w:tentative="1">
      <w:start w:val="1"/>
      <w:numFmt w:val="lowerLetter"/>
      <w:lvlText w:val="%8."/>
      <w:lvlJc w:val="left"/>
      <w:pPr>
        <w:ind w:left="6403" w:hanging="360"/>
      </w:pPr>
    </w:lvl>
    <w:lvl w:ilvl="8" w:tplc="3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3" w15:restartNumberingAfterBreak="0">
    <w:nsid w:val="6FA44546"/>
    <w:multiLevelType w:val="hybridMultilevel"/>
    <w:tmpl w:val="9D347404"/>
    <w:lvl w:ilvl="0" w:tplc="4780721C">
      <w:start w:val="1"/>
      <w:numFmt w:val="decimal"/>
      <w:lvlText w:val="%1."/>
      <w:lvlJc w:val="left"/>
      <w:pPr>
        <w:ind w:left="49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989360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DA8BC06">
      <w:numFmt w:val="bullet"/>
      <w:lvlText w:val="-"/>
      <w:lvlJc w:val="left"/>
      <w:pPr>
        <w:ind w:left="1206" w:hanging="286"/>
      </w:pPr>
      <w:rPr>
        <w:rFonts w:ascii="Arial" w:eastAsia="Arial" w:hAnsi="Arial" w:cs="Arial" w:hint="default"/>
        <w:w w:val="91"/>
        <w:sz w:val="24"/>
        <w:szCs w:val="24"/>
      </w:rPr>
    </w:lvl>
    <w:lvl w:ilvl="3" w:tplc="B90469D8">
      <w:numFmt w:val="bullet"/>
      <w:lvlText w:val="•"/>
      <w:lvlJc w:val="left"/>
      <w:pPr>
        <w:ind w:left="2313" w:hanging="286"/>
      </w:pPr>
      <w:rPr>
        <w:rFonts w:hint="default"/>
      </w:rPr>
    </w:lvl>
    <w:lvl w:ilvl="4" w:tplc="FE825024">
      <w:numFmt w:val="bullet"/>
      <w:lvlText w:val="•"/>
      <w:lvlJc w:val="left"/>
      <w:pPr>
        <w:ind w:left="3426" w:hanging="286"/>
      </w:pPr>
      <w:rPr>
        <w:rFonts w:hint="default"/>
      </w:rPr>
    </w:lvl>
    <w:lvl w:ilvl="5" w:tplc="05E0D85C">
      <w:numFmt w:val="bullet"/>
      <w:lvlText w:val="•"/>
      <w:lvlJc w:val="left"/>
      <w:pPr>
        <w:ind w:left="4539" w:hanging="286"/>
      </w:pPr>
      <w:rPr>
        <w:rFonts w:hint="default"/>
      </w:rPr>
    </w:lvl>
    <w:lvl w:ilvl="6" w:tplc="F1F61510">
      <w:numFmt w:val="bullet"/>
      <w:lvlText w:val="•"/>
      <w:lvlJc w:val="left"/>
      <w:pPr>
        <w:ind w:left="5652" w:hanging="286"/>
      </w:pPr>
      <w:rPr>
        <w:rFonts w:hint="default"/>
      </w:rPr>
    </w:lvl>
    <w:lvl w:ilvl="7" w:tplc="65ACCF80">
      <w:numFmt w:val="bullet"/>
      <w:lvlText w:val="•"/>
      <w:lvlJc w:val="left"/>
      <w:pPr>
        <w:ind w:left="6765" w:hanging="286"/>
      </w:pPr>
      <w:rPr>
        <w:rFonts w:hint="default"/>
      </w:rPr>
    </w:lvl>
    <w:lvl w:ilvl="8" w:tplc="FDCE68CE">
      <w:numFmt w:val="bullet"/>
      <w:lvlText w:val="•"/>
      <w:lvlJc w:val="left"/>
      <w:pPr>
        <w:ind w:left="7879" w:hanging="286"/>
      </w:pPr>
      <w:rPr>
        <w:rFonts w:hint="default"/>
      </w:rPr>
    </w:lvl>
  </w:abstractNum>
  <w:abstractNum w:abstractNumId="44" w15:restartNumberingAfterBreak="0">
    <w:nsid w:val="704439DE"/>
    <w:multiLevelType w:val="hybridMultilevel"/>
    <w:tmpl w:val="8A042282"/>
    <w:lvl w:ilvl="0" w:tplc="FFFFFFFF">
      <w:start w:val="3"/>
      <w:numFmt w:val="decimal"/>
      <w:lvlText w:val="%1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064C8F"/>
    <w:multiLevelType w:val="hybridMultilevel"/>
    <w:tmpl w:val="4024FC78"/>
    <w:lvl w:ilvl="0" w:tplc="501A6FF4">
      <w:start w:val="1"/>
      <w:numFmt w:val="decimal"/>
      <w:lvlText w:val="%1."/>
      <w:lvlJc w:val="left"/>
      <w:pPr>
        <w:ind w:left="1494" w:hanging="360"/>
      </w:pPr>
      <w:rPr>
        <w:rFonts w:hint="default"/>
        <w:w w:val="10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BE6698A"/>
    <w:multiLevelType w:val="hybridMultilevel"/>
    <w:tmpl w:val="A68A8D4A"/>
    <w:lvl w:ilvl="0" w:tplc="D03E7CA0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7" w15:restartNumberingAfterBreak="0">
    <w:nsid w:val="7DAF01A5"/>
    <w:multiLevelType w:val="multilevel"/>
    <w:tmpl w:val="A78063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E6E1E2A"/>
    <w:multiLevelType w:val="hybridMultilevel"/>
    <w:tmpl w:val="4BA68CEE"/>
    <w:lvl w:ilvl="0" w:tplc="D8E0C23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57" w:hanging="360"/>
      </w:pPr>
    </w:lvl>
    <w:lvl w:ilvl="2" w:tplc="3809001B" w:tentative="1">
      <w:start w:val="1"/>
      <w:numFmt w:val="lowerRoman"/>
      <w:lvlText w:val="%3."/>
      <w:lvlJc w:val="right"/>
      <w:pPr>
        <w:ind w:left="2577" w:hanging="180"/>
      </w:pPr>
    </w:lvl>
    <w:lvl w:ilvl="3" w:tplc="3809000F" w:tentative="1">
      <w:start w:val="1"/>
      <w:numFmt w:val="decimal"/>
      <w:lvlText w:val="%4."/>
      <w:lvlJc w:val="left"/>
      <w:pPr>
        <w:ind w:left="3297" w:hanging="360"/>
      </w:pPr>
    </w:lvl>
    <w:lvl w:ilvl="4" w:tplc="38090019" w:tentative="1">
      <w:start w:val="1"/>
      <w:numFmt w:val="lowerLetter"/>
      <w:lvlText w:val="%5."/>
      <w:lvlJc w:val="left"/>
      <w:pPr>
        <w:ind w:left="4017" w:hanging="360"/>
      </w:pPr>
    </w:lvl>
    <w:lvl w:ilvl="5" w:tplc="3809001B" w:tentative="1">
      <w:start w:val="1"/>
      <w:numFmt w:val="lowerRoman"/>
      <w:lvlText w:val="%6."/>
      <w:lvlJc w:val="right"/>
      <w:pPr>
        <w:ind w:left="4737" w:hanging="180"/>
      </w:pPr>
    </w:lvl>
    <w:lvl w:ilvl="6" w:tplc="3809000F" w:tentative="1">
      <w:start w:val="1"/>
      <w:numFmt w:val="decimal"/>
      <w:lvlText w:val="%7."/>
      <w:lvlJc w:val="left"/>
      <w:pPr>
        <w:ind w:left="5457" w:hanging="360"/>
      </w:pPr>
    </w:lvl>
    <w:lvl w:ilvl="7" w:tplc="38090019" w:tentative="1">
      <w:start w:val="1"/>
      <w:numFmt w:val="lowerLetter"/>
      <w:lvlText w:val="%8."/>
      <w:lvlJc w:val="left"/>
      <w:pPr>
        <w:ind w:left="6177" w:hanging="360"/>
      </w:pPr>
    </w:lvl>
    <w:lvl w:ilvl="8" w:tplc="3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9" w15:restartNumberingAfterBreak="0">
    <w:nsid w:val="7EC1145A"/>
    <w:multiLevelType w:val="hybridMultilevel"/>
    <w:tmpl w:val="17FA44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1935">
    <w:abstractNumId w:val="9"/>
  </w:num>
  <w:num w:numId="2" w16cid:durableId="947351623">
    <w:abstractNumId w:val="33"/>
  </w:num>
  <w:num w:numId="3" w16cid:durableId="234701642">
    <w:abstractNumId w:val="37"/>
  </w:num>
  <w:num w:numId="4" w16cid:durableId="1802920371">
    <w:abstractNumId w:val="22"/>
  </w:num>
  <w:num w:numId="5" w16cid:durableId="2146968182">
    <w:abstractNumId w:val="19"/>
  </w:num>
  <w:num w:numId="6" w16cid:durableId="892542201">
    <w:abstractNumId w:val="8"/>
  </w:num>
  <w:num w:numId="7" w16cid:durableId="941834954">
    <w:abstractNumId w:val="45"/>
  </w:num>
  <w:num w:numId="8" w16cid:durableId="49770461">
    <w:abstractNumId w:val="31"/>
  </w:num>
  <w:num w:numId="9" w16cid:durableId="308288328">
    <w:abstractNumId w:val="32"/>
  </w:num>
  <w:num w:numId="10" w16cid:durableId="1038508764">
    <w:abstractNumId w:val="34"/>
  </w:num>
  <w:num w:numId="11" w16cid:durableId="656684850">
    <w:abstractNumId w:val="43"/>
  </w:num>
  <w:num w:numId="12" w16cid:durableId="783229165">
    <w:abstractNumId w:val="21"/>
  </w:num>
  <w:num w:numId="13" w16cid:durableId="757094057">
    <w:abstractNumId w:val="2"/>
  </w:num>
  <w:num w:numId="14" w16cid:durableId="1384406009">
    <w:abstractNumId w:val="24"/>
  </w:num>
  <w:num w:numId="15" w16cid:durableId="480118950">
    <w:abstractNumId w:val="4"/>
  </w:num>
  <w:num w:numId="16" w16cid:durableId="930545730">
    <w:abstractNumId w:val="0"/>
  </w:num>
  <w:num w:numId="17" w16cid:durableId="1193835185">
    <w:abstractNumId w:val="1"/>
  </w:num>
  <w:num w:numId="18" w16cid:durableId="74085569">
    <w:abstractNumId w:val="40"/>
  </w:num>
  <w:num w:numId="19" w16cid:durableId="954629192">
    <w:abstractNumId w:val="36"/>
  </w:num>
  <w:num w:numId="20" w16cid:durableId="50346788">
    <w:abstractNumId w:val="49"/>
  </w:num>
  <w:num w:numId="21" w16cid:durableId="586311556">
    <w:abstractNumId w:val="48"/>
  </w:num>
  <w:num w:numId="22" w16cid:durableId="571701148">
    <w:abstractNumId w:val="7"/>
  </w:num>
  <w:num w:numId="23" w16cid:durableId="2048871248">
    <w:abstractNumId w:val="25"/>
  </w:num>
  <w:num w:numId="24" w16cid:durableId="159780584">
    <w:abstractNumId w:val="12"/>
  </w:num>
  <w:num w:numId="25" w16cid:durableId="195318537">
    <w:abstractNumId w:val="42"/>
  </w:num>
  <w:num w:numId="26" w16cid:durableId="1391688289">
    <w:abstractNumId w:val="10"/>
  </w:num>
  <w:num w:numId="27" w16cid:durableId="1286692775">
    <w:abstractNumId w:val="44"/>
  </w:num>
  <w:num w:numId="28" w16cid:durableId="1439058358">
    <w:abstractNumId w:val="46"/>
  </w:num>
  <w:num w:numId="29" w16cid:durableId="795178490">
    <w:abstractNumId w:val="38"/>
  </w:num>
  <w:num w:numId="30" w16cid:durableId="1042442380">
    <w:abstractNumId w:val="11"/>
  </w:num>
  <w:num w:numId="31" w16cid:durableId="637343846">
    <w:abstractNumId w:val="17"/>
  </w:num>
  <w:num w:numId="32" w16cid:durableId="2061400086">
    <w:abstractNumId w:val="15"/>
  </w:num>
  <w:num w:numId="33" w16cid:durableId="524908276">
    <w:abstractNumId w:val="30"/>
  </w:num>
  <w:num w:numId="34" w16cid:durableId="1088572754">
    <w:abstractNumId w:val="41"/>
  </w:num>
  <w:num w:numId="35" w16cid:durableId="317659124">
    <w:abstractNumId w:val="20"/>
  </w:num>
  <w:num w:numId="36" w16cid:durableId="340930939">
    <w:abstractNumId w:val="35"/>
  </w:num>
  <w:num w:numId="37" w16cid:durableId="1210337848">
    <w:abstractNumId w:val="26"/>
  </w:num>
  <w:num w:numId="38" w16cid:durableId="1358894578">
    <w:abstractNumId w:val="6"/>
  </w:num>
  <w:num w:numId="39" w16cid:durableId="672298687">
    <w:abstractNumId w:val="28"/>
  </w:num>
  <w:num w:numId="40" w16cid:durableId="1144078208">
    <w:abstractNumId w:val="29"/>
  </w:num>
  <w:num w:numId="41" w16cid:durableId="818232307">
    <w:abstractNumId w:val="39"/>
  </w:num>
  <w:num w:numId="42" w16cid:durableId="427778570">
    <w:abstractNumId w:val="18"/>
  </w:num>
  <w:num w:numId="43" w16cid:durableId="1989246222">
    <w:abstractNumId w:val="5"/>
  </w:num>
  <w:num w:numId="44" w16cid:durableId="1941524963">
    <w:abstractNumId w:val="16"/>
  </w:num>
  <w:num w:numId="45" w16cid:durableId="2113892821">
    <w:abstractNumId w:val="13"/>
  </w:num>
  <w:num w:numId="46" w16cid:durableId="258413908">
    <w:abstractNumId w:val="27"/>
  </w:num>
  <w:num w:numId="47" w16cid:durableId="1786849233">
    <w:abstractNumId w:val="23"/>
  </w:num>
  <w:num w:numId="48" w16cid:durableId="1189830809">
    <w:abstractNumId w:val="47"/>
  </w:num>
  <w:num w:numId="49" w16cid:durableId="1327586114">
    <w:abstractNumId w:val="14"/>
  </w:num>
  <w:num w:numId="50" w16cid:durableId="16975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73"/>
    <w:rsid w:val="000061AC"/>
    <w:rsid w:val="000138CE"/>
    <w:rsid w:val="00017795"/>
    <w:rsid w:val="000232E9"/>
    <w:rsid w:val="000254D8"/>
    <w:rsid w:val="00027379"/>
    <w:rsid w:val="0003633B"/>
    <w:rsid w:val="00036AB6"/>
    <w:rsid w:val="00043A8E"/>
    <w:rsid w:val="0005264C"/>
    <w:rsid w:val="00063490"/>
    <w:rsid w:val="00063B0D"/>
    <w:rsid w:val="00072D76"/>
    <w:rsid w:val="000755D2"/>
    <w:rsid w:val="00075E07"/>
    <w:rsid w:val="000767DE"/>
    <w:rsid w:val="00077281"/>
    <w:rsid w:val="00082394"/>
    <w:rsid w:val="00086858"/>
    <w:rsid w:val="000927B1"/>
    <w:rsid w:val="00095E82"/>
    <w:rsid w:val="000A5F9A"/>
    <w:rsid w:val="000B587B"/>
    <w:rsid w:val="000D6D8E"/>
    <w:rsid w:val="000E7946"/>
    <w:rsid w:val="000F0269"/>
    <w:rsid w:val="000F0B91"/>
    <w:rsid w:val="000F2DFD"/>
    <w:rsid w:val="000F3274"/>
    <w:rsid w:val="000F4A4F"/>
    <w:rsid w:val="0010092B"/>
    <w:rsid w:val="001212D1"/>
    <w:rsid w:val="001529D3"/>
    <w:rsid w:val="00152D55"/>
    <w:rsid w:val="00156A3A"/>
    <w:rsid w:val="0016287B"/>
    <w:rsid w:val="00162D99"/>
    <w:rsid w:val="00167DDC"/>
    <w:rsid w:val="00172E3B"/>
    <w:rsid w:val="00173ACA"/>
    <w:rsid w:val="001759BE"/>
    <w:rsid w:val="001A51E4"/>
    <w:rsid w:val="001B19A3"/>
    <w:rsid w:val="001B6703"/>
    <w:rsid w:val="001B777B"/>
    <w:rsid w:val="001C420A"/>
    <w:rsid w:val="001C7B2A"/>
    <w:rsid w:val="001D3151"/>
    <w:rsid w:val="001D5500"/>
    <w:rsid w:val="001F1E29"/>
    <w:rsid w:val="001F41B2"/>
    <w:rsid w:val="001F6EC6"/>
    <w:rsid w:val="001F6F80"/>
    <w:rsid w:val="00201FE8"/>
    <w:rsid w:val="00202E56"/>
    <w:rsid w:val="002061C6"/>
    <w:rsid w:val="00207B7B"/>
    <w:rsid w:val="002119CD"/>
    <w:rsid w:val="00215CD5"/>
    <w:rsid w:val="00215EF4"/>
    <w:rsid w:val="00225913"/>
    <w:rsid w:val="00230532"/>
    <w:rsid w:val="0023696D"/>
    <w:rsid w:val="0024526D"/>
    <w:rsid w:val="0024617B"/>
    <w:rsid w:val="00247BCB"/>
    <w:rsid w:val="00256585"/>
    <w:rsid w:val="00260DB5"/>
    <w:rsid w:val="002616DE"/>
    <w:rsid w:val="002673DF"/>
    <w:rsid w:val="002702B7"/>
    <w:rsid w:val="00270F87"/>
    <w:rsid w:val="00271113"/>
    <w:rsid w:val="002717D8"/>
    <w:rsid w:val="002734FF"/>
    <w:rsid w:val="00281116"/>
    <w:rsid w:val="0028251B"/>
    <w:rsid w:val="00297FD5"/>
    <w:rsid w:val="002A00D9"/>
    <w:rsid w:val="002A1E95"/>
    <w:rsid w:val="002B0B05"/>
    <w:rsid w:val="002D4145"/>
    <w:rsid w:val="002E6B05"/>
    <w:rsid w:val="002F0A9C"/>
    <w:rsid w:val="002F4EE1"/>
    <w:rsid w:val="003009E0"/>
    <w:rsid w:val="00303033"/>
    <w:rsid w:val="00303364"/>
    <w:rsid w:val="003047F6"/>
    <w:rsid w:val="00306A7A"/>
    <w:rsid w:val="00311E10"/>
    <w:rsid w:val="003135A2"/>
    <w:rsid w:val="00315959"/>
    <w:rsid w:val="0033272A"/>
    <w:rsid w:val="00333A71"/>
    <w:rsid w:val="00340826"/>
    <w:rsid w:val="00344F96"/>
    <w:rsid w:val="00354B5D"/>
    <w:rsid w:val="00367FDF"/>
    <w:rsid w:val="0037216C"/>
    <w:rsid w:val="0038045F"/>
    <w:rsid w:val="00381B98"/>
    <w:rsid w:val="00386CFA"/>
    <w:rsid w:val="00390C2A"/>
    <w:rsid w:val="00392467"/>
    <w:rsid w:val="003A2930"/>
    <w:rsid w:val="003A5671"/>
    <w:rsid w:val="003B045C"/>
    <w:rsid w:val="003B78B6"/>
    <w:rsid w:val="003C066F"/>
    <w:rsid w:val="003C38E8"/>
    <w:rsid w:val="003C485A"/>
    <w:rsid w:val="003C50BF"/>
    <w:rsid w:val="003D0AA9"/>
    <w:rsid w:val="003D3B33"/>
    <w:rsid w:val="00400BDA"/>
    <w:rsid w:val="00406D9A"/>
    <w:rsid w:val="00407F54"/>
    <w:rsid w:val="0041047F"/>
    <w:rsid w:val="0042074C"/>
    <w:rsid w:val="00425A60"/>
    <w:rsid w:val="00425EF1"/>
    <w:rsid w:val="0043618D"/>
    <w:rsid w:val="00442AA2"/>
    <w:rsid w:val="00443C23"/>
    <w:rsid w:val="00452594"/>
    <w:rsid w:val="00453BAD"/>
    <w:rsid w:val="00455F75"/>
    <w:rsid w:val="004577AE"/>
    <w:rsid w:val="0046328E"/>
    <w:rsid w:val="00464EEA"/>
    <w:rsid w:val="00467964"/>
    <w:rsid w:val="00467D72"/>
    <w:rsid w:val="00471355"/>
    <w:rsid w:val="00475324"/>
    <w:rsid w:val="0049330B"/>
    <w:rsid w:val="00496C56"/>
    <w:rsid w:val="004B5D97"/>
    <w:rsid w:val="004C13ED"/>
    <w:rsid w:val="004C3DA4"/>
    <w:rsid w:val="004D6A63"/>
    <w:rsid w:val="004F4DFF"/>
    <w:rsid w:val="00505437"/>
    <w:rsid w:val="00507BE0"/>
    <w:rsid w:val="00520D1A"/>
    <w:rsid w:val="00530F03"/>
    <w:rsid w:val="0053377F"/>
    <w:rsid w:val="005347C1"/>
    <w:rsid w:val="005418AD"/>
    <w:rsid w:val="00545B49"/>
    <w:rsid w:val="00550BAD"/>
    <w:rsid w:val="00551C11"/>
    <w:rsid w:val="005627C1"/>
    <w:rsid w:val="0056372D"/>
    <w:rsid w:val="00565A7B"/>
    <w:rsid w:val="00565D25"/>
    <w:rsid w:val="005764D4"/>
    <w:rsid w:val="005840D3"/>
    <w:rsid w:val="00586666"/>
    <w:rsid w:val="00596718"/>
    <w:rsid w:val="005A25E1"/>
    <w:rsid w:val="005B0F26"/>
    <w:rsid w:val="005B7976"/>
    <w:rsid w:val="005D0E8B"/>
    <w:rsid w:val="005D1972"/>
    <w:rsid w:val="005D2203"/>
    <w:rsid w:val="005D6E52"/>
    <w:rsid w:val="005E08AE"/>
    <w:rsid w:val="005E0FA2"/>
    <w:rsid w:val="005E1922"/>
    <w:rsid w:val="005E2D82"/>
    <w:rsid w:val="005F3475"/>
    <w:rsid w:val="005F6FC2"/>
    <w:rsid w:val="006076F6"/>
    <w:rsid w:val="00607B4D"/>
    <w:rsid w:val="00622F0E"/>
    <w:rsid w:val="00625D63"/>
    <w:rsid w:val="00633051"/>
    <w:rsid w:val="00637BAB"/>
    <w:rsid w:val="0066146D"/>
    <w:rsid w:val="00665740"/>
    <w:rsid w:val="00666E4F"/>
    <w:rsid w:val="006845B8"/>
    <w:rsid w:val="00685ABB"/>
    <w:rsid w:val="006A0AC5"/>
    <w:rsid w:val="006A20F4"/>
    <w:rsid w:val="006A2BFF"/>
    <w:rsid w:val="006B15C1"/>
    <w:rsid w:val="006B5E92"/>
    <w:rsid w:val="006C742D"/>
    <w:rsid w:val="006D68A6"/>
    <w:rsid w:val="006D7909"/>
    <w:rsid w:val="006E607D"/>
    <w:rsid w:val="006F023D"/>
    <w:rsid w:val="006F2201"/>
    <w:rsid w:val="00704857"/>
    <w:rsid w:val="00707BB2"/>
    <w:rsid w:val="00715F20"/>
    <w:rsid w:val="00723427"/>
    <w:rsid w:val="00723AD3"/>
    <w:rsid w:val="00734096"/>
    <w:rsid w:val="0073773B"/>
    <w:rsid w:val="0074742C"/>
    <w:rsid w:val="00763982"/>
    <w:rsid w:val="0077347F"/>
    <w:rsid w:val="0077528E"/>
    <w:rsid w:val="007758C3"/>
    <w:rsid w:val="00777E45"/>
    <w:rsid w:val="007801F2"/>
    <w:rsid w:val="007829C2"/>
    <w:rsid w:val="00797506"/>
    <w:rsid w:val="007976D5"/>
    <w:rsid w:val="007A123D"/>
    <w:rsid w:val="007C540A"/>
    <w:rsid w:val="007C712B"/>
    <w:rsid w:val="007D20D4"/>
    <w:rsid w:val="007D52D9"/>
    <w:rsid w:val="007E1024"/>
    <w:rsid w:val="007E2546"/>
    <w:rsid w:val="007F3360"/>
    <w:rsid w:val="00811D9C"/>
    <w:rsid w:val="00814272"/>
    <w:rsid w:val="008270E5"/>
    <w:rsid w:val="00833A70"/>
    <w:rsid w:val="008357EB"/>
    <w:rsid w:val="008418B5"/>
    <w:rsid w:val="0084541C"/>
    <w:rsid w:val="008536FD"/>
    <w:rsid w:val="00857012"/>
    <w:rsid w:val="008616F1"/>
    <w:rsid w:val="00867520"/>
    <w:rsid w:val="008856F5"/>
    <w:rsid w:val="00886583"/>
    <w:rsid w:val="008915B7"/>
    <w:rsid w:val="0089676B"/>
    <w:rsid w:val="008A2F74"/>
    <w:rsid w:val="008A40F5"/>
    <w:rsid w:val="008B2B4F"/>
    <w:rsid w:val="008C0E3A"/>
    <w:rsid w:val="008D4979"/>
    <w:rsid w:val="008D6F48"/>
    <w:rsid w:val="008E2423"/>
    <w:rsid w:val="008F528D"/>
    <w:rsid w:val="00900FE4"/>
    <w:rsid w:val="009153B5"/>
    <w:rsid w:val="00915AE5"/>
    <w:rsid w:val="00921A97"/>
    <w:rsid w:val="00923044"/>
    <w:rsid w:val="00927B9D"/>
    <w:rsid w:val="00932E8D"/>
    <w:rsid w:val="00941075"/>
    <w:rsid w:val="00944A14"/>
    <w:rsid w:val="00945075"/>
    <w:rsid w:val="0095018E"/>
    <w:rsid w:val="00953199"/>
    <w:rsid w:val="0095362A"/>
    <w:rsid w:val="00981C1F"/>
    <w:rsid w:val="009874B7"/>
    <w:rsid w:val="009A0174"/>
    <w:rsid w:val="009A3B36"/>
    <w:rsid w:val="009A3D01"/>
    <w:rsid w:val="009B2B53"/>
    <w:rsid w:val="009C09EB"/>
    <w:rsid w:val="009E2B10"/>
    <w:rsid w:val="009F1664"/>
    <w:rsid w:val="009F7E39"/>
    <w:rsid w:val="00A02EF1"/>
    <w:rsid w:val="00A10F1A"/>
    <w:rsid w:val="00A169C7"/>
    <w:rsid w:val="00A16EB3"/>
    <w:rsid w:val="00A22A75"/>
    <w:rsid w:val="00A32C6C"/>
    <w:rsid w:val="00A518ED"/>
    <w:rsid w:val="00A51D00"/>
    <w:rsid w:val="00A57C5B"/>
    <w:rsid w:val="00A60688"/>
    <w:rsid w:val="00A6285B"/>
    <w:rsid w:val="00A66D7E"/>
    <w:rsid w:val="00A73E41"/>
    <w:rsid w:val="00A73FBD"/>
    <w:rsid w:val="00A77ED0"/>
    <w:rsid w:val="00A841F6"/>
    <w:rsid w:val="00A9784D"/>
    <w:rsid w:val="00AA537F"/>
    <w:rsid w:val="00AA6024"/>
    <w:rsid w:val="00AE0CB5"/>
    <w:rsid w:val="00AE1490"/>
    <w:rsid w:val="00AE75E0"/>
    <w:rsid w:val="00AF0204"/>
    <w:rsid w:val="00B01620"/>
    <w:rsid w:val="00B07628"/>
    <w:rsid w:val="00B22DC2"/>
    <w:rsid w:val="00B31D31"/>
    <w:rsid w:val="00B344CB"/>
    <w:rsid w:val="00B346EE"/>
    <w:rsid w:val="00B35049"/>
    <w:rsid w:val="00B41CDB"/>
    <w:rsid w:val="00B479F9"/>
    <w:rsid w:val="00B55030"/>
    <w:rsid w:val="00B55263"/>
    <w:rsid w:val="00B6579D"/>
    <w:rsid w:val="00B67FD6"/>
    <w:rsid w:val="00B718DA"/>
    <w:rsid w:val="00B8087C"/>
    <w:rsid w:val="00B87E77"/>
    <w:rsid w:val="00B97493"/>
    <w:rsid w:val="00BA2DDE"/>
    <w:rsid w:val="00BA453C"/>
    <w:rsid w:val="00BB256A"/>
    <w:rsid w:val="00BC4756"/>
    <w:rsid w:val="00BC69A0"/>
    <w:rsid w:val="00BC7CC1"/>
    <w:rsid w:val="00BD67F5"/>
    <w:rsid w:val="00BE0ED1"/>
    <w:rsid w:val="00BE48CE"/>
    <w:rsid w:val="00BF2703"/>
    <w:rsid w:val="00BF61A5"/>
    <w:rsid w:val="00C01301"/>
    <w:rsid w:val="00C03AF0"/>
    <w:rsid w:val="00C21F8D"/>
    <w:rsid w:val="00C30854"/>
    <w:rsid w:val="00C37FED"/>
    <w:rsid w:val="00C40380"/>
    <w:rsid w:val="00C40DC1"/>
    <w:rsid w:val="00C536BE"/>
    <w:rsid w:val="00C5512B"/>
    <w:rsid w:val="00C55F7C"/>
    <w:rsid w:val="00C67AD1"/>
    <w:rsid w:val="00C74B12"/>
    <w:rsid w:val="00C85653"/>
    <w:rsid w:val="00C909B1"/>
    <w:rsid w:val="00C96AC2"/>
    <w:rsid w:val="00CA20B2"/>
    <w:rsid w:val="00CA2F57"/>
    <w:rsid w:val="00CA564F"/>
    <w:rsid w:val="00CB26EB"/>
    <w:rsid w:val="00CB5AE4"/>
    <w:rsid w:val="00CD084E"/>
    <w:rsid w:val="00CD5EFD"/>
    <w:rsid w:val="00CD7193"/>
    <w:rsid w:val="00CE2CD7"/>
    <w:rsid w:val="00CF0AAA"/>
    <w:rsid w:val="00D2531C"/>
    <w:rsid w:val="00D46532"/>
    <w:rsid w:val="00D6194B"/>
    <w:rsid w:val="00D67484"/>
    <w:rsid w:val="00D71E8F"/>
    <w:rsid w:val="00D7218B"/>
    <w:rsid w:val="00D77313"/>
    <w:rsid w:val="00D844A6"/>
    <w:rsid w:val="00DA0334"/>
    <w:rsid w:val="00DA5731"/>
    <w:rsid w:val="00DB1244"/>
    <w:rsid w:val="00DB34C9"/>
    <w:rsid w:val="00DB56AF"/>
    <w:rsid w:val="00DB7B26"/>
    <w:rsid w:val="00DB7DF5"/>
    <w:rsid w:val="00DD31A2"/>
    <w:rsid w:val="00DD34C6"/>
    <w:rsid w:val="00DD4C5C"/>
    <w:rsid w:val="00DD5EE5"/>
    <w:rsid w:val="00DF2001"/>
    <w:rsid w:val="00DF607C"/>
    <w:rsid w:val="00E05E4F"/>
    <w:rsid w:val="00E105D2"/>
    <w:rsid w:val="00E14782"/>
    <w:rsid w:val="00E15424"/>
    <w:rsid w:val="00E17EFC"/>
    <w:rsid w:val="00E20602"/>
    <w:rsid w:val="00E20D19"/>
    <w:rsid w:val="00E33277"/>
    <w:rsid w:val="00E53809"/>
    <w:rsid w:val="00E56F83"/>
    <w:rsid w:val="00E609B5"/>
    <w:rsid w:val="00E66BD4"/>
    <w:rsid w:val="00E805D2"/>
    <w:rsid w:val="00E842C3"/>
    <w:rsid w:val="00E900EE"/>
    <w:rsid w:val="00E9278F"/>
    <w:rsid w:val="00EA13C7"/>
    <w:rsid w:val="00EA2042"/>
    <w:rsid w:val="00EA4CDF"/>
    <w:rsid w:val="00EB6EAD"/>
    <w:rsid w:val="00EB6F4F"/>
    <w:rsid w:val="00EC05AA"/>
    <w:rsid w:val="00EE6731"/>
    <w:rsid w:val="00EE7661"/>
    <w:rsid w:val="00EF1FD7"/>
    <w:rsid w:val="00EF55F0"/>
    <w:rsid w:val="00F00808"/>
    <w:rsid w:val="00F04C73"/>
    <w:rsid w:val="00F05E2B"/>
    <w:rsid w:val="00F21E45"/>
    <w:rsid w:val="00F3297F"/>
    <w:rsid w:val="00F44932"/>
    <w:rsid w:val="00F63EBC"/>
    <w:rsid w:val="00F63FE7"/>
    <w:rsid w:val="00F756EE"/>
    <w:rsid w:val="00F82797"/>
    <w:rsid w:val="00F858F2"/>
    <w:rsid w:val="00F85FC8"/>
    <w:rsid w:val="00F90C93"/>
    <w:rsid w:val="00F920BA"/>
    <w:rsid w:val="00FA7B39"/>
    <w:rsid w:val="00FB25F4"/>
    <w:rsid w:val="00FB772B"/>
    <w:rsid w:val="00FB7A08"/>
    <w:rsid w:val="00FD14EC"/>
    <w:rsid w:val="00FD4F44"/>
    <w:rsid w:val="00FD5779"/>
    <w:rsid w:val="00FD6F7C"/>
    <w:rsid w:val="00FE4C23"/>
    <w:rsid w:val="00FF2441"/>
    <w:rsid w:val="00FF6277"/>
    <w:rsid w:val="3ED0819B"/>
    <w:rsid w:val="62F47B45"/>
    <w:rsid w:val="6B00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1031C525"/>
  <w15:docId w15:val="{DB46EEFA-287C-4A69-B56A-B18838A9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532"/>
  </w:style>
  <w:style w:type="paragraph" w:styleId="Heading1">
    <w:name w:val="heading 1"/>
    <w:basedOn w:val="Normal"/>
    <w:next w:val="Normal"/>
    <w:link w:val="Heading1Char"/>
    <w:uiPriority w:val="9"/>
    <w:qFormat/>
    <w:rsid w:val="001529D3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9D3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201FE8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95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138CE"/>
    <w:pPr>
      <w:widowControl w:val="0"/>
      <w:autoSpaceDE w:val="0"/>
      <w:autoSpaceDN w:val="0"/>
    </w:pPr>
    <w:rPr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138CE"/>
    <w:rPr>
      <w:sz w:val="24"/>
      <w:szCs w:val="24"/>
      <w:lang w:bidi="en-US"/>
    </w:rPr>
  </w:style>
  <w:style w:type="character" w:styleId="Hyperlink">
    <w:name w:val="Hyperlink"/>
    <w:uiPriority w:val="99"/>
    <w:unhideWhenUsed/>
    <w:rsid w:val="000138C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D52D9"/>
    <w:pPr>
      <w:spacing w:before="100" w:beforeAutospacing="1" w:after="100" w:afterAutospacing="1"/>
    </w:pPr>
    <w:rPr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9F7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E39"/>
  </w:style>
  <w:style w:type="paragraph" w:styleId="Footer">
    <w:name w:val="footer"/>
    <w:basedOn w:val="Normal"/>
    <w:link w:val="FooterChar"/>
    <w:uiPriority w:val="99"/>
    <w:unhideWhenUsed/>
    <w:rsid w:val="009F7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E39"/>
  </w:style>
  <w:style w:type="character" w:styleId="Strong">
    <w:name w:val="Strong"/>
    <w:basedOn w:val="DefaultParagraphFont"/>
    <w:uiPriority w:val="22"/>
    <w:qFormat/>
    <w:rsid w:val="00DF2001"/>
    <w:rPr>
      <w:b/>
      <w:bCs/>
    </w:rPr>
  </w:style>
  <w:style w:type="character" w:customStyle="1" w:styleId="fontstyle01">
    <w:name w:val="fontstyle01"/>
    <w:basedOn w:val="DefaultParagraphFont"/>
    <w:rsid w:val="00B01620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D5500"/>
    <w:pPr>
      <w:keepLines/>
      <w:spacing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1D550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6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8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8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yperlink" Target="mailto:drpm@its.ac.i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drpm@its.ac.i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rpm@its.ac.i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mailto:drpm@its.ac.i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9" ma:contentTypeDescription="Buat sebuah dokumen baru." ma:contentTypeScope="" ma:versionID="b77755e65644880d0097d6d0f1edd7b8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aa3c1d6a12b903ebff7d8af0d1f2de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0260-C0A1-46B1-A6C4-20C88E583D6E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0036F64A-8F1E-4B08-BCDE-8F7C8B6FD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E0014-29AE-46E0-A116-B94CFFB7F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ADDAC-086A-4085-A61E-80FA82FA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2778</Words>
  <Characters>18393</Characters>
  <Application>Microsoft Office Word</Application>
  <DocSecurity>0</DocSecurity>
  <Lines>1081</Lines>
  <Paragraphs>682</Paragraphs>
  <ScaleCrop>false</ScaleCrop>
  <Company/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GF63</dc:creator>
  <cp:keywords/>
  <cp:lastModifiedBy>Afrian Riznaldhy</cp:lastModifiedBy>
  <cp:revision>9</cp:revision>
  <cp:lastPrinted>2025-05-04T14:16:00Z</cp:lastPrinted>
  <dcterms:created xsi:type="dcterms:W3CDTF">2026-02-05T08:14:00Z</dcterms:created>
  <dcterms:modified xsi:type="dcterms:W3CDTF">2026-02-09T09:44:00Z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