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731F" w14:textId="77777777" w:rsidR="00B70989" w:rsidRDefault="00B70989">
      <w:pPr>
        <w:pStyle w:val="Title"/>
        <w:kinsoku w:val="0"/>
        <w:overflowPunct w:val="0"/>
        <w:rPr>
          <w:spacing w:val="-2"/>
        </w:rPr>
      </w:pPr>
      <w:r>
        <w:rPr>
          <w:spacing w:val="-2"/>
        </w:rPr>
        <w:t>Application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GGMP</w:t>
      </w:r>
      <w:r>
        <w:rPr>
          <w:spacing w:val="-14"/>
        </w:rPr>
        <w:t xml:space="preserve"> </w:t>
      </w:r>
      <w:r>
        <w:rPr>
          <w:spacing w:val="-2"/>
        </w:rPr>
        <w:t>Global</w:t>
      </w:r>
      <w:r>
        <w:rPr>
          <w:spacing w:val="-13"/>
        </w:rPr>
        <w:t xml:space="preserve"> </w:t>
      </w:r>
      <w:r>
        <w:rPr>
          <w:spacing w:val="-2"/>
        </w:rPr>
        <w:t>Ambassador</w:t>
      </w:r>
    </w:p>
    <w:p w14:paraId="4A9A5516" w14:textId="77777777" w:rsidR="00B70989" w:rsidRDefault="00B70989">
      <w:pPr>
        <w:pStyle w:val="BodyText"/>
        <w:kinsoku w:val="0"/>
        <w:overflowPunct w:val="0"/>
        <w:spacing w:before="5"/>
        <w:rPr>
          <w:rFonts w:ascii="Malgun Gothic" w:eastAsia="Malgun Gothic" w:hAnsi="Times New Roman" w:cs="Malgun Gothic"/>
          <w:b/>
          <w:bCs/>
          <w:sz w:val="13"/>
          <w:szCs w:val="13"/>
        </w:rPr>
      </w:pPr>
    </w:p>
    <w:tbl>
      <w:tblPr>
        <w:tblW w:w="0" w:type="auto"/>
        <w:tblInd w:w="5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152"/>
      </w:tblGrid>
      <w:tr w:rsidR="00B70989" w14:paraId="5347F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1DBF0B54" w14:textId="77777777" w:rsidR="00B70989" w:rsidRDefault="00B70989">
            <w:pPr>
              <w:pStyle w:val="TableParagraph"/>
              <w:kinsoku w:val="0"/>
              <w:overflowPunct w:val="0"/>
              <w:spacing w:line="227" w:lineRule="exact"/>
              <w:ind w:left="691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Nationality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34B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989" w14:paraId="61F76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BB091EE" w14:textId="77777777" w:rsidR="00B70989" w:rsidRDefault="00B70989">
            <w:pPr>
              <w:pStyle w:val="TableParagraph"/>
              <w:kinsoku w:val="0"/>
              <w:overflowPunct w:val="0"/>
              <w:spacing w:before="22" w:line="256" w:lineRule="auto"/>
              <w:ind w:left="176" w:firstLine="4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 (Please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write)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0FBC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8DCC50" w14:textId="77777777" w:rsidR="00B70989" w:rsidRDefault="00B70989">
      <w:pPr>
        <w:pStyle w:val="BodyText"/>
        <w:kinsoku w:val="0"/>
        <w:overflowPunct w:val="0"/>
        <w:spacing w:before="10" w:after="1"/>
        <w:rPr>
          <w:rFonts w:ascii="Malgun Gothic" w:eastAsia="Malgun Gothic" w:hAnsi="Times New Roman" w:cs="Malgun Gothic"/>
          <w:b/>
          <w:bCs/>
          <w:sz w:val="3"/>
          <w:szCs w:val="3"/>
        </w:rPr>
      </w:pPr>
    </w:p>
    <w:p w14:paraId="5CE3FF43" w14:textId="77777777" w:rsidR="00B70989" w:rsidRDefault="00B70989">
      <w:pPr>
        <w:pStyle w:val="BodyText"/>
        <w:kinsoku w:val="0"/>
        <w:overflowPunct w:val="0"/>
        <w:rPr>
          <w:rFonts w:ascii="Malgun Gothic" w:eastAsia="Malgun Gothic" w:hAnsi="Times New Roman" w:cs="Malgun Gothic"/>
          <w:b/>
          <w:bCs/>
          <w:sz w:val="2"/>
          <w:szCs w:val="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6"/>
        <w:gridCol w:w="964"/>
        <w:gridCol w:w="1643"/>
        <w:gridCol w:w="2267"/>
        <w:gridCol w:w="737"/>
        <w:gridCol w:w="2152"/>
      </w:tblGrid>
      <w:tr w:rsidR="00B70989" w14:paraId="2435B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441" w14:textId="77777777" w:rsidR="00B70989" w:rsidRDefault="00B70989">
            <w:pPr>
              <w:pStyle w:val="TableParagraph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0"/>
                <w:szCs w:val="20"/>
              </w:rPr>
            </w:pPr>
          </w:p>
          <w:p w14:paraId="5FDE0F34" w14:textId="77777777" w:rsidR="00B70989" w:rsidRDefault="00B70989">
            <w:pPr>
              <w:pStyle w:val="TableParagraph"/>
              <w:kinsoku w:val="0"/>
              <w:overflowPunct w:val="0"/>
              <w:spacing w:before="55"/>
              <w:rPr>
                <w:rFonts w:ascii="Malgun Gothic" w:eastAsia="Malgun Gothic" w:hAnsi="Times New Roman" w:cs="Malgun Gothic"/>
                <w:b/>
                <w:bCs/>
                <w:sz w:val="20"/>
                <w:szCs w:val="20"/>
              </w:rPr>
            </w:pPr>
          </w:p>
          <w:p w14:paraId="64FA2391" w14:textId="77777777" w:rsidR="00B70989" w:rsidRDefault="00B70989">
            <w:pPr>
              <w:pStyle w:val="TableParagraph"/>
              <w:kinsoku w:val="0"/>
              <w:overflowPunct w:val="0"/>
              <w:spacing w:line="319" w:lineRule="auto"/>
              <w:ind w:left="279" w:right="275" w:firstLine="2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Picture </w:t>
            </w:r>
            <w:r>
              <w:rPr>
                <w:sz w:val="20"/>
                <w:szCs w:val="20"/>
              </w:rPr>
              <w:t>(3cm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4cm)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6B335E2B" w14:textId="77777777" w:rsidR="00B70989" w:rsidRDefault="00B70989">
            <w:pPr>
              <w:pStyle w:val="TableParagraph"/>
              <w:kinsoku w:val="0"/>
              <w:overflowPunct w:val="0"/>
              <w:spacing w:before="233"/>
              <w:ind w:left="211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Name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2CB0986D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Korean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4A5E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989" w14:paraId="0B58E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F63C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DC9321E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7A9465F6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5" w:right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FFF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989" w14:paraId="44E2B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E32B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4D96DC16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Gender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E63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1"/>
              <w:jc w:val="center"/>
              <w:rPr>
                <w:color w:val="BEBEBE"/>
                <w:spacing w:val="-4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Female</w:t>
            </w:r>
            <w:r>
              <w:rPr>
                <w:color w:val="BEBEBE"/>
                <w:spacing w:val="51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/</w:t>
            </w:r>
            <w:r>
              <w:rPr>
                <w:color w:val="BEBEBE"/>
                <w:spacing w:val="52"/>
                <w:sz w:val="20"/>
                <w:szCs w:val="20"/>
              </w:rPr>
              <w:t xml:space="preserve"> </w:t>
            </w:r>
            <w:r>
              <w:rPr>
                <w:color w:val="BEBEBE"/>
                <w:spacing w:val="-4"/>
                <w:sz w:val="20"/>
                <w:szCs w:val="20"/>
              </w:rPr>
              <w:t>Male</w:t>
            </w:r>
          </w:p>
        </w:tc>
      </w:tr>
      <w:tr w:rsidR="00B70989" w14:paraId="20063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1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724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18929370" w14:textId="77777777" w:rsidR="00B70989" w:rsidRDefault="00B70989">
            <w:pPr>
              <w:pStyle w:val="TableParagraph"/>
              <w:kinsoku w:val="0"/>
              <w:overflowPunct w:val="0"/>
              <w:spacing w:before="7"/>
              <w:rPr>
                <w:rFonts w:ascii="Malgun Gothic" w:eastAsia="Malgun Gothic" w:hAnsi="Times New Roman" w:cs="Malgun Gothic"/>
                <w:b/>
                <w:bCs/>
                <w:sz w:val="20"/>
                <w:szCs w:val="20"/>
              </w:rPr>
            </w:pPr>
          </w:p>
          <w:p w14:paraId="4A2EDD9E" w14:textId="77777777" w:rsidR="00B70989" w:rsidRDefault="00B70989">
            <w:pPr>
              <w:pStyle w:val="TableParagraph"/>
              <w:kinsoku w:val="0"/>
              <w:overflowPunct w:val="0"/>
              <w:ind w:left="12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Contact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2F8DD81" w14:textId="77777777" w:rsidR="00B70989" w:rsidRDefault="00B70989">
            <w:pPr>
              <w:pStyle w:val="TableParagraph"/>
              <w:kinsoku w:val="0"/>
              <w:overflowPunct w:val="0"/>
              <w:spacing w:before="169"/>
              <w:ind w:left="5" w:right="3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Mobile</w:t>
            </w:r>
            <w:r>
              <w:rPr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Phone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4EF2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528" w:right="416" w:hanging="108"/>
              <w:rPr>
                <w:color w:val="BEBEBE"/>
                <w:spacing w:val="-2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(Country</w:t>
            </w:r>
            <w:r>
              <w:rPr>
                <w:color w:val="BEBEBE"/>
                <w:spacing w:val="30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 xml:space="preserve">Code) </w:t>
            </w:r>
            <w:r>
              <w:rPr>
                <w:color w:val="BEBEBE"/>
                <w:spacing w:val="-2"/>
                <w:sz w:val="20"/>
                <w:szCs w:val="20"/>
              </w:rPr>
              <w:t>000-000-0000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2A1F4C6B" w14:textId="77777777" w:rsidR="00B70989" w:rsidRDefault="00B70989">
            <w:pPr>
              <w:pStyle w:val="TableParagraph"/>
              <w:kinsoku w:val="0"/>
              <w:overflowPunct w:val="0"/>
              <w:spacing w:before="169"/>
              <w:ind w:left="111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Email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FB0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989" w14:paraId="777A0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85A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78DEF7CA" w14:textId="77777777" w:rsidR="00B70989" w:rsidRDefault="00B70989">
            <w:pPr>
              <w:pStyle w:val="BodyText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1CD4EB15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5" w:right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5148" w14:textId="77777777" w:rsidR="00B70989" w:rsidRDefault="00B70989">
            <w:pPr>
              <w:pStyle w:val="TableParagraph"/>
              <w:kinsoku w:val="0"/>
              <w:overflowPunct w:val="0"/>
              <w:spacing w:before="49"/>
              <w:ind w:left="711"/>
              <w:rPr>
                <w:color w:val="BEBEBE"/>
                <w:spacing w:val="-2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Detail</w:t>
            </w:r>
            <w:r>
              <w:rPr>
                <w:color w:val="BEBEBE"/>
                <w:spacing w:val="47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Address,</w:t>
            </w:r>
            <w:r>
              <w:rPr>
                <w:color w:val="BEBEBE"/>
                <w:spacing w:val="48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City,</w:t>
            </w:r>
            <w:r>
              <w:rPr>
                <w:color w:val="BEBEBE"/>
                <w:spacing w:val="50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Zip</w:t>
            </w:r>
            <w:r>
              <w:rPr>
                <w:color w:val="BEBEBE"/>
                <w:spacing w:val="48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Code,</w:t>
            </w:r>
            <w:r>
              <w:rPr>
                <w:color w:val="BEBEBE"/>
                <w:spacing w:val="51"/>
                <w:sz w:val="20"/>
                <w:szCs w:val="20"/>
              </w:rPr>
              <w:t xml:space="preserve"> </w:t>
            </w:r>
            <w:r>
              <w:rPr>
                <w:color w:val="BEBEBE"/>
                <w:spacing w:val="-2"/>
                <w:sz w:val="20"/>
                <w:szCs w:val="20"/>
              </w:rPr>
              <w:t>Country</w:t>
            </w:r>
          </w:p>
        </w:tc>
      </w:tr>
    </w:tbl>
    <w:p w14:paraId="1FDF8457" w14:textId="77777777" w:rsidR="00B70989" w:rsidRDefault="00B70989">
      <w:pPr>
        <w:pStyle w:val="BodyText"/>
        <w:kinsoku w:val="0"/>
        <w:overflowPunct w:val="0"/>
        <w:spacing w:before="11"/>
        <w:rPr>
          <w:rFonts w:ascii="Malgun Gothic" w:eastAsia="Malgun Gothic" w:hAnsi="Times New Roman" w:cs="Malgun Gothic"/>
          <w:b/>
          <w:bCs/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2039"/>
        <w:gridCol w:w="2660"/>
        <w:gridCol w:w="1362"/>
        <w:gridCol w:w="2209"/>
      </w:tblGrid>
      <w:tr w:rsidR="00B70989" w14:paraId="7B22E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5CE4B055" w14:textId="77777777" w:rsidR="00B70989" w:rsidRDefault="00B70989">
            <w:pPr>
              <w:pStyle w:val="TableParagraph"/>
              <w:kinsoku w:val="0"/>
              <w:overflowPunct w:val="0"/>
              <w:spacing w:before="300"/>
              <w:ind w:left="104" w:right="99" w:firstLine="8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Academic Information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4C4D8598" w14:textId="77777777" w:rsidR="00B70989" w:rsidRDefault="00B70989">
            <w:pPr>
              <w:pStyle w:val="TableParagraph"/>
              <w:kinsoku w:val="0"/>
              <w:overflowPunct w:val="0"/>
              <w:spacing w:before="152"/>
              <w:ind w:left="243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>
              <w:rPr>
                <w:spacing w:val="6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474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2050F6FC" w14:textId="77777777" w:rsidR="00B70989" w:rsidRDefault="00B70989">
            <w:pPr>
              <w:pStyle w:val="TableParagraph"/>
              <w:kinsoku w:val="0"/>
              <w:overflowPunct w:val="0"/>
              <w:spacing w:line="235" w:lineRule="exact"/>
              <w:ind w:lef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Average</w:t>
            </w:r>
          </w:p>
          <w:p w14:paraId="5D1FEA27" w14:textId="77777777" w:rsidR="00B70989" w:rsidRDefault="00B70989">
            <w:pPr>
              <w:pStyle w:val="TableParagraph"/>
              <w:kinsoku w:val="0"/>
              <w:overflowPunct w:val="0"/>
              <w:spacing w:before="77" w:line="233" w:lineRule="exact"/>
              <w:ind w:left="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GPA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B462" w14:textId="77777777" w:rsidR="00B70989" w:rsidRDefault="00B70989">
            <w:pPr>
              <w:pStyle w:val="TableParagraph"/>
              <w:kinsoku w:val="0"/>
              <w:overflowPunct w:val="0"/>
              <w:spacing w:before="152"/>
              <w:ind w:left="4"/>
              <w:jc w:val="center"/>
              <w:rPr>
                <w:color w:val="BEBEBE"/>
                <w:spacing w:val="-5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ex)</w:t>
            </w:r>
            <w:r>
              <w:rPr>
                <w:color w:val="BEBEBE"/>
                <w:spacing w:val="26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3.3</w:t>
            </w:r>
            <w:r>
              <w:rPr>
                <w:color w:val="BEBEBE"/>
                <w:spacing w:val="27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/</w:t>
            </w:r>
            <w:r>
              <w:rPr>
                <w:color w:val="BEBEBE"/>
                <w:spacing w:val="22"/>
                <w:sz w:val="20"/>
                <w:szCs w:val="20"/>
              </w:rPr>
              <w:t xml:space="preserve"> </w:t>
            </w:r>
            <w:r>
              <w:rPr>
                <w:color w:val="BEBEBE"/>
                <w:spacing w:val="-5"/>
                <w:sz w:val="20"/>
                <w:szCs w:val="20"/>
              </w:rPr>
              <w:t>4.5</w:t>
            </w:r>
          </w:p>
        </w:tc>
      </w:tr>
      <w:tr w:rsidR="00B70989" w14:paraId="666B4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43B6DE7" w14:textId="77777777" w:rsidR="00B70989" w:rsidRDefault="00B70989">
            <w:pPr>
              <w:pStyle w:val="BodyText"/>
              <w:kinsoku w:val="0"/>
              <w:overflowPunct w:val="0"/>
              <w:spacing w:before="11"/>
              <w:rPr>
                <w:rFonts w:ascii="Malgun Gothic" w:eastAsia="Malgun Gothic" w:hAnsi="Times New Roman" w:cs="Malgun Gothic"/>
                <w:b/>
                <w:bCs/>
                <w:sz w:val="2"/>
                <w:szCs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76F3E0CD" w14:textId="77777777" w:rsidR="00B70989" w:rsidRDefault="00B70989">
            <w:pPr>
              <w:pStyle w:val="TableParagraph"/>
              <w:kinsoku w:val="0"/>
              <w:overflowPunct w:val="0"/>
              <w:spacing w:line="235" w:lineRule="exact"/>
              <w:ind w:left="4"/>
              <w:jc w:val="center"/>
              <w:rPr>
                <w:spacing w:val="-2"/>
                <w:w w:val="105"/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</w:rPr>
              <w:t>College</w:t>
            </w:r>
          </w:p>
          <w:p w14:paraId="050406EC" w14:textId="77777777" w:rsidR="00B70989" w:rsidRDefault="00B70989">
            <w:pPr>
              <w:pStyle w:val="TableParagraph"/>
              <w:kinsoku w:val="0"/>
              <w:overflowPunct w:val="0"/>
              <w:spacing w:before="39" w:line="233" w:lineRule="exact"/>
              <w:ind w:left="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(Department)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553" w14:textId="77777777" w:rsidR="00B70989" w:rsidRDefault="00B70989">
            <w:pPr>
              <w:pStyle w:val="TableParagraph"/>
              <w:kinsoku w:val="0"/>
              <w:overflowPunct w:val="0"/>
              <w:spacing w:before="133"/>
              <w:ind w:left="193"/>
              <w:rPr>
                <w:color w:val="BEBEBE"/>
                <w:spacing w:val="-2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ex)</w:t>
            </w:r>
            <w:r>
              <w:rPr>
                <w:color w:val="BEBEBE"/>
                <w:spacing w:val="49"/>
                <w:sz w:val="20"/>
                <w:szCs w:val="20"/>
              </w:rPr>
              <w:t xml:space="preserve"> </w:t>
            </w:r>
            <w:r>
              <w:rPr>
                <w:color w:val="BEBEBE"/>
                <w:sz w:val="20"/>
                <w:szCs w:val="20"/>
              </w:rPr>
              <w:t>Humanities</w:t>
            </w:r>
            <w:r>
              <w:rPr>
                <w:color w:val="BEBEBE"/>
                <w:spacing w:val="50"/>
                <w:sz w:val="20"/>
                <w:szCs w:val="20"/>
              </w:rPr>
              <w:t xml:space="preserve"> </w:t>
            </w:r>
            <w:r>
              <w:rPr>
                <w:color w:val="BEBEBE"/>
                <w:spacing w:val="-2"/>
                <w:sz w:val="20"/>
                <w:szCs w:val="20"/>
              </w:rPr>
              <w:t>(History)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7F2C5D5B" w14:textId="77777777" w:rsidR="00B70989" w:rsidRDefault="00B70989">
            <w:pPr>
              <w:pStyle w:val="TableParagraph"/>
              <w:kinsoku w:val="0"/>
              <w:overflowPunct w:val="0"/>
              <w:spacing w:before="133"/>
              <w:ind w:left="12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Level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2B4" w14:textId="77777777" w:rsidR="00B70989" w:rsidRDefault="00B70989">
            <w:pPr>
              <w:pStyle w:val="TableParagraph"/>
              <w:kinsoku w:val="0"/>
              <w:overflowPunct w:val="0"/>
              <w:spacing w:before="133"/>
              <w:ind w:left="4" w:right="1"/>
              <w:jc w:val="center"/>
              <w:rPr>
                <w:color w:val="BEBEBE"/>
                <w:spacing w:val="-2"/>
                <w:sz w:val="20"/>
                <w:szCs w:val="20"/>
              </w:rPr>
            </w:pPr>
            <w:r>
              <w:rPr>
                <w:color w:val="BEBEBE"/>
                <w:sz w:val="20"/>
                <w:szCs w:val="20"/>
              </w:rPr>
              <w:t>ex)</w:t>
            </w:r>
            <w:r>
              <w:rPr>
                <w:color w:val="BEBEBE"/>
                <w:spacing w:val="18"/>
                <w:sz w:val="20"/>
                <w:szCs w:val="20"/>
              </w:rPr>
              <w:t xml:space="preserve"> </w:t>
            </w:r>
            <w:r>
              <w:rPr>
                <w:color w:val="BEBEBE"/>
                <w:spacing w:val="-2"/>
                <w:sz w:val="20"/>
                <w:szCs w:val="20"/>
              </w:rPr>
              <w:t>Sophomore</w:t>
            </w:r>
          </w:p>
        </w:tc>
      </w:tr>
    </w:tbl>
    <w:p w14:paraId="3D7476F3" w14:textId="77777777" w:rsidR="00B70989" w:rsidRDefault="00000000">
      <w:pPr>
        <w:pStyle w:val="BodyText"/>
        <w:kinsoku w:val="0"/>
        <w:overflowPunct w:val="0"/>
        <w:spacing w:before="91"/>
        <w:ind w:left="2498"/>
        <w:rPr>
          <w:spacing w:val="-2"/>
          <w:sz w:val="20"/>
          <w:szCs w:val="20"/>
        </w:rPr>
      </w:pPr>
      <w:r>
        <w:rPr>
          <w:noProof/>
        </w:rPr>
        <w:pict w14:anchorId="0187E8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8pt;margin-top:4.55pt;width:481.35pt;height:224pt;z-index:1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3"/>
                    <w:gridCol w:w="2173"/>
                    <w:gridCol w:w="579"/>
                    <w:gridCol w:w="2754"/>
                    <w:gridCol w:w="2752"/>
                  </w:tblGrid>
                  <w:tr w:rsidR="00B70989" w14:paraId="41E50BA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6"/>
                    </w:trPr>
                    <w:tc>
                      <w:tcPr>
                        <w:tcW w:w="674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72C8C9B6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5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1BEF2ED9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121"/>
                          <w:ind w:left="500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Ability</w:t>
                        </w:r>
                        <w:r>
                          <w:rPr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spacing w:val="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use</w:t>
                        </w:r>
                        <w:r>
                          <w:rPr>
                            <w:spacing w:val="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SNS</w:t>
                        </w:r>
                      </w:p>
                    </w:tc>
                  </w:tr>
                  <w:tr w:rsidR="00B70989" w14:paraId="07C66ED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4"/>
                    </w:trPr>
                    <w:tc>
                      <w:tcPr>
                        <w:tcW w:w="39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0AFDEBAE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line="224" w:lineRule="exact"/>
                          <w:jc w:val="center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Ability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4A47210A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line="224" w:lineRule="exact"/>
                          <w:ind w:left="1"/>
                          <w:jc w:val="center"/>
                          <w:rPr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Acquisition</w:t>
                        </w:r>
                        <w:r>
                          <w:rPr>
                            <w:spacing w:val="57"/>
                            <w:w w:val="1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  <w:tc>
                      <w:tcPr>
                        <w:tcW w:w="2752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25CB6AA1" w14:textId="77777777" w:rsidR="00B70989" w:rsidRDefault="00B70989">
                        <w:pP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70989" w14:paraId="304650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/>
                    </w:trPr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62970B77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9FBA82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9" w:type="dxa"/>
                        <w:tcBorders>
                          <w:top w:val="single" w:sz="4" w:space="0" w:color="000000"/>
                          <w:left w:val="none" w:sz="6" w:space="0" w:color="auto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25C2E4BF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0CE2CDB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09BB39C" w14:textId="77777777" w:rsidR="00B70989" w:rsidRDefault="00B70989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94"/>
                          </w:tabs>
                          <w:kinsoku w:val="0"/>
                          <w:overflowPunct w:val="0"/>
                          <w:spacing w:line="250" w:lineRule="exact"/>
                          <w:ind w:left="194" w:right="98" w:hanging="194"/>
                          <w:jc w:val="right"/>
                          <w:rPr>
                            <w:spacing w:val="-2"/>
                            <w:w w:val="10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  <w:szCs w:val="20"/>
                          </w:rPr>
                          <w:t>Facebook</w:t>
                        </w:r>
                      </w:p>
                    </w:tc>
                  </w:tr>
                  <w:tr w:rsidR="00B70989" w14:paraId="03587D3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5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1490B624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A841A6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28"/>
                          <w:ind w:right="46"/>
                          <w:jc w:val="right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Advanced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67EB241E" w14:textId="77777777" w:rsidR="00B70989" w:rsidRDefault="00B70989">
                        <w:pPr>
                          <w:pStyle w:val="TableParagraph"/>
                          <w:tabs>
                            <w:tab w:val="left" w:pos="362"/>
                          </w:tabs>
                          <w:kinsoku w:val="0"/>
                          <w:overflowPunct w:val="0"/>
                          <w:spacing w:before="28"/>
                          <w:ind w:right="42"/>
                          <w:jc w:val="center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2D5702F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113D9A63" w14:textId="77777777" w:rsidR="00B70989" w:rsidRDefault="00B70989">
                        <w:pPr>
                          <w:pStyle w:val="TableParagraph"/>
                          <w:tabs>
                            <w:tab w:val="left" w:pos="1256"/>
                          </w:tabs>
                          <w:kinsoku w:val="0"/>
                          <w:overflowPunct w:val="0"/>
                          <w:spacing w:before="43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Advanced(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054EE15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74C96C9E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192"/>
                          <w:ind w:left="293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Korean</w:t>
                        </w:r>
                      </w:p>
                    </w:tc>
                    <w:tc>
                      <w:tcPr>
                        <w:tcW w:w="217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58D2F8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31"/>
                          <w:ind w:right="48"/>
                          <w:jc w:val="right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ntermediate</w:t>
                        </w:r>
                        <w:proofErr w:type="spellEnd"/>
                      </w:p>
                      <w:p w14:paraId="60A271BF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78"/>
                          <w:ind w:right="49"/>
                          <w:jc w:val="right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Beginner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52F29DC1" w14:textId="77777777" w:rsidR="00B70989" w:rsidRDefault="00B70989">
                        <w:pPr>
                          <w:pStyle w:val="TableParagraph"/>
                          <w:tabs>
                            <w:tab w:val="left" w:pos="415"/>
                          </w:tabs>
                          <w:kinsoku w:val="0"/>
                          <w:overflowPunct w:val="0"/>
                          <w:spacing w:before="31"/>
                          <w:ind w:left="53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  <w:p w14:paraId="409AC822" w14:textId="77777777" w:rsidR="00B70989" w:rsidRDefault="00B70989">
                        <w:pPr>
                          <w:pStyle w:val="TableParagraph"/>
                          <w:tabs>
                            <w:tab w:val="left" w:pos="415"/>
                          </w:tabs>
                          <w:kinsoku w:val="0"/>
                          <w:overflowPunct w:val="0"/>
                          <w:spacing w:before="78"/>
                          <w:ind w:left="53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0CFCA416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192"/>
                          <w:ind w:left="1"/>
                          <w:jc w:val="center"/>
                          <w:rPr>
                            <w:color w:val="BEBEBE"/>
                            <w:spacing w:val="-2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color w:val="BEBEBE"/>
                            <w:spacing w:val="-2"/>
                            <w:w w:val="95"/>
                            <w:sz w:val="20"/>
                            <w:szCs w:val="20"/>
                          </w:rPr>
                          <w:t>(YYYY.MM.DD)</w:t>
                        </w: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2F8A67" w14:textId="77777777" w:rsidR="00B70989" w:rsidRDefault="00B70989">
                        <w:pPr>
                          <w:pStyle w:val="TableParagraph"/>
                          <w:tabs>
                            <w:tab w:val="left" w:pos="1535"/>
                          </w:tabs>
                          <w:kinsoku w:val="0"/>
                          <w:overflowPunct w:val="0"/>
                          <w:spacing w:before="48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Intermediate(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  <w:p w14:paraId="61DD63EA" w14:textId="77777777" w:rsidR="00B70989" w:rsidRDefault="00B70989">
                        <w:pPr>
                          <w:pStyle w:val="TableParagraph"/>
                          <w:tabs>
                            <w:tab w:val="left" w:pos="1177"/>
                          </w:tabs>
                          <w:kinsoku w:val="0"/>
                          <w:overflowPunct w:val="0"/>
                          <w:spacing w:before="78" w:line="233" w:lineRule="exact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Beginner(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1A798F4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7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3E26F469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7B3004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42" w:line="236" w:lineRule="exact"/>
                          <w:ind w:right="47"/>
                          <w:jc w:val="right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TOPIK</w:t>
                        </w:r>
                        <w:r>
                          <w:rPr>
                            <w:spacing w:val="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LEVEL</w:t>
                        </w:r>
                      </w:p>
                    </w:tc>
                    <w:tc>
                      <w:tcPr>
                        <w:tcW w:w="57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BEDFB6B" w14:textId="77777777" w:rsidR="00B70989" w:rsidRDefault="00B70989">
                        <w:pPr>
                          <w:pStyle w:val="TableParagraph"/>
                          <w:tabs>
                            <w:tab w:val="left" w:pos="362"/>
                          </w:tabs>
                          <w:kinsoku w:val="0"/>
                          <w:overflowPunct w:val="0"/>
                          <w:spacing w:before="42" w:line="236" w:lineRule="exact"/>
                          <w:ind w:right="42"/>
                          <w:jc w:val="center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03D31C5B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54F3726C" w14:textId="77777777" w:rsidR="00B70989" w:rsidRDefault="00B70989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94"/>
                          </w:tabs>
                          <w:kinsoku w:val="0"/>
                          <w:overflowPunct w:val="0"/>
                          <w:spacing w:line="278" w:lineRule="exact"/>
                          <w:ind w:left="194" w:right="97" w:hanging="194"/>
                          <w:jc w:val="right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Youtube</w:t>
                        </w:r>
                        <w:proofErr w:type="spellEnd"/>
                      </w:p>
                    </w:tc>
                  </w:tr>
                  <w:tr w:rsidR="00B70989" w14:paraId="2287EF2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1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447940F3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73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none" w:sz="6" w:space="0" w:color="auto"/>
                        </w:tcBorders>
                      </w:tcPr>
                      <w:p w14:paraId="7ABD74AE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9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321F36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E438F5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7069B66A" w14:textId="77777777" w:rsidR="00B70989" w:rsidRDefault="00B70989">
                        <w:pPr>
                          <w:pStyle w:val="TableParagraph"/>
                          <w:tabs>
                            <w:tab w:val="left" w:pos="1256"/>
                          </w:tabs>
                          <w:kinsoku w:val="0"/>
                          <w:overflowPunct w:val="0"/>
                          <w:spacing w:before="15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Advanced(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40A5F4C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1"/>
                    </w:trPr>
                    <w:tc>
                      <w:tcPr>
                        <w:tcW w:w="1243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53EF7620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24938F3B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BEA8999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7FAD9123" w14:textId="77777777" w:rsidR="00B70989" w:rsidRDefault="00B70989">
                        <w:pPr>
                          <w:pStyle w:val="TableParagraph"/>
                          <w:tabs>
                            <w:tab w:val="left" w:pos="1535"/>
                          </w:tabs>
                          <w:kinsoku w:val="0"/>
                          <w:overflowPunct w:val="0"/>
                          <w:spacing w:before="25" w:line="236" w:lineRule="exact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Intermediate(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7AB59FE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5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39AB98DC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0713F65C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15"/>
                          <w:ind w:left="266"/>
                          <w:rPr>
                            <w:spacing w:val="-4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Language</w:t>
                        </w:r>
                        <w:r>
                          <w:rPr>
                            <w:spacing w:val="5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you</w:t>
                        </w:r>
                        <w:r>
                          <w:rPr>
                            <w:spacing w:val="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can</w:t>
                        </w:r>
                        <w:r>
                          <w:rPr>
                            <w:spacing w:val="5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speak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23DED102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050C4C" w14:textId="77777777" w:rsidR="00B70989" w:rsidRDefault="00B70989">
                        <w:pPr>
                          <w:pStyle w:val="TableParagraph"/>
                          <w:tabs>
                            <w:tab w:val="left" w:pos="1177"/>
                          </w:tabs>
                          <w:kinsoku w:val="0"/>
                          <w:overflowPunct w:val="0"/>
                          <w:spacing w:before="63" w:line="233" w:lineRule="exact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Beginner(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48E9805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1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24C3D754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169" w:line="316" w:lineRule="auto"/>
                          <w:ind w:left="132" w:firstLine="23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Other Languages</w:t>
                        </w: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082881C4" w14:textId="77777777" w:rsidR="00B70989" w:rsidRDefault="00B70989">
                        <w:pPr>
                          <w:pStyle w:val="TableParagraph"/>
                          <w:tabs>
                            <w:tab w:val="left" w:pos="2360"/>
                          </w:tabs>
                          <w:kinsoku w:val="0"/>
                          <w:overflowPunct w:val="0"/>
                          <w:spacing w:before="8"/>
                          <w:ind w:right="96"/>
                          <w:jc w:val="right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  <w:p w14:paraId="15070449" w14:textId="77777777" w:rsidR="00B70989" w:rsidRDefault="00B70989">
                        <w:pPr>
                          <w:pStyle w:val="TableParagraph"/>
                          <w:tabs>
                            <w:tab w:val="left" w:pos="2583"/>
                          </w:tabs>
                          <w:kinsoku w:val="0"/>
                          <w:overflowPunct w:val="0"/>
                          <w:spacing w:before="1" w:line="320" w:lineRule="atLeast"/>
                          <w:ind w:left="950" w:right="96" w:firstLine="278"/>
                          <w:jc w:val="right"/>
                          <w:rPr>
                            <w:spacing w:val="-2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Advanced</w:t>
                        </w:r>
                        <w:r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24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Intermediate</w:t>
                        </w:r>
                        <w:r>
                          <w:rPr>
                            <w:spacing w:val="6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25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493C3451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before="329"/>
                          <w:ind w:left="1"/>
                          <w:jc w:val="center"/>
                          <w:rPr>
                            <w:color w:val="BEBEBE"/>
                            <w:spacing w:val="-2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color w:val="BEBEBE"/>
                            <w:spacing w:val="-2"/>
                            <w:w w:val="95"/>
                            <w:sz w:val="20"/>
                            <w:szCs w:val="20"/>
                          </w:rPr>
                          <w:t>(YYYY.MM.DD)</w:t>
                        </w:r>
                      </w:p>
                    </w:tc>
                    <w:tc>
                      <w:tcPr>
                        <w:tcW w:w="2752" w:type="dxa"/>
                        <w:tcBorders>
                          <w:top w:val="single" w:sz="4" w:space="0" w:color="000000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25AFF26D" w14:textId="77777777" w:rsidR="00B70989" w:rsidRDefault="00B70989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1659"/>
                          </w:tabs>
                          <w:kinsoku w:val="0"/>
                          <w:overflowPunct w:val="0"/>
                          <w:spacing w:line="286" w:lineRule="exact"/>
                          <w:ind w:hanging="194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Other</w:t>
                        </w:r>
                        <w:r>
                          <w:rPr>
                            <w:spacing w:val="4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SNS</w:t>
                        </w:r>
                      </w:p>
                      <w:p w14:paraId="69F401C2" w14:textId="77777777" w:rsidR="00B70989" w:rsidRDefault="00B70989">
                        <w:pPr>
                          <w:pStyle w:val="TableParagraph"/>
                          <w:tabs>
                            <w:tab w:val="left" w:pos="2362"/>
                          </w:tabs>
                          <w:kinsoku w:val="0"/>
                          <w:overflowPunct w:val="0"/>
                          <w:spacing w:before="26"/>
                          <w:ind w:right="97"/>
                          <w:jc w:val="right"/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</w:pP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20"/>
                            <w:szCs w:val="20"/>
                          </w:rPr>
                          <w:t>)</w:t>
                        </w:r>
                      </w:p>
                      <w:p w14:paraId="50F4583A" w14:textId="77777777" w:rsidR="00B70989" w:rsidRDefault="00B70989">
                        <w:pPr>
                          <w:pStyle w:val="TableParagraph"/>
                          <w:tabs>
                            <w:tab w:val="left" w:pos="1256"/>
                          </w:tabs>
                          <w:kinsoku w:val="0"/>
                          <w:overflowPunct w:val="0"/>
                          <w:spacing w:before="78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Advanced(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5F765FE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40EE3AB7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0E4F4A89" w14:textId="77777777" w:rsidR="00B70989" w:rsidRDefault="00B70989">
                        <w:pPr>
                          <w:pStyle w:val="TableParagraph"/>
                          <w:tabs>
                            <w:tab w:val="left" w:pos="2583"/>
                          </w:tabs>
                          <w:kinsoku w:val="0"/>
                          <w:overflowPunct w:val="0"/>
                          <w:spacing w:before="46"/>
                          <w:ind w:left="1307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Beginner</w:t>
                        </w:r>
                        <w:r>
                          <w:rPr>
                            <w:spacing w:val="6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12EB2B43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14:paraId="62E7535F" w14:textId="77777777" w:rsidR="00B70989" w:rsidRDefault="00B70989">
                        <w:pPr>
                          <w:pStyle w:val="TableParagraph"/>
                          <w:tabs>
                            <w:tab w:val="left" w:pos="1535"/>
                          </w:tabs>
                          <w:kinsoku w:val="0"/>
                          <w:overflowPunct w:val="0"/>
                          <w:spacing w:before="31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Intermediate(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70989" w14:paraId="0033553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/>
                    </w:trPr>
                    <w:tc>
                      <w:tcPr>
                        <w:tcW w:w="1243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EE6F6"/>
                      </w:tcPr>
                      <w:p w14:paraId="5B499BBF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2" w:type="dxa"/>
                        <w:gridSpan w:val="2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E8DA23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4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052BD5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52" w:type="dxa"/>
                        <w:tcBorders>
                          <w:top w:val="none" w:sz="6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6F7048" w14:textId="77777777" w:rsidR="00B70989" w:rsidRDefault="00B70989">
                        <w:pPr>
                          <w:pStyle w:val="TableParagraph"/>
                          <w:tabs>
                            <w:tab w:val="left" w:pos="1177"/>
                          </w:tabs>
                          <w:kinsoku w:val="0"/>
                          <w:overflowPunct w:val="0"/>
                          <w:spacing w:before="31" w:line="233" w:lineRule="exact"/>
                          <w:ind w:right="97"/>
                          <w:jc w:val="right"/>
                          <w:rPr>
                            <w:spacing w:val="-10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Beginner(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14:paraId="4C582D3D" w14:textId="77777777" w:rsidR="00B70989" w:rsidRDefault="00B70989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  <w:r w:rsidR="00B70989">
        <w:rPr>
          <w:sz w:val="20"/>
          <w:szCs w:val="20"/>
        </w:rPr>
        <w:t>Language</w:t>
      </w:r>
      <w:r w:rsidR="00B70989">
        <w:rPr>
          <w:spacing w:val="55"/>
          <w:sz w:val="20"/>
          <w:szCs w:val="20"/>
        </w:rPr>
        <w:t xml:space="preserve"> </w:t>
      </w:r>
      <w:r w:rsidR="00B70989">
        <w:rPr>
          <w:spacing w:val="-2"/>
          <w:sz w:val="20"/>
          <w:szCs w:val="20"/>
        </w:rPr>
        <w:t>Proficiency</w:t>
      </w:r>
    </w:p>
    <w:p w14:paraId="38040C3D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0E565056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2054B45B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6C97DAFA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18B89372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7BFD422B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3DE06FF2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6633685C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5D377C45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34A73DA8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0EF520AA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6CF2C9EF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3939CE29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79A6C9F1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0E9E1498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6188D060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58AEE5D0" w14:textId="77777777" w:rsidR="00B70989" w:rsidRDefault="00B70989">
      <w:pPr>
        <w:pStyle w:val="BodyText"/>
        <w:kinsoku w:val="0"/>
        <w:overflowPunct w:val="0"/>
        <w:rPr>
          <w:sz w:val="20"/>
          <w:szCs w:val="20"/>
        </w:rPr>
      </w:pPr>
    </w:p>
    <w:p w14:paraId="48B34ED4" w14:textId="77777777" w:rsidR="00B70989" w:rsidRDefault="00B70989">
      <w:pPr>
        <w:pStyle w:val="BodyText"/>
        <w:kinsoku w:val="0"/>
        <w:overflowPunct w:val="0"/>
        <w:spacing w:before="211"/>
        <w:rPr>
          <w:sz w:val="20"/>
          <w:szCs w:val="20"/>
        </w:rPr>
      </w:pPr>
    </w:p>
    <w:p w14:paraId="21E3F4EF" w14:textId="77777777" w:rsidR="00B70989" w:rsidRDefault="00B70989">
      <w:pPr>
        <w:pStyle w:val="BodyText"/>
        <w:kinsoku w:val="0"/>
        <w:overflowPunct w:val="0"/>
        <w:spacing w:line="338" w:lineRule="auto"/>
        <w:ind w:left="198" w:right="282" w:firstLine="50"/>
        <w:jc w:val="both"/>
      </w:pPr>
      <w:r>
        <w:t xml:space="preserve">I hereby apply for the recruitment of GGMP Global Ambassador at </w:t>
      </w:r>
      <w:proofErr w:type="spellStart"/>
      <w:r>
        <w:t>Gyeongsang</w:t>
      </w:r>
      <w:proofErr w:type="spellEnd"/>
      <w:r>
        <w:rPr>
          <w:spacing w:val="40"/>
        </w:rPr>
        <w:t xml:space="preserve"> </w:t>
      </w:r>
      <w:r>
        <w:t>National</w:t>
      </w:r>
      <w:r>
        <w:rPr>
          <w:spacing w:val="80"/>
        </w:rPr>
        <w:t xml:space="preserve"> </w:t>
      </w:r>
      <w:r>
        <w:t>University,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outlined</w:t>
      </w:r>
      <w:r>
        <w:rPr>
          <w:spacing w:val="80"/>
        </w:rPr>
        <w:t xml:space="preserve"> </w:t>
      </w:r>
      <w:r>
        <w:t>above,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confirm</w:t>
      </w:r>
      <w:r>
        <w:rPr>
          <w:spacing w:val="79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all</w:t>
      </w:r>
      <w:r>
        <w:rPr>
          <w:spacing w:val="80"/>
        </w:rPr>
        <w:t xml:space="preserve"> </w:t>
      </w:r>
      <w:r>
        <w:t>information</w:t>
      </w:r>
      <w:r>
        <w:rPr>
          <w:spacing w:val="79"/>
        </w:rPr>
        <w:t xml:space="preserve"> </w:t>
      </w:r>
      <w:r>
        <w:t>provided is</w:t>
      </w:r>
      <w:r>
        <w:rPr>
          <w:spacing w:val="40"/>
        </w:rPr>
        <w:t xml:space="preserve"> </w:t>
      </w:r>
      <w:r>
        <w:t>true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accurate.</w:t>
      </w:r>
    </w:p>
    <w:p w14:paraId="4138271A" w14:textId="77777777" w:rsidR="00B70989" w:rsidRDefault="00B70989">
      <w:pPr>
        <w:pStyle w:val="BodyText"/>
        <w:tabs>
          <w:tab w:val="left" w:pos="696"/>
          <w:tab w:val="left" w:pos="1958"/>
          <w:tab w:val="left" w:pos="2634"/>
          <w:tab w:val="left" w:pos="4129"/>
          <w:tab w:val="left" w:pos="4805"/>
        </w:tabs>
        <w:kinsoku w:val="0"/>
        <w:overflowPunct w:val="0"/>
        <w:spacing w:before="242"/>
        <w:ind w:left="20"/>
        <w:jc w:val="center"/>
        <w:rPr>
          <w:spacing w:val="-5"/>
        </w:rPr>
      </w:pPr>
      <w:proofErr w:type="gramStart"/>
      <w:r>
        <w:rPr>
          <w:spacing w:val="-10"/>
        </w:rPr>
        <w:t>(</w:t>
      </w:r>
      <w:r>
        <w:tab/>
        <w:t>)</w:t>
      </w:r>
      <w:proofErr w:type="gramEnd"/>
      <w:r>
        <w:rPr>
          <w:spacing w:val="28"/>
        </w:rPr>
        <w:t xml:space="preserve"> </w:t>
      </w:r>
      <w:r>
        <w:rPr>
          <w:spacing w:val="-4"/>
        </w:rPr>
        <w:t>Year</w:t>
      </w:r>
      <w:r>
        <w:tab/>
      </w:r>
      <w:proofErr w:type="gramStart"/>
      <w:r>
        <w:rPr>
          <w:spacing w:val="-10"/>
        </w:rPr>
        <w:t>(</w:t>
      </w:r>
      <w:r>
        <w:tab/>
        <w:t>)</w:t>
      </w:r>
      <w:proofErr w:type="gramEnd"/>
      <w:r>
        <w:rPr>
          <w:spacing w:val="28"/>
        </w:rPr>
        <w:t xml:space="preserve"> </w:t>
      </w:r>
      <w:r>
        <w:rPr>
          <w:spacing w:val="-4"/>
        </w:rPr>
        <w:t>Month</w:t>
      </w:r>
      <w:r>
        <w:tab/>
      </w:r>
      <w:proofErr w:type="gramStart"/>
      <w:r>
        <w:rPr>
          <w:spacing w:val="-10"/>
        </w:rPr>
        <w:t>(</w:t>
      </w:r>
      <w:r>
        <w:tab/>
        <w:t>)</w:t>
      </w:r>
      <w:proofErr w:type="gramEnd"/>
      <w:r>
        <w:rPr>
          <w:spacing w:val="26"/>
        </w:rPr>
        <w:t xml:space="preserve"> </w:t>
      </w:r>
      <w:r>
        <w:rPr>
          <w:spacing w:val="-5"/>
        </w:rPr>
        <w:t>Day</w:t>
      </w:r>
    </w:p>
    <w:p w14:paraId="2240E5B7" w14:textId="77777777" w:rsidR="00B70989" w:rsidRDefault="00B70989">
      <w:pPr>
        <w:pStyle w:val="BodyText"/>
        <w:tabs>
          <w:tab w:val="left" w:pos="8339"/>
        </w:tabs>
        <w:kinsoku w:val="0"/>
        <w:overflowPunct w:val="0"/>
        <w:spacing w:before="264"/>
        <w:ind w:left="3645"/>
        <w:rPr>
          <w:spacing w:val="-2"/>
        </w:rPr>
      </w:pPr>
      <w:r>
        <w:rPr>
          <w:spacing w:val="-2"/>
        </w:rPr>
        <w:t>Applicant:</w:t>
      </w:r>
      <w:r>
        <w:tab/>
      </w:r>
      <w:r>
        <w:rPr>
          <w:spacing w:val="-2"/>
        </w:rPr>
        <w:t>(Signature)</w:t>
      </w:r>
    </w:p>
    <w:p w14:paraId="2EB96C15" w14:textId="77777777" w:rsidR="00B70989" w:rsidRDefault="00B70989">
      <w:pPr>
        <w:pStyle w:val="BodyText"/>
        <w:kinsoku w:val="0"/>
        <w:overflowPunct w:val="0"/>
        <w:spacing w:before="203"/>
      </w:pPr>
    </w:p>
    <w:p w14:paraId="1A7429DD" w14:textId="77777777" w:rsidR="00B70989" w:rsidRDefault="00B70989">
      <w:pPr>
        <w:pStyle w:val="BodyText"/>
        <w:kinsoku w:val="0"/>
        <w:overflowPunct w:val="0"/>
        <w:spacing w:line="158" w:lineRule="auto"/>
        <w:ind w:left="20" w:right="101"/>
        <w:jc w:val="center"/>
        <w:rPr>
          <w:rFonts w:ascii="Noto Sans KR Medium" w:eastAsia="Noto Sans KR Medium" w:hAnsi="Times New Roman" w:cs="Noto Sans KR Medium"/>
          <w:w w:val="90"/>
          <w:sz w:val="40"/>
          <w:szCs w:val="40"/>
        </w:rPr>
      </w:pP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To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the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Vice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President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for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International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Affairs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proofErr w:type="spellStart"/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Gyeongsang</w:t>
      </w:r>
      <w:proofErr w:type="spellEnd"/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National</w:t>
      </w:r>
      <w:r>
        <w:rPr>
          <w:rFonts w:ascii="Noto Sans KR Medium" w:eastAsia="Noto Sans KR Medium" w:hAnsi="Times New Roman" w:cs="Noto Sans KR Medium"/>
          <w:spacing w:val="40"/>
          <w:sz w:val="40"/>
          <w:szCs w:val="40"/>
        </w:rPr>
        <w:t xml:space="preserve"> </w:t>
      </w:r>
      <w:r>
        <w:rPr>
          <w:rFonts w:ascii="Noto Sans KR Medium" w:eastAsia="Noto Sans KR Medium" w:hAnsi="Times New Roman" w:cs="Noto Sans KR Medium"/>
          <w:w w:val="90"/>
          <w:sz w:val="40"/>
          <w:szCs w:val="40"/>
        </w:rPr>
        <w:t>University</w:t>
      </w:r>
    </w:p>
    <w:p w14:paraId="7576BAA7" w14:textId="77777777" w:rsidR="00B70989" w:rsidRDefault="00B70989">
      <w:pPr>
        <w:pStyle w:val="BodyText"/>
        <w:kinsoku w:val="0"/>
        <w:overflowPunct w:val="0"/>
        <w:spacing w:line="158" w:lineRule="auto"/>
        <w:ind w:left="20" w:right="101"/>
        <w:jc w:val="center"/>
        <w:rPr>
          <w:rFonts w:ascii="Noto Sans KR Medium" w:eastAsia="Noto Sans KR Medium" w:hAnsi="Times New Roman" w:cs="Noto Sans KR Medium"/>
          <w:w w:val="90"/>
          <w:sz w:val="40"/>
          <w:szCs w:val="40"/>
        </w:rPr>
        <w:sectPr w:rsidR="00B70989">
          <w:type w:val="continuous"/>
          <w:pgSz w:w="11900" w:h="16820"/>
          <w:pgMar w:top="1240" w:right="1000" w:bottom="280" w:left="1080" w:header="720" w:footer="720" w:gutter="0"/>
          <w:cols w:space="720"/>
          <w:noEndnote/>
        </w:sectPr>
      </w:pPr>
    </w:p>
    <w:p w14:paraId="66E3A1C9" w14:textId="77777777" w:rsidR="00B70989" w:rsidRDefault="00000000">
      <w:pPr>
        <w:pStyle w:val="BodyText"/>
        <w:kinsoku w:val="0"/>
        <w:overflowPunct w:val="0"/>
        <w:spacing w:before="23"/>
        <w:ind w:left="7"/>
        <w:jc w:val="center"/>
        <w:rPr>
          <w:rFonts w:ascii="Malgun Gothic" w:eastAsia="Malgun Gothic" w:hAnsi="Times New Roman" w:cs="Malgun Gothic"/>
          <w:b/>
          <w:bCs/>
          <w:spacing w:val="-2"/>
          <w:sz w:val="40"/>
          <w:szCs w:val="40"/>
        </w:rPr>
      </w:pPr>
      <w:r>
        <w:rPr>
          <w:noProof/>
        </w:rPr>
        <w:lastRenderedPageBreak/>
        <w:pict w14:anchorId="55EC800D">
          <v:shape id="_x0000_s1027" type="#_x0000_t202" style="position:absolute;left:0;text-align:left;margin-left:56pt;margin-top:97.35pt;width:486.85pt;height:667.25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12"/>
                  </w:tblGrid>
                  <w:tr w:rsidR="00B70989" w14:paraId="449CD7F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/>
                    </w:trPr>
                    <w:tc>
                      <w:tcPr>
                        <w:tcW w:w="96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EE6F6"/>
                      </w:tcPr>
                      <w:p w14:paraId="54BF2936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line="337" w:lineRule="exact"/>
                          <w:ind w:left="122"/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Motivation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Application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Malgun Gothic" w:eastAsia="Malgun Gothic" w:hAnsi="Times New Roman" w:cs="Malgun Gothic" w:hint="eastAsia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지원동기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70989" w14:paraId="6718958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31"/>
                    </w:trPr>
                    <w:tc>
                      <w:tcPr>
                        <w:tcW w:w="96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50159597" w14:textId="77777777" w:rsidR="00DE3D30" w:rsidRDefault="00DE3D3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i/>
                            <w:iCs/>
                            <w:color w:val="0000F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FF"/>
                            <w:sz w:val="26"/>
                            <w:szCs w:val="26"/>
                          </w:rPr>
                          <w:t>Times New Roman / Font Size: 13 / Please write only within this designated page /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FF"/>
                            <w:sz w:val="26"/>
                            <w:szCs w:val="26"/>
                          </w:rPr>
                          <w:t>Please delete the blue text before writing ‘Motivation for Application’</w:t>
                        </w:r>
                      </w:p>
                    </w:tc>
                  </w:tr>
                  <w:tr w:rsidR="00B70989" w14:paraId="44594A9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6"/>
                    </w:trPr>
                    <w:tc>
                      <w:tcPr>
                        <w:tcW w:w="96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EE6F6"/>
                      </w:tcPr>
                      <w:p w14:paraId="352E17F1" w14:textId="77777777" w:rsidR="00B70989" w:rsidRDefault="00B70989">
                        <w:pPr>
                          <w:pStyle w:val="TableParagraph"/>
                          <w:kinsoku w:val="0"/>
                          <w:overflowPunct w:val="0"/>
                          <w:spacing w:line="337" w:lineRule="exact"/>
                          <w:ind w:left="122"/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z w:val="22"/>
                            <w:szCs w:val="22"/>
                          </w:rPr>
                          <w:t>Activity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z w:val="22"/>
                            <w:szCs w:val="22"/>
                          </w:rPr>
                          <w:t>Plan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Malgun Gothic" w:eastAsia="Malgun Gothic" w:hAnsi="Times New Roman" w:cs="Malgun Gothic" w:hint="eastAsia"/>
                            <w:b/>
                            <w:bCs/>
                            <w:sz w:val="22"/>
                            <w:szCs w:val="22"/>
                          </w:rPr>
                          <w:t>홍보대사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Times New Roman" w:cs="Malgun Gothic" w:hint="eastAsia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활동계획</w:t>
                        </w:r>
                        <w:r>
                          <w:rPr>
                            <w:rFonts w:ascii="Malgun Gothic" w:eastAsia="Malgun Gothic" w:hAnsi="Times New Roman" w:cs="Malgun Gothic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70989" w14:paraId="11CB0CC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6"/>
                    </w:trPr>
                    <w:tc>
                      <w:tcPr>
                        <w:tcW w:w="96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308FA573" w14:textId="77777777" w:rsidR="00B70989" w:rsidRDefault="00DE3D30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FF"/>
                            <w:sz w:val="26"/>
                            <w:szCs w:val="26"/>
                          </w:rPr>
                          <w:t>Times New Roman / Font Size: 13 / Please write only within this designated page /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FF"/>
                            <w:sz w:val="26"/>
                            <w:szCs w:val="26"/>
                          </w:rPr>
                          <w:t>Please delete the blue text before writing ‘Activity Plan’</w:t>
                        </w:r>
                      </w:p>
                    </w:tc>
                  </w:tr>
                </w:tbl>
                <w:p w14:paraId="35B56277" w14:textId="77777777" w:rsidR="00B70989" w:rsidRDefault="00B70989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 anchory="page"/>
          </v:shape>
        </w:pict>
      </w:r>
      <w:r w:rsidR="00B70989">
        <w:rPr>
          <w:rFonts w:ascii="Malgun Gothic" w:eastAsia="Malgun Gothic" w:hAnsi="Times New Roman" w:cs="Malgun Gothic"/>
          <w:b/>
          <w:bCs/>
          <w:spacing w:val="-13"/>
          <w:sz w:val="40"/>
          <w:szCs w:val="40"/>
        </w:rPr>
        <w:t>Self-</w:t>
      </w:r>
      <w:r w:rsidR="00B70989">
        <w:rPr>
          <w:rFonts w:ascii="Malgun Gothic" w:eastAsia="Malgun Gothic" w:hAnsi="Times New Roman" w:cs="Malgun Gothic"/>
          <w:b/>
          <w:bCs/>
          <w:spacing w:val="-2"/>
          <w:sz w:val="40"/>
          <w:szCs w:val="40"/>
        </w:rPr>
        <w:t>Introduction</w:t>
      </w:r>
    </w:p>
    <w:p w14:paraId="45C28572" w14:textId="77777777" w:rsidR="00B70989" w:rsidRDefault="00B70989">
      <w:pPr>
        <w:pStyle w:val="BodyText"/>
        <w:kinsoku w:val="0"/>
        <w:overflowPunct w:val="0"/>
        <w:spacing w:before="23"/>
        <w:ind w:left="7"/>
        <w:jc w:val="center"/>
        <w:rPr>
          <w:rFonts w:ascii="Malgun Gothic" w:eastAsia="Malgun Gothic" w:hAnsi="Times New Roman" w:cs="Malgun Gothic"/>
          <w:b/>
          <w:bCs/>
          <w:spacing w:val="-2"/>
          <w:sz w:val="40"/>
          <w:szCs w:val="40"/>
        </w:rPr>
        <w:sectPr w:rsidR="00B70989">
          <w:pgSz w:w="11900" w:h="16820"/>
          <w:pgMar w:top="1300" w:right="1000" w:bottom="280" w:left="1080" w:header="720" w:footer="720" w:gutter="0"/>
          <w:cols w:space="720"/>
          <w:noEndnote/>
        </w:sectPr>
      </w:pPr>
    </w:p>
    <w:p w14:paraId="52862FB1" w14:textId="77777777" w:rsidR="00B70989" w:rsidRDefault="00000000">
      <w:pPr>
        <w:pStyle w:val="BodyText"/>
        <w:kinsoku w:val="0"/>
        <w:overflowPunct w:val="0"/>
        <w:spacing w:before="512"/>
        <w:ind w:left="440"/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</w:pPr>
      <w:r>
        <w:rPr>
          <w:noProof/>
        </w:rPr>
        <w:lastRenderedPageBreak/>
        <w:pict w14:anchorId="6CF9667C">
          <v:group id="_x0000_s1028" style="position:absolute;left:0;text-align:left;margin-left:60.35pt;margin-top:71.95pt;width:477.9pt;height:694.55pt;z-index:-1;mso-position-horizontal-relative:page;mso-position-vertical-relative:page" coordorigin="1207,1439" coordsize="9558,13891" o:allowincell="f">
            <v:group id="_x0000_s1029" style="position:absolute;left:1208;top:1443;width:9557;height:13884" coordorigin="1208,1443" coordsize="9557,13884" o:allowincell="f">
              <v:shape id="_x0000_s1030" style="position:absolute;left:1208;top:1443;width:9557;height:13884;mso-position-horizontal-relative:page;mso-position-vertical-relative:page" coordsize="9557,13884" o:allowincell="f" path="m2,hhl2,13883e" filled="f" strokeweight=".36pt">
                <v:path arrowok="t"/>
              </v:shape>
              <v:shape id="_x0000_s1031" style="position:absolute;left:1208;top:1443;width:9557;height:13884;mso-position-horizontal-relative:page;mso-position-vertical-relative:page" coordsize="9557,13884" o:allowincell="f" path="m9551,hhl9551,13883e" filled="f" strokeweight=".36pt">
                <v:path arrowok="t"/>
              </v:shape>
              <v:shape id="_x0000_s1032" style="position:absolute;left:1208;top:1443;width:9557;height:13884;mso-position-horizontal-relative:page;mso-position-vertical-relative:page" coordsize="9557,13884" o:allowincell="f" path="m,hhl9556,e" filled="f" strokeweight=".36pt">
                <v:path arrowok="t"/>
              </v:shape>
              <v:shape id="_x0000_s1033" style="position:absolute;left:1208;top:1443;width:9557;height:13884;mso-position-horizontal-relative:page;mso-position-vertical-relative:page" coordsize="9557,13884" o:allowincell="f" path="m,13883hhl9556,13883e" filled="f" strokeweight=".36pt">
                <v:path arrowok="t"/>
              </v:shape>
              <v:shape id="_x0000_s1034" style="position:absolute;left:1208;top:1443;width:9557;height:13884;mso-position-horizontal-relative:page;mso-position-vertical-relative:page" coordsize="9557,13884" o:allowincell="f" path="m9551,hhl9551,13883e" filled="f" strokeweight=".36pt">
                <v:path arrowok="t"/>
              </v:shape>
              <v:shape id="_x0000_s1035" style="position:absolute;left:1208;top:1443;width:9557;height:13884;mso-position-horizontal-relative:page;mso-position-vertical-relative:page" coordsize="9557,13884" o:allowincell="f" path="m2,hhl2,13883e" filled="f" strokeweight=".36pt">
                <v:path arrowok="t"/>
              </v:shape>
              <v:shape id="_x0000_s1036" style="position:absolute;left:1208;top:1443;width:9557;height:13884;mso-position-horizontal-relative:page;mso-position-vertical-relative:page" coordsize="9557,13884" o:allowincell="f" path="m,13883hhl9556,13883e" filled="f" strokeweight=".36pt">
                <v:path arrowok="t"/>
              </v:shape>
              <v:shape id="_x0000_s1037" style="position:absolute;left:1208;top:1443;width:9557;height:13884;mso-position-horizontal-relative:page;mso-position-vertical-relative:page" coordsize="9557,13884" o:allowincell="f" path="m,hhl9556,e" filled="f" strokeweight=".36pt">
                <v:path arrowok="t"/>
              </v:shape>
            </v:group>
            <v:shape id="_x0000_s1038" type="#_x0000_t202" style="position:absolute;left:1581;top:9992;width:6073;height:646;mso-position-horizontal-relative:page;mso-position-vertical-relative:page" o:allowincell="f" filled="f" stroked="f">
              <v:textbox inset="0,0,0,0">
                <w:txbxContent>
                  <w:p w14:paraId="36FB7D50" w14:textId="77777777" w:rsidR="00B70989" w:rsidRDefault="00B70989">
                    <w:pPr>
                      <w:pStyle w:val="BodyText"/>
                      <w:kinsoku w:val="0"/>
                      <w:overflowPunct w:val="0"/>
                      <w:spacing w:line="332" w:lineRule="exact"/>
                      <w:rPr>
                        <w:rFonts w:ascii="Malgun Gothic" w:eastAsia="Malgun Gothic" w:hAnsi="Times New Roman" w:cs="Malgun Gothic"/>
                        <w:b/>
                        <w:bCs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Malgun Gothic" w:eastAsia="Malgun Gothic" w:hAnsi="Times New Roman" w:cs="Malgun Gothic"/>
                        <w:b/>
                        <w:bCs/>
                        <w:spacing w:val="-2"/>
                        <w:sz w:val="22"/>
                        <w:szCs w:val="22"/>
                      </w:rPr>
                      <w:t>(Mandatory)</w:t>
                    </w:r>
                  </w:p>
                  <w:p w14:paraId="690343F2" w14:textId="77777777" w:rsidR="00B70989" w:rsidRDefault="00B70989">
                    <w:pPr>
                      <w:pStyle w:val="BodyText"/>
                      <w:kinsoku w:val="0"/>
                      <w:overflowPunct w:val="0"/>
                      <w:spacing w:line="313" w:lineRule="exact"/>
                      <w:rPr>
                        <w:rFonts w:ascii="Malgun Gothic" w:eastAsia="Malgun Gothic" w:hAnsi="Times New Roman" w:cs="Malgun Gothic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Consent</w:t>
                    </w:r>
                    <w:r>
                      <w:rPr>
                        <w:rFonts w:ascii="Malgun Gothic" w:eastAsia="Malgun Gothic" w:hAnsi="Times New Roman" w:cs="Malgun Gothic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for</w:t>
                    </w:r>
                    <w:r>
                      <w:rPr>
                        <w:rFonts w:ascii="Malgun Gothic" w:eastAsia="Malgun Gothic" w:hAnsi="Times New Roman" w:cs="Malgun Gothic"/>
                        <w:spacing w:val="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the</w:t>
                    </w:r>
                    <w:r>
                      <w:rPr>
                        <w:rFonts w:ascii="Malgun Gothic" w:eastAsia="Malgun Gothic" w:hAnsi="Times New Roman" w:cs="Malgun Gothic"/>
                        <w:spacing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Collection</w:t>
                    </w:r>
                    <w:r>
                      <w:rPr>
                        <w:rFonts w:ascii="Malgun Gothic" w:eastAsia="Malgun Gothic" w:hAnsi="Times New Roman" w:cs="Malgun Gothic"/>
                        <w:spacing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and</w:t>
                    </w:r>
                    <w:r>
                      <w:rPr>
                        <w:rFonts w:ascii="Malgun Gothic" w:eastAsia="Malgun Gothic" w:hAnsi="Times New Roman" w:cs="Malgun Gothic"/>
                        <w:spacing w:val="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Use</w:t>
                    </w:r>
                    <w:r>
                      <w:rPr>
                        <w:rFonts w:ascii="Malgun Gothic" w:eastAsia="Malgun Gothic" w:hAnsi="Times New Roman" w:cs="Malgun Gothic"/>
                        <w:spacing w:val="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of</w:t>
                    </w:r>
                    <w:r>
                      <w:rPr>
                        <w:rFonts w:ascii="Malgun Gothic" w:eastAsia="Malgun Gothic" w:hAnsi="Times New Roman" w:cs="Malgun Gothic"/>
                        <w:spacing w:val="1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z w:val="22"/>
                        <w:szCs w:val="22"/>
                      </w:rPr>
                      <w:t>Personal</w:t>
                    </w:r>
                    <w:r>
                      <w:rPr>
                        <w:rFonts w:ascii="Malgun Gothic" w:eastAsia="Malgun Gothic" w:hAnsi="Times New Roman" w:cs="Malgun Gothic"/>
                        <w:spacing w:val="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algun Gothic" w:eastAsia="Malgun Gothic" w:hAnsi="Times New Roman" w:cs="Malgun Gothic"/>
                        <w:spacing w:val="-2"/>
                        <w:sz w:val="22"/>
                        <w:szCs w:val="22"/>
                      </w:rPr>
                      <w:t>Information</w:t>
                    </w:r>
                  </w:p>
                </w:txbxContent>
              </v:textbox>
            </v:shape>
            <v:shape id="_x0000_s1039" type="#_x0000_t202" style="position:absolute;left:8252;top:10169;width:577;height:294;mso-position-horizontal-relative:page;mso-position-vertical-relative:page" o:allowincell="f" filled="f" stroked="f">
              <v:textbox inset="0,0,0,0">
                <w:txbxContent>
                  <w:p w14:paraId="22C29A58" w14:textId="77777777" w:rsidR="00B70989" w:rsidRDefault="00B70989">
                    <w:pPr>
                      <w:pStyle w:val="BodyText"/>
                      <w:kinsoku w:val="0"/>
                      <w:overflowPunct w:val="0"/>
                      <w:spacing w:line="293" w:lineRule="exact"/>
                      <w:rPr>
                        <w:rFonts w:ascii="Malgun Gothic" w:eastAsia="Malgun Gothic" w:hAnsi="Times New Roman" w:cs="Malgun Gothic"/>
                        <w:spacing w:val="-4"/>
                        <w:sz w:val="22"/>
                        <w:szCs w:val="22"/>
                      </w:rPr>
                    </w:pPr>
                    <w:r>
                      <w:rPr>
                        <w:rFonts w:ascii="Malgun Gothic" w:eastAsia="Malgun Gothic" w:hAnsi="Times New Roman" w:cs="Malgun Gothic" w:hint="eastAsia"/>
                        <w:spacing w:val="-4"/>
                        <w:sz w:val="22"/>
                        <w:szCs w:val="22"/>
                      </w:rPr>
                      <w:t>□</w:t>
                    </w:r>
                    <w:r>
                      <w:rPr>
                        <w:rFonts w:ascii="Malgun Gothic" w:eastAsia="Malgun Gothic" w:hAnsi="Times New Roman" w:cs="Malgun Gothic"/>
                        <w:spacing w:val="-4"/>
                        <w:sz w:val="22"/>
                        <w:szCs w:val="22"/>
                      </w:rPr>
                      <w:t>Yes</w:t>
                    </w:r>
                  </w:p>
                </w:txbxContent>
              </v:textbox>
            </v:shape>
            <v:shape id="_x0000_s1040" type="#_x0000_t202" style="position:absolute;left:9465;top:10169;width:541;height:294;mso-position-horizontal-relative:page;mso-position-vertical-relative:page" o:allowincell="f" filled="f" stroked="f">
              <v:textbox inset="0,0,0,0">
                <w:txbxContent>
                  <w:p w14:paraId="28FED937" w14:textId="77777777" w:rsidR="00B70989" w:rsidRDefault="00B70989">
                    <w:pPr>
                      <w:pStyle w:val="BodyText"/>
                      <w:kinsoku w:val="0"/>
                      <w:overflowPunct w:val="0"/>
                      <w:spacing w:line="293" w:lineRule="exact"/>
                      <w:rPr>
                        <w:rFonts w:ascii="Malgun Gothic" w:eastAsia="Malgun Gothic" w:hAnsi="Times New Roman" w:cs="Malgun Gothic"/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rFonts w:ascii="Malgun Gothic" w:eastAsia="Malgun Gothic" w:hAnsi="Times New Roman" w:cs="Malgun Gothic" w:hint="eastAsia"/>
                        <w:spacing w:val="-5"/>
                        <w:sz w:val="22"/>
                        <w:szCs w:val="22"/>
                      </w:rPr>
                      <w:t>□</w:t>
                    </w:r>
                    <w:r>
                      <w:rPr>
                        <w:rFonts w:ascii="Malgun Gothic" w:eastAsia="Malgun Gothic" w:hAnsi="Times New Roman" w:cs="Malgun Gothic"/>
                        <w:spacing w:val="-5"/>
                        <w:sz w:val="22"/>
                        <w:szCs w:val="22"/>
                      </w:rPr>
                      <w:t>No</w:t>
                    </w:r>
                  </w:p>
                </w:txbxContent>
              </v:textbox>
            </v:shape>
            <w10:wrap anchorx="page" anchory="page"/>
          </v:group>
        </w:pic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Personal</w:t>
      </w:r>
      <w:r w:rsidR="00B70989">
        <w:rPr>
          <w:rFonts w:ascii="Malgun Gothic" w:eastAsia="Malgun Gothic" w:hAnsi="Times New Roman" w:cs="Malgun Gothic"/>
          <w:b/>
          <w:bCs/>
          <w:spacing w:val="-20"/>
          <w:sz w:val="40"/>
          <w:szCs w:val="40"/>
        </w:rPr>
        <w:t xml:space="preserve"> </w: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Information</w:t>
      </w:r>
      <w:r w:rsidR="00B70989">
        <w:rPr>
          <w:rFonts w:ascii="Malgun Gothic" w:eastAsia="Malgun Gothic" w:hAnsi="Times New Roman" w:cs="Malgun Gothic"/>
          <w:b/>
          <w:bCs/>
          <w:spacing w:val="-20"/>
          <w:sz w:val="40"/>
          <w:szCs w:val="40"/>
        </w:rPr>
        <w:t xml:space="preserve"> </w: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Provision</w:t>
      </w:r>
      <w:r w:rsidR="00B70989">
        <w:rPr>
          <w:rFonts w:ascii="Malgun Gothic" w:eastAsia="Malgun Gothic" w:hAnsi="Times New Roman" w:cs="Malgun Gothic"/>
          <w:b/>
          <w:bCs/>
          <w:spacing w:val="-23"/>
          <w:sz w:val="40"/>
          <w:szCs w:val="40"/>
        </w:rPr>
        <w:t xml:space="preserve"> </w: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&amp;</w:t>
      </w:r>
      <w:r w:rsidR="00B70989">
        <w:rPr>
          <w:rFonts w:ascii="Malgun Gothic" w:eastAsia="Malgun Gothic" w:hAnsi="Times New Roman" w:cs="Malgun Gothic"/>
          <w:b/>
          <w:bCs/>
          <w:spacing w:val="-24"/>
          <w:sz w:val="40"/>
          <w:szCs w:val="40"/>
        </w:rPr>
        <w:t xml:space="preserve"> </w: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Use</w:t>
      </w:r>
      <w:r w:rsidR="00B70989">
        <w:rPr>
          <w:rFonts w:ascii="Malgun Gothic" w:eastAsia="Malgun Gothic" w:hAnsi="Times New Roman" w:cs="Malgun Gothic"/>
          <w:b/>
          <w:bCs/>
          <w:spacing w:val="-16"/>
          <w:sz w:val="40"/>
          <w:szCs w:val="40"/>
        </w:rPr>
        <w:t xml:space="preserve"> </w:t>
      </w:r>
      <w:r w:rsidR="00B70989">
        <w:rPr>
          <w:rFonts w:ascii="Malgun Gothic" w:eastAsia="Malgun Gothic" w:hAnsi="Times New Roman" w:cs="Malgun Gothic"/>
          <w:b/>
          <w:bCs/>
          <w:spacing w:val="-10"/>
          <w:sz w:val="40"/>
          <w:szCs w:val="40"/>
        </w:rPr>
        <w:t>Agreement</w:t>
      </w:r>
    </w:p>
    <w:p w14:paraId="00E08BDF" w14:textId="77777777" w:rsidR="00B70989" w:rsidRDefault="00B70989">
      <w:pPr>
        <w:pStyle w:val="BodyText"/>
        <w:kinsoku w:val="0"/>
        <w:overflowPunct w:val="0"/>
        <w:spacing w:before="417"/>
        <w:ind w:left="232"/>
        <w:rPr>
          <w:rFonts w:ascii="Malgun Gothic" w:eastAsia="Malgun Gothic" w:hAnsi="Times New Roman" w:cs="Malgun Gothic"/>
          <w:b/>
          <w:bCs/>
          <w:spacing w:val="-2"/>
          <w:sz w:val="26"/>
          <w:szCs w:val="26"/>
        </w:rPr>
      </w:pPr>
      <w:r>
        <w:rPr>
          <w:rFonts w:ascii="Malgun Gothic" w:eastAsia="Malgun Gothic" w:hAnsi="Times New Roman" w:cs="Malgun Gothic" w:hint="eastAsia"/>
          <w:b/>
          <w:bCs/>
          <w:sz w:val="26"/>
          <w:szCs w:val="26"/>
        </w:rPr>
        <w:t>□</w:t>
      </w:r>
      <w:r>
        <w:rPr>
          <w:rFonts w:ascii="Malgun Gothic" w:eastAsia="Malgun Gothic" w:hAnsi="Times New Roman" w:cs="Malgun Gothic"/>
          <w:b/>
          <w:bCs/>
          <w:spacing w:val="5"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z w:val="26"/>
          <w:szCs w:val="26"/>
        </w:rPr>
        <w:t>Personal</w:t>
      </w:r>
      <w:r>
        <w:rPr>
          <w:rFonts w:ascii="Malgun Gothic" w:eastAsia="Malgun Gothic" w:hAnsi="Times New Roman" w:cs="Malgun Gothic"/>
          <w:b/>
          <w:bCs/>
          <w:spacing w:val="-1"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26"/>
          <w:szCs w:val="26"/>
        </w:rPr>
        <w:t>Information</w:t>
      </w: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3240"/>
        <w:gridCol w:w="1470"/>
        <w:gridCol w:w="3123"/>
      </w:tblGrid>
      <w:tr w:rsidR="00B70989" w14:paraId="241765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41629313" w14:textId="77777777" w:rsidR="00B70989" w:rsidRDefault="00B70989">
            <w:pPr>
              <w:pStyle w:val="TableParagraph"/>
              <w:kinsoku w:val="0"/>
              <w:overflowPunct w:val="0"/>
              <w:spacing w:before="195"/>
              <w:ind w:left="296"/>
              <w:rPr>
                <w:rFonts w:ascii="Malgun Gothic" w:eastAsia="Malgun Gothic" w:hAnsi="Times New Roman" w:cs="Malgun Gothic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4"/>
                <w:sz w:val="22"/>
                <w:szCs w:val="22"/>
              </w:rPr>
              <w:t>Name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80E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B8F09AF" w14:textId="77777777" w:rsidR="00B70989" w:rsidRDefault="00B70989">
            <w:pPr>
              <w:pStyle w:val="TableParagraph"/>
              <w:kinsoku w:val="0"/>
              <w:overflowPunct w:val="0"/>
              <w:spacing w:before="94" w:line="194" w:lineRule="auto"/>
              <w:ind w:left="49" w:right="25" w:firstLine="196"/>
              <w:rPr>
                <w:rFonts w:ascii="Malgun Gothic" w:eastAsia="Malgun Gothic" w:hAnsi="Times New Roman" w:cs="Malgun Gothic"/>
                <w:b/>
                <w:bCs/>
                <w:spacing w:val="-2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10"/>
                <w:sz w:val="22"/>
                <w:szCs w:val="22"/>
              </w:rPr>
              <w:t xml:space="preserve">Department </w:t>
            </w:r>
            <w:r>
              <w:rPr>
                <w:rFonts w:ascii="Malgun Gothic" w:eastAsia="Malgun Gothic" w:hAnsi="Times New Roman" w:cs="Malgun Gothic"/>
                <w:b/>
                <w:bCs/>
                <w:spacing w:val="-22"/>
                <w:sz w:val="22"/>
                <w:szCs w:val="22"/>
              </w:rPr>
              <w:t>Applied at</w:t>
            </w:r>
            <w:r>
              <w:rPr>
                <w:rFonts w:ascii="Malgun Gothic" w:eastAsia="Malgun Gothic" w:hAnsi="Times New Roman" w:cs="Malgun Gothic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b/>
                <w:bCs/>
                <w:spacing w:val="-22"/>
                <w:sz w:val="22"/>
                <w:szCs w:val="22"/>
              </w:rPr>
              <w:t>GNU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726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989" w14:paraId="3F018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30A192A6" w14:textId="77777777" w:rsidR="00B70989" w:rsidRDefault="00B70989">
            <w:pPr>
              <w:pStyle w:val="TableParagraph"/>
              <w:kinsoku w:val="0"/>
              <w:overflowPunct w:val="0"/>
              <w:spacing w:before="94" w:line="194" w:lineRule="auto"/>
              <w:ind w:left="183" w:right="161" w:firstLine="21"/>
              <w:rPr>
                <w:rFonts w:ascii="Malgun Gothic" w:eastAsia="Malgun Gothic" w:hAnsi="Times New Roman" w:cs="Malgun Gothic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4"/>
                <w:sz w:val="22"/>
                <w:szCs w:val="22"/>
              </w:rPr>
              <w:t xml:space="preserve">Student </w:t>
            </w:r>
            <w:r>
              <w:rPr>
                <w:rFonts w:ascii="Malgun Gothic" w:eastAsia="Malgun Gothic" w:hAnsi="Times New Roman" w:cs="Malgun Gothic"/>
                <w:b/>
                <w:bCs/>
                <w:spacing w:val="-8"/>
                <w:sz w:val="22"/>
                <w:szCs w:val="22"/>
              </w:rPr>
              <w:t>Number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BA4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735C9B66" w14:textId="77777777" w:rsidR="00B70989" w:rsidRDefault="00B70989">
            <w:pPr>
              <w:pStyle w:val="TableParagraph"/>
              <w:kinsoku w:val="0"/>
              <w:overflowPunct w:val="0"/>
              <w:spacing w:before="195"/>
              <w:ind w:left="349"/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  <w:t>Contact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9CAE" w14:textId="77777777" w:rsidR="00B70989" w:rsidRDefault="00B7098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84F9FC" w14:textId="77777777" w:rsidR="00B70989" w:rsidRDefault="00B70989">
      <w:pPr>
        <w:pStyle w:val="BodyText"/>
        <w:kinsoku w:val="0"/>
        <w:overflowPunct w:val="0"/>
        <w:spacing w:before="158"/>
        <w:ind w:left="232"/>
        <w:rPr>
          <w:rFonts w:ascii="Malgun Gothic" w:eastAsia="Malgun Gothic" w:hAnsi="Times New Roman" w:cs="Malgun Gothic"/>
          <w:b/>
          <w:bCs/>
          <w:spacing w:val="-4"/>
          <w:sz w:val="26"/>
          <w:szCs w:val="26"/>
        </w:rPr>
      </w:pPr>
      <w:r>
        <w:rPr>
          <w:rFonts w:ascii="Malgun Gothic" w:eastAsia="Malgun Gothic" w:hAnsi="Times New Roman" w:cs="Malgun Gothic" w:hint="eastAsia"/>
          <w:b/>
          <w:bCs/>
          <w:spacing w:val="-4"/>
          <w:sz w:val="26"/>
          <w:szCs w:val="26"/>
        </w:rPr>
        <w:t>□</w:t>
      </w:r>
      <w:r>
        <w:rPr>
          <w:rFonts w:ascii="Malgun Gothic" w:eastAsia="Malgun Gothic" w:hAnsi="Times New Roman" w:cs="Malgun Gothic"/>
          <w:b/>
          <w:bCs/>
          <w:spacing w:val="6"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6"/>
          <w:szCs w:val="26"/>
        </w:rPr>
        <w:t>Personal</w:t>
      </w:r>
      <w:r>
        <w:rPr>
          <w:rFonts w:ascii="Malgun Gothic" w:eastAsia="Malgun Gothic" w:hAnsi="Times New Roman" w:cs="Malgun Gothic"/>
          <w:b/>
          <w:bCs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6"/>
          <w:szCs w:val="26"/>
        </w:rPr>
        <w:t>Information</w:t>
      </w:r>
      <w:r>
        <w:rPr>
          <w:rFonts w:ascii="Malgun Gothic" w:eastAsia="Malgun Gothic" w:hAnsi="Times New Roman" w:cs="Malgun Gothic"/>
          <w:b/>
          <w:bCs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6"/>
          <w:szCs w:val="26"/>
        </w:rPr>
        <w:t>Release/Use</w:t>
      </w:r>
      <w:r>
        <w:rPr>
          <w:rFonts w:ascii="Malgun Gothic" w:eastAsia="Malgun Gothic" w:hAnsi="Times New Roman" w:cs="Malgun Gothic"/>
          <w:b/>
          <w:bCs/>
          <w:sz w:val="26"/>
          <w:szCs w:val="26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6"/>
          <w:szCs w:val="26"/>
        </w:rPr>
        <w:t>Agreement</w:t>
      </w:r>
    </w:p>
    <w:p w14:paraId="607714A2" w14:textId="77777777" w:rsidR="00B70989" w:rsidRDefault="00B70989">
      <w:pPr>
        <w:pStyle w:val="BodyText"/>
        <w:kinsoku w:val="0"/>
        <w:overflowPunct w:val="0"/>
        <w:spacing w:before="1"/>
        <w:rPr>
          <w:rFonts w:ascii="Malgun Gothic" w:eastAsia="Malgun Gothic" w:hAnsi="Times New Roman" w:cs="Malgun Gothic"/>
          <w:b/>
          <w:bCs/>
          <w:sz w:val="7"/>
          <w:szCs w:val="7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4440"/>
        <w:gridCol w:w="1835"/>
        <w:gridCol w:w="1593"/>
      </w:tblGrid>
      <w:tr w:rsidR="00B70989" w14:paraId="56A96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535F6DC2" w14:textId="77777777" w:rsidR="00B70989" w:rsidRDefault="00B70989">
            <w:pPr>
              <w:pStyle w:val="TableParagraph"/>
              <w:kinsoku w:val="0"/>
              <w:overflowPunct w:val="0"/>
              <w:spacing w:line="358" w:lineRule="exact"/>
              <w:ind w:left="18"/>
              <w:jc w:val="center"/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  <w:t>Collected</w:t>
            </w:r>
            <w:r>
              <w:rPr>
                <w:rFonts w:ascii="Malgun Gothic" w:eastAsia="Malgun Gothic" w:hAnsi="Times New Roman" w:cs="Malgun Gothic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  <w:t>Items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0F027C54" w14:textId="77777777" w:rsidR="00B70989" w:rsidRDefault="00B70989">
            <w:pPr>
              <w:pStyle w:val="TableParagraph"/>
              <w:kinsoku w:val="0"/>
              <w:overflowPunct w:val="0"/>
              <w:spacing w:line="358" w:lineRule="exact"/>
              <w:ind w:left="512"/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b/>
                <w:bCs/>
                <w:spacing w:val="-2"/>
                <w:sz w:val="22"/>
                <w:szCs w:val="22"/>
              </w:rPr>
              <w:t>Purpose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F6"/>
          </w:tcPr>
          <w:p w14:paraId="6D68559D" w14:textId="77777777" w:rsidR="00B70989" w:rsidRDefault="00B70989">
            <w:pPr>
              <w:pStyle w:val="TableParagraph"/>
              <w:kinsoku w:val="0"/>
              <w:overflowPunct w:val="0"/>
              <w:spacing w:line="358" w:lineRule="exact"/>
              <w:ind w:left="356"/>
              <w:rPr>
                <w:rFonts w:ascii="Malgun Gothic" w:eastAsia="Malgun Gothic" w:hAnsi="Times New Roman" w:cs="Malgun Gothic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 w:hint="eastAsia"/>
                <w:b/>
                <w:bCs/>
                <w:spacing w:val="-4"/>
                <w:sz w:val="22"/>
                <w:szCs w:val="22"/>
              </w:rPr>
              <w:t>보유기간</w:t>
            </w:r>
          </w:p>
        </w:tc>
      </w:tr>
      <w:tr w:rsidR="00B70989" w14:paraId="634DD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5ED" w14:textId="77777777" w:rsidR="00B70989" w:rsidRDefault="00B70989">
            <w:pPr>
              <w:pStyle w:val="TableParagraph"/>
              <w:kinsoku w:val="0"/>
              <w:overflowPunct w:val="0"/>
              <w:rPr>
                <w:rFonts w:ascii="Malgun Gothic" w:eastAsia="Malgun Gothic" w:hAnsi="Times New Roman" w:cs="Malgun Gothic"/>
                <w:b/>
                <w:bCs/>
                <w:sz w:val="22"/>
                <w:szCs w:val="22"/>
              </w:rPr>
            </w:pPr>
          </w:p>
          <w:p w14:paraId="3444A86B" w14:textId="77777777" w:rsidR="00B70989" w:rsidRDefault="00B70989">
            <w:pPr>
              <w:pStyle w:val="TableParagraph"/>
              <w:kinsoku w:val="0"/>
              <w:overflowPunct w:val="0"/>
              <w:spacing w:before="19"/>
              <w:rPr>
                <w:rFonts w:ascii="Malgun Gothic" w:eastAsia="Malgun Gothic" w:hAnsi="Times New Roman" w:cs="Malgun Gothic"/>
                <w:b/>
                <w:bCs/>
                <w:sz w:val="22"/>
                <w:szCs w:val="22"/>
              </w:rPr>
            </w:pPr>
          </w:p>
          <w:p w14:paraId="48FDEA1C" w14:textId="77777777" w:rsidR="00B70989" w:rsidRDefault="00B70989">
            <w:pPr>
              <w:pStyle w:val="TableParagraph"/>
              <w:kinsoku w:val="0"/>
              <w:overflowPunct w:val="0"/>
              <w:ind w:left="113"/>
              <w:rPr>
                <w:rFonts w:ascii="Malgun Gothic" w:eastAsia="Malgun Gothic" w:hAnsi="Times New Roman" w:cs="Malgun Gothic"/>
                <w:spacing w:val="-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spacing w:val="-2"/>
                <w:sz w:val="22"/>
                <w:szCs w:val="22"/>
              </w:rPr>
              <w:t>Required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AD3" w14:textId="77777777" w:rsidR="00B70989" w:rsidRDefault="00B70989">
            <w:pPr>
              <w:pStyle w:val="TableParagraph"/>
              <w:kinsoku w:val="0"/>
              <w:overflowPunct w:val="0"/>
              <w:spacing w:before="100" w:line="220" w:lineRule="auto"/>
              <w:ind w:left="99" w:right="155"/>
              <w:rPr>
                <w:rFonts w:ascii="Malgun Gothic" w:eastAsia="Malgun Gothic" w:hAnsi="Times New Roman" w:cs="Malgun Gothic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sz w:val="22"/>
                <w:szCs w:val="22"/>
              </w:rPr>
              <w:t>Information necessary for selection and operation of public relations ambassadors, such as name, affiliation, student number, phone number, account number, passport number, etc.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E4A5" w14:textId="77777777" w:rsidR="00B70989" w:rsidRDefault="00B70989">
            <w:pPr>
              <w:pStyle w:val="TableParagraph"/>
              <w:kinsoku w:val="0"/>
              <w:overflowPunct w:val="0"/>
              <w:spacing w:before="275" w:line="220" w:lineRule="auto"/>
              <w:ind w:left="101"/>
              <w:rPr>
                <w:rFonts w:ascii="Malgun Gothic" w:eastAsia="Malgun Gothic" w:hAnsi="Times New Roman" w:cs="Malgun Gothic"/>
                <w:spacing w:val="-2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sz w:val="22"/>
                <w:szCs w:val="22"/>
              </w:rPr>
              <w:t xml:space="preserve">Selection and Operation for </w:t>
            </w:r>
            <w:r>
              <w:rPr>
                <w:rFonts w:ascii="Malgun Gothic" w:eastAsia="Malgun Gothic" w:hAnsi="Times New Roman" w:cs="Malgun Gothic"/>
                <w:spacing w:val="-6"/>
                <w:sz w:val="22"/>
                <w:szCs w:val="22"/>
              </w:rPr>
              <w:t>GGMP</w:t>
            </w:r>
            <w:r>
              <w:rPr>
                <w:rFonts w:ascii="Malgun Gothic" w:eastAsia="Malgun Gothic" w:hAnsi="Times New Roman" w:cs="Malgun Gothic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spacing w:val="-6"/>
                <w:sz w:val="22"/>
                <w:szCs w:val="22"/>
              </w:rPr>
              <w:t xml:space="preserve">Honorary </w:t>
            </w:r>
            <w:r>
              <w:rPr>
                <w:rFonts w:ascii="Malgun Gothic" w:eastAsia="Malgun Gothic" w:hAnsi="Times New Roman" w:cs="Malgun Gothic"/>
                <w:spacing w:val="-2"/>
                <w:sz w:val="22"/>
                <w:szCs w:val="22"/>
              </w:rPr>
              <w:t>Ambassador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7F89" w14:textId="77777777" w:rsidR="00B70989" w:rsidRDefault="00B70989">
            <w:pPr>
              <w:pStyle w:val="TableParagraph"/>
              <w:kinsoku w:val="0"/>
              <w:overflowPunct w:val="0"/>
              <w:spacing w:before="247"/>
              <w:rPr>
                <w:rFonts w:ascii="Malgun Gothic" w:eastAsia="Malgun Gothic" w:hAnsi="Times New Roman" w:cs="Malgun Gothic"/>
                <w:b/>
                <w:bCs/>
                <w:sz w:val="22"/>
                <w:szCs w:val="22"/>
              </w:rPr>
            </w:pPr>
          </w:p>
          <w:p w14:paraId="6DC96C54" w14:textId="77777777" w:rsidR="00B70989" w:rsidRDefault="00B70989">
            <w:pPr>
              <w:pStyle w:val="TableParagraph"/>
              <w:kinsoku w:val="0"/>
              <w:overflowPunct w:val="0"/>
              <w:spacing w:line="220" w:lineRule="auto"/>
              <w:ind w:left="99"/>
              <w:rPr>
                <w:rFonts w:ascii="Malgun Gothic" w:eastAsia="Malgun Gothic" w:hAnsi="Times New Roman" w:cs="Malgun Gothic"/>
                <w:spacing w:val="-6"/>
                <w:sz w:val="22"/>
                <w:szCs w:val="22"/>
              </w:rPr>
            </w:pPr>
            <w:r>
              <w:rPr>
                <w:rFonts w:ascii="Malgun Gothic" w:eastAsia="Malgun Gothic" w:hAnsi="Times New Roman" w:cs="Malgun Gothic"/>
                <w:sz w:val="22"/>
                <w:szCs w:val="22"/>
              </w:rPr>
              <w:t>Until the</w:t>
            </w:r>
            <w:r>
              <w:rPr>
                <w:rFonts w:ascii="Malgun Gothic" w:eastAsia="Malgun Gothic" w:hAnsi="Times New Roman" w:cs="Malgun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sz w:val="22"/>
                <w:szCs w:val="22"/>
              </w:rPr>
              <w:t>end of</w:t>
            </w:r>
            <w:r>
              <w:rPr>
                <w:rFonts w:ascii="Malgun Gothic" w:eastAsia="Malgun Gothic" w:hAnsi="Times New Roman" w:cs="Malgun Gothic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sz w:val="22"/>
                <w:szCs w:val="22"/>
              </w:rPr>
              <w:t>the</w:t>
            </w:r>
            <w:r>
              <w:rPr>
                <w:rFonts w:ascii="Malgun Gothic" w:eastAsia="Malgun Gothic" w:hAnsi="Times New Roman" w:cs="Malgun Gothic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Malgun Gothic" w:eastAsia="Malgun Gothic" w:hAnsi="Times New Roman" w:cs="Malgun Gothic"/>
                <w:spacing w:val="-6"/>
                <w:sz w:val="22"/>
                <w:szCs w:val="22"/>
              </w:rPr>
              <w:t>activity</w:t>
            </w:r>
          </w:p>
        </w:tc>
      </w:tr>
    </w:tbl>
    <w:p w14:paraId="3B3AD2EF" w14:textId="77777777" w:rsidR="00B70989" w:rsidRDefault="00B70989">
      <w:pPr>
        <w:pStyle w:val="BodyText"/>
        <w:kinsoku w:val="0"/>
        <w:overflowPunct w:val="0"/>
        <w:spacing w:before="138" w:line="223" w:lineRule="auto"/>
        <w:ind w:left="697" w:right="241" w:hanging="355"/>
        <w:jc w:val="both"/>
        <w:rPr>
          <w:rFonts w:ascii="Malgun Gothic" w:eastAsia="Malgun Gothic" w:hAnsi="Times New Roman" w:cs="Malgun Gothic"/>
          <w:sz w:val="22"/>
          <w:szCs w:val="22"/>
        </w:rPr>
      </w:pPr>
      <w:r>
        <w:rPr>
          <w:rFonts w:ascii="Malgun Gothic" w:eastAsia="Malgun Gothic" w:hAnsi="Times New Roman" w:cs="Malgun Gothic" w:hint="eastAsia"/>
          <w:sz w:val="22"/>
          <w:szCs w:val="22"/>
        </w:rPr>
        <w:t>※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You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have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the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right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to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refuse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consent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for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the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collection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and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use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of</w:t>
      </w:r>
      <w:r>
        <w:rPr>
          <w:rFonts w:ascii="Malgun Gothic" w:eastAsia="Malgun Gothic" w:hAnsi="Times New Roman" w:cs="Malgun Gothic"/>
          <w:spacing w:val="4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sz w:val="22"/>
          <w:szCs w:val="22"/>
        </w:rPr>
        <w:t>personal information. However, if you decline consent for essential items, it may limit your eligibility for the GGMP Honorary Ambassador application.</w:t>
      </w:r>
    </w:p>
    <w:p w14:paraId="5ABAF0B1" w14:textId="77777777" w:rsidR="00B70989" w:rsidRDefault="00000000">
      <w:pPr>
        <w:pStyle w:val="BodyText"/>
        <w:kinsoku w:val="0"/>
        <w:overflowPunct w:val="0"/>
        <w:spacing w:before="97"/>
        <w:rPr>
          <w:rFonts w:ascii="Malgun Gothic" w:eastAsia="Malgun Gothic" w:hAnsi="Times New Roman" w:cs="Malgun Gothic"/>
          <w:sz w:val="20"/>
          <w:szCs w:val="20"/>
        </w:rPr>
      </w:pPr>
      <w:r>
        <w:rPr>
          <w:noProof/>
        </w:rPr>
        <w:pict w14:anchorId="36DDA0B4">
          <v:group id="_x0000_s1041" style="position:absolute;margin-left:73.75pt;margin-top:23.55pt;width:449.65pt;height:45.45pt;z-index:3;mso-wrap-distance-left:0;mso-wrap-distance-right:0;mso-position-horizontal-relative:page" coordorigin="1475,471" coordsize="8993,909" o:allowincell="f">
            <v:shape id="_x0000_s1042" style="position:absolute;left:1475;top:471;width:8993;height:909;mso-position-horizontal-relative:page;mso-position-vertical-relative:text" coordsize="8993,909" o:allowincell="f" path="m2,hhl2,908e" filled="f" strokeweight=".36pt">
              <v:path arrowok="t"/>
            </v:shape>
            <v:shape id="_x0000_s1043" style="position:absolute;left:1475;top:471;width:8993;height:909;mso-position-horizontal-relative:page;mso-position-vertical-relative:text" coordsize="8993,909" o:allowincell="f" path="m8987,hhl8987,908e" filled="f" strokeweight=".36pt">
              <v:path arrowok="t"/>
            </v:shape>
            <v:shape id="_x0000_s1044" style="position:absolute;left:1475;top:471;width:8993;height:909;mso-position-horizontal-relative:page;mso-position-vertical-relative:text" coordsize="8993,909" o:allowincell="f" path="m,hhl8992,e" filled="f" strokeweight=".36pt">
              <v:path arrowok="t"/>
            </v:shape>
            <v:shape id="_x0000_s1045" style="position:absolute;left:1475;top:471;width:8993;height:909;mso-position-horizontal-relative:page;mso-position-vertical-relative:text" coordsize="8993,909" o:allowincell="f" path="m,908hhl8992,908e" filled="f" strokeweight=".36pt">
              <v:path arrowok="t"/>
            </v:shape>
            <v:shape id="_x0000_s1046" style="position:absolute;left:1475;top:471;width:8993;height:909;mso-position-horizontal-relative:page;mso-position-vertical-relative:text" coordsize="8993,909" o:allowincell="f" path="m8987,hhl8987,908e" filled="f" strokeweight=".36pt">
              <v:path arrowok="t"/>
            </v:shape>
            <v:shape id="_x0000_s1047" style="position:absolute;left:1475;top:471;width:8993;height:909;mso-position-horizontal-relative:page;mso-position-vertical-relative:text" coordsize="8993,909" o:allowincell="f" path="m2,hhl2,908e" filled="f" strokeweight=".36pt">
              <v:path arrowok="t"/>
            </v:shape>
            <v:shape id="_x0000_s1048" style="position:absolute;left:1475;top:471;width:8993;height:909;mso-position-horizontal-relative:page;mso-position-vertical-relative:text" coordsize="8993,909" o:allowincell="f" path="m,908hhl8992,908e" filled="f" strokeweight=".36pt">
              <v:path arrowok="t"/>
            </v:shape>
            <v:shape id="_x0000_s1049" style="position:absolute;left:1475;top:471;width:8993;height:909;mso-position-horizontal-relative:page;mso-position-vertical-relative:text" coordsize="8993,909" o:allowincell="f" path="m,hhl8992,e" filled="f" strokeweight=".36pt">
              <v:path arrowok="t"/>
            </v:shape>
            <w10:wrap type="topAndBottom" anchorx="page"/>
          </v:group>
        </w:pict>
      </w:r>
    </w:p>
    <w:p w14:paraId="50B09649" w14:textId="77777777" w:rsidR="00B70989" w:rsidRDefault="00B70989">
      <w:pPr>
        <w:pStyle w:val="BodyText"/>
        <w:kinsoku w:val="0"/>
        <w:overflowPunct w:val="0"/>
        <w:spacing w:before="68"/>
        <w:rPr>
          <w:rFonts w:ascii="Malgun Gothic" w:eastAsia="Malgun Gothic" w:hAnsi="Times New Roman" w:cs="Malgun Gothic"/>
          <w:sz w:val="22"/>
          <w:szCs w:val="22"/>
        </w:rPr>
      </w:pPr>
    </w:p>
    <w:p w14:paraId="21823C26" w14:textId="77777777" w:rsidR="00B70989" w:rsidRDefault="00B70989">
      <w:pPr>
        <w:pStyle w:val="BodyText"/>
        <w:kinsoku w:val="0"/>
        <w:overflowPunct w:val="0"/>
        <w:spacing w:line="223" w:lineRule="auto"/>
        <w:ind w:left="232" w:right="49" w:firstLine="220"/>
        <w:rPr>
          <w:rFonts w:ascii="Malgun Gothic" w:eastAsia="Malgun Gothic" w:hAnsi="Times New Roman" w:cs="Malgun Gothic"/>
          <w:b/>
          <w:bCs/>
          <w:sz w:val="22"/>
          <w:szCs w:val="22"/>
        </w:rPr>
      </w:pPr>
      <w:r>
        <w:rPr>
          <w:rFonts w:ascii="Malgun Gothic" w:eastAsia="Malgun Gothic" w:hAnsi="Times New Roman" w:cs="Malgun Gothic"/>
          <w:b/>
          <w:bCs/>
          <w:sz w:val="22"/>
          <w:szCs w:val="22"/>
        </w:rPr>
        <w:t>I hereby submit the agreement for the provision and use of personal information for the GGMP Honorary Ambassador application as described above.</w:t>
      </w:r>
    </w:p>
    <w:p w14:paraId="1C4A382D" w14:textId="77777777" w:rsidR="00B70989" w:rsidRDefault="00B70989">
      <w:pPr>
        <w:pStyle w:val="BodyText"/>
        <w:tabs>
          <w:tab w:val="left" w:pos="1271"/>
          <w:tab w:val="left" w:pos="2429"/>
          <w:tab w:val="left" w:pos="3590"/>
          <w:tab w:val="left" w:pos="4979"/>
          <w:tab w:val="left" w:pos="6142"/>
        </w:tabs>
        <w:kinsoku w:val="0"/>
        <w:overflowPunct w:val="0"/>
        <w:spacing w:before="328"/>
        <w:ind w:left="107"/>
        <w:jc w:val="center"/>
        <w:rPr>
          <w:rFonts w:ascii="Malgun Gothic" w:eastAsia="Malgun Gothic" w:hAnsi="Times New Roman" w:cs="Malgun Gothic"/>
          <w:b/>
          <w:bCs/>
          <w:spacing w:val="-5"/>
          <w:sz w:val="22"/>
          <w:szCs w:val="22"/>
        </w:rPr>
      </w:pPr>
      <w:proofErr w:type="gramStart"/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>(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  <w:t>)</w:t>
      </w:r>
      <w:proofErr w:type="gramEnd"/>
      <w:r>
        <w:rPr>
          <w:rFonts w:ascii="Malgun Gothic" w:eastAsia="Malgun Gothic" w:hAnsi="Times New Roman" w:cs="Malgun Gothic"/>
          <w:b/>
          <w:bCs/>
          <w:spacing w:val="19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2"/>
          <w:szCs w:val="22"/>
        </w:rPr>
        <w:t>Year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</w:r>
      <w:proofErr w:type="gramStart"/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>(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  <w:t>)</w:t>
      </w:r>
      <w:proofErr w:type="gramEnd"/>
      <w:r>
        <w:rPr>
          <w:rFonts w:ascii="Malgun Gothic" w:eastAsia="Malgun Gothic" w:hAnsi="Times New Roman" w:cs="Malgun Gothic"/>
          <w:b/>
          <w:bCs/>
          <w:spacing w:val="21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4"/>
          <w:sz w:val="22"/>
          <w:szCs w:val="22"/>
        </w:rPr>
        <w:t>Month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</w:r>
      <w:proofErr w:type="gramStart"/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>(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  <w:t>)</w:t>
      </w:r>
      <w:proofErr w:type="gramEnd"/>
      <w:r>
        <w:rPr>
          <w:rFonts w:ascii="Malgun Gothic" w:eastAsia="Malgun Gothic" w:hAnsi="Times New Roman" w:cs="Malgun Gothic"/>
          <w:b/>
          <w:bCs/>
          <w:spacing w:val="16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5"/>
          <w:sz w:val="22"/>
          <w:szCs w:val="22"/>
        </w:rPr>
        <w:t>Day</w:t>
      </w:r>
    </w:p>
    <w:p w14:paraId="6659DCEE" w14:textId="77777777" w:rsidR="00B70989" w:rsidRDefault="00B70989">
      <w:pPr>
        <w:pStyle w:val="BodyText"/>
        <w:tabs>
          <w:tab w:val="left" w:pos="8279"/>
        </w:tabs>
        <w:kinsoku w:val="0"/>
        <w:overflowPunct w:val="0"/>
        <w:spacing w:before="325"/>
        <w:ind w:left="4444"/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</w:pPr>
      <w:proofErr w:type="gramStart"/>
      <w:r>
        <w:rPr>
          <w:rFonts w:ascii="Malgun Gothic" w:eastAsia="Malgun Gothic" w:hAnsi="Times New Roman" w:cs="Malgun Gothic"/>
          <w:b/>
          <w:bCs/>
          <w:spacing w:val="-4"/>
          <w:sz w:val="22"/>
          <w:szCs w:val="22"/>
        </w:rPr>
        <w:t>Applicant</w:t>
      </w:r>
      <w:r>
        <w:rPr>
          <w:rFonts w:ascii="Malgun Gothic" w:eastAsia="Malgun Gothic" w:hAnsi="Times New Roman" w:cs="Malgun Gothic"/>
          <w:b/>
          <w:bCs/>
          <w:spacing w:val="2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>:</w:t>
      </w:r>
      <w:proofErr w:type="gramEnd"/>
      <w:r>
        <w:rPr>
          <w:rFonts w:ascii="Malgun Gothic" w:eastAsia="Malgun Gothic" w:hAnsi="Times New Roman" w:cs="Malgun Gothic"/>
          <w:b/>
          <w:bCs/>
          <w:sz w:val="22"/>
          <w:szCs w:val="22"/>
        </w:rPr>
        <w:tab/>
      </w:r>
      <w:proofErr w:type="gramStart"/>
      <w:r>
        <w:rPr>
          <w:rFonts w:ascii="Malgun Gothic" w:eastAsia="Malgun Gothic" w:hAnsi="Times New Roman" w:cs="Malgun Gothic"/>
          <w:b/>
          <w:bCs/>
          <w:sz w:val="22"/>
          <w:szCs w:val="22"/>
        </w:rPr>
        <w:t>(</w:t>
      </w:r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z w:val="22"/>
          <w:szCs w:val="22"/>
        </w:rPr>
        <w:t>Signature</w:t>
      </w:r>
      <w:proofErr w:type="gramEnd"/>
      <w:r>
        <w:rPr>
          <w:rFonts w:ascii="Malgun Gothic" w:eastAsia="Malgun Gothic" w:hAnsi="Times New Roman" w:cs="Malgun Gothic"/>
          <w:b/>
          <w:bCs/>
          <w:spacing w:val="-4"/>
          <w:sz w:val="22"/>
          <w:szCs w:val="22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10"/>
          <w:sz w:val="22"/>
          <w:szCs w:val="22"/>
        </w:rPr>
        <w:t>)</w:t>
      </w:r>
    </w:p>
    <w:p w14:paraId="207D7459" w14:textId="77777777" w:rsidR="00B70989" w:rsidRDefault="00B70989">
      <w:pPr>
        <w:pStyle w:val="BodyText"/>
        <w:kinsoku w:val="0"/>
        <w:overflowPunct w:val="0"/>
        <w:spacing w:before="291"/>
        <w:rPr>
          <w:rFonts w:ascii="Malgun Gothic" w:eastAsia="Malgun Gothic" w:hAnsi="Times New Roman" w:cs="Malgun Gothic"/>
          <w:b/>
          <w:bCs/>
          <w:sz w:val="22"/>
          <w:szCs w:val="22"/>
        </w:rPr>
      </w:pPr>
    </w:p>
    <w:p w14:paraId="07E544AA" w14:textId="77777777" w:rsidR="00B70989" w:rsidRDefault="00B70989">
      <w:pPr>
        <w:pStyle w:val="BodyText"/>
        <w:kinsoku w:val="0"/>
        <w:overflowPunct w:val="0"/>
        <w:spacing w:line="220" w:lineRule="auto"/>
        <w:ind w:left="910" w:right="758"/>
        <w:jc w:val="center"/>
        <w:rPr>
          <w:rFonts w:ascii="Malgun Gothic" w:eastAsia="Malgun Gothic" w:hAnsi="Times New Roman" w:cs="Malgun Gothic"/>
          <w:b/>
          <w:bCs/>
          <w:sz w:val="30"/>
          <w:szCs w:val="30"/>
        </w:rPr>
      </w:pP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To</w:t>
      </w:r>
      <w:r>
        <w:rPr>
          <w:rFonts w:ascii="Malgun Gothic" w:eastAsia="Malgun Gothic" w:hAnsi="Times New Roman" w:cs="Malgun Gothic"/>
          <w:b/>
          <w:bCs/>
          <w:spacing w:val="-12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the</w:t>
      </w:r>
      <w:r>
        <w:rPr>
          <w:rFonts w:ascii="Malgun Gothic" w:eastAsia="Malgun Gothic" w:hAnsi="Times New Roman" w:cs="Malgun Gothic"/>
          <w:b/>
          <w:bCs/>
          <w:spacing w:val="-9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Vice</w:t>
      </w:r>
      <w:r>
        <w:rPr>
          <w:rFonts w:ascii="Malgun Gothic" w:eastAsia="Malgun Gothic" w:hAnsi="Times New Roman" w:cs="Malgun Gothic"/>
          <w:b/>
          <w:bCs/>
          <w:spacing w:val="-9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President</w:t>
      </w:r>
      <w:r>
        <w:rPr>
          <w:rFonts w:ascii="Malgun Gothic" w:eastAsia="Malgun Gothic" w:hAnsi="Times New Roman" w:cs="Malgun Gothic"/>
          <w:b/>
          <w:bCs/>
          <w:spacing w:val="-13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for</w:t>
      </w:r>
      <w:r>
        <w:rPr>
          <w:rFonts w:ascii="Malgun Gothic" w:eastAsia="Malgun Gothic" w:hAnsi="Times New Roman" w:cs="Malgun Gothic"/>
          <w:b/>
          <w:bCs/>
          <w:spacing w:val="-15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>International</w:t>
      </w:r>
      <w:r>
        <w:rPr>
          <w:rFonts w:ascii="Malgun Gothic" w:eastAsia="Malgun Gothic" w:hAnsi="Times New Roman" w:cs="Malgun Gothic"/>
          <w:b/>
          <w:bCs/>
          <w:spacing w:val="-12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pacing w:val="-2"/>
          <w:sz w:val="30"/>
          <w:szCs w:val="30"/>
        </w:rPr>
        <w:t xml:space="preserve">Affairs </w:t>
      </w:r>
      <w:proofErr w:type="spellStart"/>
      <w:r>
        <w:rPr>
          <w:rFonts w:ascii="Malgun Gothic" w:eastAsia="Malgun Gothic" w:hAnsi="Times New Roman" w:cs="Malgun Gothic"/>
          <w:b/>
          <w:bCs/>
          <w:sz w:val="30"/>
          <w:szCs w:val="30"/>
        </w:rPr>
        <w:t>Gyeongsang</w:t>
      </w:r>
      <w:proofErr w:type="spellEnd"/>
      <w:r>
        <w:rPr>
          <w:rFonts w:ascii="Malgun Gothic" w:eastAsia="Malgun Gothic" w:hAnsi="Times New Roman" w:cs="Malgun Gothic"/>
          <w:b/>
          <w:bCs/>
          <w:sz w:val="30"/>
          <w:szCs w:val="30"/>
        </w:rPr>
        <w:t xml:space="preserve"> National</w:t>
      </w:r>
      <w:r>
        <w:rPr>
          <w:rFonts w:ascii="Malgun Gothic" w:eastAsia="Malgun Gothic" w:hAnsi="Times New Roman" w:cs="Malgun Gothic"/>
          <w:b/>
          <w:bCs/>
          <w:spacing w:val="-1"/>
          <w:sz w:val="30"/>
          <w:szCs w:val="30"/>
        </w:rPr>
        <w:t xml:space="preserve"> </w:t>
      </w:r>
      <w:r>
        <w:rPr>
          <w:rFonts w:ascii="Malgun Gothic" w:eastAsia="Malgun Gothic" w:hAnsi="Times New Roman" w:cs="Malgun Gothic"/>
          <w:b/>
          <w:bCs/>
          <w:sz w:val="30"/>
          <w:szCs w:val="30"/>
        </w:rPr>
        <w:t>University</w:t>
      </w:r>
    </w:p>
    <w:sectPr w:rsidR="00B70989">
      <w:pgSz w:w="11900" w:h="16820"/>
      <w:pgMar w:top="1440" w:right="100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altName w:val="Malgun Gothic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KR Medium">
    <w:altName w:val="Malgun Gothic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757" w:hanging="195"/>
      </w:pPr>
      <w:rPr>
        <w:rFonts w:ascii="함초롬돋움" w:eastAsia="함초롬돋움"/>
        <w:b/>
        <w:i w:val="0"/>
        <w:spacing w:val="1"/>
        <w:w w:val="163"/>
        <w:sz w:val="18"/>
      </w:rPr>
    </w:lvl>
    <w:lvl w:ilvl="1">
      <w:numFmt w:val="bullet"/>
      <w:lvlText w:val="•"/>
      <w:lvlJc w:val="left"/>
      <w:pPr>
        <w:ind w:left="1858" w:hanging="195"/>
      </w:pPr>
    </w:lvl>
    <w:lvl w:ilvl="2">
      <w:numFmt w:val="bullet"/>
      <w:lvlText w:val="•"/>
      <w:lvlJc w:val="left"/>
      <w:pPr>
        <w:ind w:left="1956" w:hanging="195"/>
      </w:pPr>
    </w:lvl>
    <w:lvl w:ilvl="3">
      <w:numFmt w:val="bullet"/>
      <w:lvlText w:val="•"/>
      <w:lvlJc w:val="left"/>
      <w:pPr>
        <w:ind w:left="2054" w:hanging="195"/>
      </w:pPr>
    </w:lvl>
    <w:lvl w:ilvl="4">
      <w:numFmt w:val="bullet"/>
      <w:lvlText w:val="•"/>
      <w:lvlJc w:val="left"/>
      <w:pPr>
        <w:ind w:left="2152" w:hanging="195"/>
      </w:pPr>
    </w:lvl>
    <w:lvl w:ilvl="5">
      <w:numFmt w:val="bullet"/>
      <w:lvlText w:val="•"/>
      <w:lvlJc w:val="left"/>
      <w:pPr>
        <w:ind w:left="2251" w:hanging="195"/>
      </w:pPr>
    </w:lvl>
    <w:lvl w:ilvl="6">
      <w:numFmt w:val="bullet"/>
      <w:lvlText w:val="•"/>
      <w:lvlJc w:val="left"/>
      <w:pPr>
        <w:ind w:left="2349" w:hanging="195"/>
      </w:pPr>
    </w:lvl>
    <w:lvl w:ilvl="7">
      <w:numFmt w:val="bullet"/>
      <w:lvlText w:val="•"/>
      <w:lvlJc w:val="left"/>
      <w:pPr>
        <w:ind w:left="2447" w:hanging="195"/>
      </w:pPr>
    </w:lvl>
    <w:lvl w:ilvl="8">
      <w:numFmt w:val="bullet"/>
      <w:lvlText w:val="•"/>
      <w:lvlJc w:val="left"/>
      <w:pPr>
        <w:ind w:left="2545" w:hanging="195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1892" w:hanging="195"/>
      </w:pPr>
      <w:rPr>
        <w:rFonts w:ascii="함초롬돋움" w:eastAsia="함초롬돋움"/>
        <w:b/>
        <w:i w:val="0"/>
        <w:spacing w:val="1"/>
        <w:w w:val="163"/>
        <w:sz w:val="18"/>
      </w:rPr>
    </w:lvl>
    <w:lvl w:ilvl="1">
      <w:numFmt w:val="bullet"/>
      <w:lvlText w:val="•"/>
      <w:lvlJc w:val="left"/>
      <w:pPr>
        <w:ind w:left="1984" w:hanging="195"/>
      </w:pPr>
    </w:lvl>
    <w:lvl w:ilvl="2">
      <w:numFmt w:val="bullet"/>
      <w:lvlText w:val="•"/>
      <w:lvlJc w:val="left"/>
      <w:pPr>
        <w:ind w:left="2068" w:hanging="195"/>
      </w:pPr>
    </w:lvl>
    <w:lvl w:ilvl="3">
      <w:numFmt w:val="bullet"/>
      <w:lvlText w:val="•"/>
      <w:lvlJc w:val="left"/>
      <w:pPr>
        <w:ind w:left="2152" w:hanging="195"/>
      </w:pPr>
    </w:lvl>
    <w:lvl w:ilvl="4">
      <w:numFmt w:val="bullet"/>
      <w:lvlText w:val="•"/>
      <w:lvlJc w:val="left"/>
      <w:pPr>
        <w:ind w:left="2236" w:hanging="195"/>
      </w:pPr>
    </w:lvl>
    <w:lvl w:ilvl="5">
      <w:numFmt w:val="bullet"/>
      <w:lvlText w:val="•"/>
      <w:lvlJc w:val="left"/>
      <w:pPr>
        <w:ind w:left="2321" w:hanging="195"/>
      </w:pPr>
    </w:lvl>
    <w:lvl w:ilvl="6">
      <w:numFmt w:val="bullet"/>
      <w:lvlText w:val="•"/>
      <w:lvlJc w:val="left"/>
      <w:pPr>
        <w:ind w:left="2405" w:hanging="195"/>
      </w:pPr>
    </w:lvl>
    <w:lvl w:ilvl="7">
      <w:numFmt w:val="bullet"/>
      <w:lvlText w:val="•"/>
      <w:lvlJc w:val="left"/>
      <w:pPr>
        <w:ind w:left="2489" w:hanging="195"/>
      </w:pPr>
    </w:lvl>
    <w:lvl w:ilvl="8">
      <w:numFmt w:val="bullet"/>
      <w:lvlText w:val="•"/>
      <w:lvlJc w:val="left"/>
      <w:pPr>
        <w:ind w:left="2573" w:hanging="19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1659" w:hanging="195"/>
      </w:pPr>
      <w:rPr>
        <w:rFonts w:ascii="함초롬돋움" w:eastAsia="함초롬돋움"/>
        <w:b/>
        <w:i w:val="0"/>
        <w:spacing w:val="1"/>
        <w:w w:val="163"/>
        <w:sz w:val="18"/>
      </w:rPr>
    </w:lvl>
    <w:lvl w:ilvl="1">
      <w:numFmt w:val="bullet"/>
      <w:lvlText w:val="•"/>
      <w:lvlJc w:val="left"/>
      <w:pPr>
        <w:ind w:left="1768" w:hanging="195"/>
      </w:pPr>
    </w:lvl>
    <w:lvl w:ilvl="2">
      <w:numFmt w:val="bullet"/>
      <w:lvlText w:val="•"/>
      <w:lvlJc w:val="left"/>
      <w:pPr>
        <w:ind w:left="1876" w:hanging="195"/>
      </w:pPr>
    </w:lvl>
    <w:lvl w:ilvl="3">
      <w:numFmt w:val="bullet"/>
      <w:lvlText w:val="•"/>
      <w:lvlJc w:val="left"/>
      <w:pPr>
        <w:ind w:left="1984" w:hanging="195"/>
      </w:pPr>
    </w:lvl>
    <w:lvl w:ilvl="4">
      <w:numFmt w:val="bullet"/>
      <w:lvlText w:val="•"/>
      <w:lvlJc w:val="left"/>
      <w:pPr>
        <w:ind w:left="2092" w:hanging="195"/>
      </w:pPr>
    </w:lvl>
    <w:lvl w:ilvl="5">
      <w:numFmt w:val="bullet"/>
      <w:lvlText w:val="•"/>
      <w:lvlJc w:val="left"/>
      <w:pPr>
        <w:ind w:left="2201" w:hanging="195"/>
      </w:pPr>
    </w:lvl>
    <w:lvl w:ilvl="6">
      <w:numFmt w:val="bullet"/>
      <w:lvlText w:val="•"/>
      <w:lvlJc w:val="left"/>
      <w:pPr>
        <w:ind w:left="2309" w:hanging="195"/>
      </w:pPr>
    </w:lvl>
    <w:lvl w:ilvl="7">
      <w:numFmt w:val="bullet"/>
      <w:lvlText w:val="•"/>
      <w:lvlJc w:val="left"/>
      <w:pPr>
        <w:ind w:left="2417" w:hanging="195"/>
      </w:pPr>
    </w:lvl>
    <w:lvl w:ilvl="8">
      <w:numFmt w:val="bullet"/>
      <w:lvlText w:val="•"/>
      <w:lvlJc w:val="left"/>
      <w:pPr>
        <w:ind w:left="2525" w:hanging="195"/>
      </w:pPr>
    </w:lvl>
  </w:abstractNum>
  <w:num w:numId="1" w16cid:durableId="1951275762">
    <w:abstractNumId w:val="2"/>
  </w:num>
  <w:num w:numId="2" w16cid:durableId="1818373926">
    <w:abstractNumId w:val="1"/>
  </w:num>
  <w:num w:numId="3" w16cid:durableId="21099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D30"/>
    <w:rsid w:val="00B70989"/>
    <w:rsid w:val="00D008B1"/>
    <w:rsid w:val="00D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,"/>
  <w14:docId w14:val="0AE855CA"/>
  <w14:defaultImageDpi w14:val="0"/>
  <w15:docId w15:val="{237668F0-B021-4F4C-9B0E-A90A103A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pPr>
      <w:ind w:right="10"/>
      <w:jc w:val="center"/>
    </w:pPr>
    <w:rPr>
      <w:rFonts w:ascii="Malgun Gothic" w:eastAsia="Malgun Gothic" w:hAnsi="Times New Roman" w:cs="Malgun Gothic"/>
      <w:b/>
      <w:bCs/>
      <w:sz w:val="44"/>
      <w:szCs w:val="44"/>
    </w:rPr>
  </w:style>
  <w:style w:type="character" w:customStyle="1" w:styleId="BodyTextChar">
    <w:name w:val="Body Text Char"/>
    <w:link w:val="BodyText"/>
    <w:uiPriority w:val="99"/>
    <w:semiHidden/>
    <w:locked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Vidian Ade Mauludi</cp:lastModifiedBy>
  <cp:revision>2</cp:revision>
  <dcterms:created xsi:type="dcterms:W3CDTF">2025-04-22T02:49:00Z</dcterms:created>
  <dcterms:modified xsi:type="dcterms:W3CDTF">2025-04-22T02:49:00Z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Hwp 2018 11.0.0.1623</vt:lpwstr>
  </property>
  <property fmtid="{D5CDD505-2E9C-101B-9397-08002B2CF9AE}" pid="3" name="PDFVersion">
    <vt:lpwstr>1.4</vt:lpwstr>
  </property>
  <property fmtid="{D5CDD505-2E9C-101B-9397-08002B2CF9AE}" pid="4" name="Producer">
    <vt:lpwstr>Hancom PDF 1.3.0.534</vt:lpwstr>
  </property>
</Properties>
</file>